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ackground w:color="FFFFFF">
    <mc:AlternateContent>
      <mc:Choice Requires="v"/>
      <mc:Fallback>
        <w:drawing>
          <wp:inline distT="0" distB="0" distL="0" distR="0" wp14:anchorId="5D1C09D0" wp14:editId="17B161A2">
            <wp:extent cx="0" cy="0"/>
            <wp:effectExtent l="0" t="0" r="0" b="0"/>
            <wp:docPr id="1" name="Rectangle 1">
              <a:extLst xmlns:a="http://purl.oclc.org/ooxml/drawingml/main">
                <a:ext uri="{A998136B-4AC2-44c3-8CCF-79AB77ABDD1D}">
                  <a15:backgroundPr xmlns:a15="http://schemas.microsoft.com/office/drawing/2012/main" bwMode="white" bwPure="auto" bwNormal="auto" targetScreenSize="1024x768"/>
                </a:ext>
              </a:extLst>
            </wp:docPr>
            <wp:cNvGraphicFramePr/>
            <a:graphic xmlns:a="http://purl.oclc.org/ooxml/drawingml/main">
              <a:graphicData uri="http://schemas.microsoft.com/office/word/2010/wordprocessingShape">
                <wp:wsp>
                  <wp:cNvSpPr/>
                  <wp: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
                          <a:headEnd/>
                          <a:tailEnd/>
                        </a14:hiddenLine>
                      </a:ext>
                    </a:extLst>
                  </wp:spPr>
                  <wp:bodyPr/>
                </wp:wsp>
              </a:graphicData>
            </a:graphic>
          </wp:inline>
        </w:drawing>
      </mc:Fallback>
    </mc:AlternateContent>
  </w:background>
  <w:body>
    <w:p w14:paraId="10DBF16B" w14:textId="37622833" w:rsidR="007C2F2C" w:rsidRPr="00074B6D" w:rsidRDefault="00BD7703" w:rsidP="00074B6D">
      <w:pPr>
        <w:jc w:val="center"/>
        <w:rPr>
          <w:rFonts w:ascii="標楷體" w:eastAsia="標楷體" w:hAnsi="標楷體"/>
          <w:b/>
          <w:bCs/>
          <w:sz w:val="32"/>
          <w:szCs w:val="32"/>
        </w:rPr>
      </w:pPr>
      <w:r w:rsidRPr="00074B6D">
        <w:rPr>
          <w:rFonts w:ascii="標楷體" w:eastAsia="標楷體" w:hAnsi="標楷體"/>
          <w:b/>
          <w:bCs/>
          <w:sz w:val="32"/>
          <w:szCs w:val="32"/>
        </w:rPr>
        <w:t>1</w:t>
      </w:r>
      <w:r w:rsidR="007C2F2C" w:rsidRPr="00074B6D">
        <w:rPr>
          <w:rFonts w:ascii="標楷體" w:eastAsia="標楷體" w:hAnsi="標楷體"/>
          <w:b/>
          <w:bCs/>
          <w:sz w:val="32"/>
          <w:szCs w:val="32"/>
        </w:rPr>
        <w:t>0</w:t>
      </w:r>
      <w:r w:rsidR="00074B6D">
        <w:rPr>
          <w:rFonts w:ascii="標楷體" w:eastAsia="標楷體" w:hAnsi="標楷體" w:hint="eastAsia"/>
          <w:b/>
          <w:bCs/>
          <w:sz w:val="32"/>
          <w:szCs w:val="32"/>
        </w:rPr>
        <w:t>9</w:t>
      </w:r>
      <w:r w:rsidR="007C2F2C" w:rsidRPr="00074B6D">
        <w:rPr>
          <w:rFonts w:ascii="標楷體" w:eastAsia="標楷體" w:hAnsi="標楷體"/>
          <w:b/>
          <w:bCs/>
          <w:sz w:val="32"/>
          <w:szCs w:val="32"/>
        </w:rPr>
        <w:t>年桃園市推動低碳環保鄰里</w:t>
      </w:r>
      <w:r w:rsidR="000436E2" w:rsidRPr="00074B6D">
        <w:rPr>
          <w:rFonts w:ascii="標楷體" w:eastAsia="標楷體" w:hAnsi="標楷體" w:hint="eastAsia"/>
          <w:b/>
          <w:bCs/>
          <w:sz w:val="32"/>
          <w:szCs w:val="32"/>
        </w:rPr>
        <w:t>營造</w:t>
      </w:r>
      <w:r w:rsidR="007C2F2C" w:rsidRPr="00074B6D">
        <w:rPr>
          <w:rFonts w:ascii="標楷體" w:eastAsia="標楷體" w:hAnsi="標楷體"/>
          <w:b/>
          <w:bCs/>
          <w:sz w:val="32"/>
          <w:szCs w:val="32"/>
        </w:rPr>
        <w:t>計畫</w:t>
      </w:r>
    </w:p>
    <w:p w14:paraId="60C93DBB" w14:textId="023F5C43" w:rsidR="007C2F2C" w:rsidRDefault="00074B6D" w:rsidP="00074B6D">
      <w:pPr>
        <w:spacing w:line="26pt" w:lineRule="exact"/>
      </w:pPr>
      <w:r>
        <w:rPr>
          <w:rFonts w:ascii="標楷體" w:eastAsia="標楷體" w:hAnsi="標楷體" w:hint="eastAsia"/>
          <w:b/>
          <w:color w:val="0D0D0D"/>
          <w:sz w:val="28"/>
          <w:szCs w:val="28"/>
        </w:rPr>
        <w:t>一、</w:t>
      </w:r>
      <w:r w:rsidR="007C2F2C" w:rsidRPr="00074B6D">
        <w:rPr>
          <w:rFonts w:ascii="標楷體" w:eastAsia="標楷體" w:hAnsi="標楷體"/>
          <w:b/>
          <w:color w:val="0D0D0D"/>
          <w:sz w:val="28"/>
          <w:szCs w:val="28"/>
        </w:rPr>
        <w:t>計畫緣起</w:t>
      </w:r>
    </w:p>
    <w:p w14:paraId="6A9524DB" w14:textId="77777777" w:rsidR="00074B6D" w:rsidRDefault="007C2F2C" w:rsidP="00355FF2">
      <w:pPr>
        <w:pStyle w:val="af7"/>
        <w:spacing w:line="26pt" w:lineRule="exact"/>
        <w:ind w:startChars="260" w:start="26pt"/>
        <w:jc w:val="both"/>
        <w:rPr>
          <w:rStyle w:val="10"/>
          <w:rFonts w:ascii="標楷體" w:eastAsia="標楷體" w:hAnsi="標楷體"/>
          <w:color w:val="0D0D0D"/>
          <w:sz w:val="28"/>
          <w:szCs w:val="28"/>
        </w:rPr>
      </w:pPr>
      <w:r>
        <w:rPr>
          <w:rStyle w:val="10"/>
          <w:rFonts w:ascii="標楷體" w:eastAsia="標楷體" w:hAnsi="標楷體"/>
          <w:b/>
          <w:color w:val="0D0D0D"/>
          <w:sz w:val="28"/>
          <w:szCs w:val="28"/>
        </w:rPr>
        <w:t xml:space="preserve">    </w:t>
      </w:r>
      <w:r w:rsidRPr="00617817">
        <w:rPr>
          <w:rStyle w:val="10"/>
          <w:rFonts w:ascii="標楷體" w:eastAsia="標楷體" w:hAnsi="標楷體"/>
          <w:color w:val="0D0D0D"/>
          <w:sz w:val="28"/>
          <w:szCs w:val="28"/>
        </w:rPr>
        <w:t>有鑑於節能減碳為世界潮流趨勢，行政院環境保護署自99年起推動低碳示範社區，為擴大示範成效，自102年起推動低碳永續家園計畫，自103年起推動認證評等制度，期望由里開始，逐步落實減碳生活。</w:t>
      </w:r>
    </w:p>
    <w:p w14:paraId="20CABBB4" w14:textId="120CE65E" w:rsidR="007C2F2C" w:rsidRDefault="007C2F2C" w:rsidP="00355FF2">
      <w:pPr>
        <w:pStyle w:val="af7"/>
        <w:spacing w:line="26pt" w:lineRule="exact"/>
        <w:ind w:startChars="283" w:start="28.30pt" w:firstLineChars="197" w:firstLine="27.60pt"/>
        <w:jc w:val="both"/>
        <w:rPr>
          <w:rFonts w:ascii="標楷體" w:eastAsia="標楷體" w:hAnsi="標楷體"/>
          <w:color w:val="0D0D0D"/>
          <w:sz w:val="28"/>
          <w:szCs w:val="28"/>
        </w:rPr>
      </w:pPr>
      <w:r w:rsidRPr="00617817">
        <w:rPr>
          <w:rFonts w:ascii="標楷體" w:eastAsia="標楷體" w:hAnsi="標楷體"/>
          <w:color w:val="0D0D0D"/>
          <w:sz w:val="28"/>
          <w:szCs w:val="28"/>
        </w:rPr>
        <w:t>本市配合環保署政策，102年至104年已成功建構6處低碳示範社區，106年</w:t>
      </w:r>
      <w:r w:rsidR="00074B6D">
        <w:rPr>
          <w:rFonts w:ascii="標楷體" w:eastAsia="標楷體" w:hAnsi="標楷體" w:hint="eastAsia"/>
          <w:color w:val="0D0D0D"/>
          <w:sz w:val="28"/>
          <w:szCs w:val="28"/>
        </w:rPr>
        <w:t>至108年共</w:t>
      </w:r>
      <w:r w:rsidRPr="00617817">
        <w:rPr>
          <w:rFonts w:ascii="標楷體" w:eastAsia="標楷體" w:hAnsi="標楷體"/>
          <w:color w:val="0D0D0D"/>
          <w:sz w:val="28"/>
          <w:szCs w:val="28"/>
        </w:rPr>
        <w:t>輔導完成</w:t>
      </w:r>
      <w:r w:rsidR="00074B6D">
        <w:rPr>
          <w:rFonts w:ascii="標楷體" w:eastAsia="標楷體" w:hAnsi="標楷體" w:hint="eastAsia"/>
          <w:color w:val="0D0D0D"/>
          <w:sz w:val="28"/>
          <w:szCs w:val="28"/>
        </w:rPr>
        <w:t>52</w:t>
      </w:r>
      <w:r w:rsidRPr="00617817">
        <w:rPr>
          <w:rFonts w:ascii="標楷體" w:eastAsia="標楷體" w:hAnsi="標楷體"/>
          <w:color w:val="0D0D0D"/>
          <w:sz w:val="28"/>
          <w:szCs w:val="28"/>
        </w:rPr>
        <w:t>處低碳永續家園社區建置</w:t>
      </w:r>
      <w:r w:rsidR="00166A2E" w:rsidRPr="00617817">
        <w:rPr>
          <w:rFonts w:ascii="標楷體" w:eastAsia="標楷體" w:hAnsi="標楷體"/>
          <w:color w:val="0D0D0D"/>
          <w:sz w:val="28"/>
          <w:szCs w:val="28"/>
        </w:rPr>
        <w:t>，並辦里層級之低碳永續家園選拔活動；依據實際執行經驗，為讓</w:t>
      </w:r>
      <w:r w:rsidR="00166A2E" w:rsidRPr="00617817">
        <w:rPr>
          <w:rFonts w:ascii="標楷體" w:eastAsia="標楷體" w:hAnsi="標楷體" w:hint="eastAsia"/>
          <w:color w:val="0D0D0D"/>
          <w:sz w:val="28"/>
          <w:szCs w:val="28"/>
        </w:rPr>
        <w:t>本</w:t>
      </w:r>
      <w:r w:rsidRPr="00617817">
        <w:rPr>
          <w:rFonts w:ascii="標楷體" w:eastAsia="標楷體" w:hAnsi="標楷體"/>
          <w:color w:val="0D0D0D"/>
          <w:sz w:val="28"/>
          <w:szCs w:val="28"/>
        </w:rPr>
        <w:t>市能逐步落實低碳生活，由下而上支持低碳綠色城市的建構，今(10</w:t>
      </w:r>
      <w:r w:rsidR="00074B6D">
        <w:rPr>
          <w:rFonts w:ascii="標楷體" w:eastAsia="標楷體" w:hAnsi="標楷體" w:hint="eastAsia"/>
          <w:color w:val="0D0D0D"/>
          <w:sz w:val="28"/>
          <w:szCs w:val="28"/>
        </w:rPr>
        <w:t>9</w:t>
      </w:r>
      <w:r w:rsidRPr="00617817">
        <w:rPr>
          <w:rFonts w:ascii="標楷體" w:eastAsia="標楷體" w:hAnsi="標楷體"/>
          <w:color w:val="0D0D0D"/>
          <w:sz w:val="28"/>
          <w:szCs w:val="28"/>
        </w:rPr>
        <w:t>)年</w:t>
      </w:r>
      <w:r w:rsidR="00166A2E" w:rsidRPr="00617817">
        <w:rPr>
          <w:rFonts w:ascii="標楷體" w:eastAsia="標楷體" w:hAnsi="標楷體"/>
          <w:color w:val="0D0D0D"/>
          <w:sz w:val="28"/>
          <w:szCs w:val="28"/>
        </w:rPr>
        <w:t>度環保局持續推動本計畫，主要期望透過輔導在地鄰里與社區並維運</w:t>
      </w:r>
      <w:r w:rsidR="00166A2E" w:rsidRPr="00617817">
        <w:rPr>
          <w:rFonts w:ascii="標楷體" w:eastAsia="標楷體" w:hAnsi="標楷體" w:hint="eastAsia"/>
          <w:color w:val="0D0D0D"/>
          <w:sz w:val="28"/>
          <w:szCs w:val="28"/>
        </w:rPr>
        <w:t>本</w:t>
      </w:r>
      <w:r w:rsidRPr="00617817">
        <w:rPr>
          <w:rFonts w:ascii="標楷體" w:eastAsia="標楷體" w:hAnsi="標楷體"/>
          <w:color w:val="0D0D0D"/>
          <w:sz w:val="28"/>
          <w:szCs w:val="28"/>
        </w:rPr>
        <w:t>市參與低碳永續家園運作及成效管考，以逐年擴大本市低碳永續社區範圍，透過導入專業輔導人力，及社區志工、住民或團體的參與，協助有意願的里規劃、設計並營造出具有特色的低碳永續里為目標。</w:t>
      </w:r>
    </w:p>
    <w:p w14:paraId="13EE53CE" w14:textId="77777777" w:rsidR="000608C2" w:rsidRPr="00074B6D" w:rsidRDefault="000608C2" w:rsidP="00355FF2">
      <w:pPr>
        <w:pStyle w:val="af7"/>
        <w:spacing w:line="26pt" w:lineRule="exact"/>
        <w:ind w:startChars="283" w:start="28.30pt" w:firstLineChars="197" w:firstLine="23.65pt"/>
        <w:jc w:val="both"/>
        <w:rPr>
          <w:rFonts w:ascii="標楷體" w:eastAsia="標楷體" w:hAnsi="標楷體"/>
        </w:rPr>
      </w:pPr>
    </w:p>
    <w:p w14:paraId="4985A1DE" w14:textId="05B71249" w:rsidR="00074B6D" w:rsidRDefault="00074B6D" w:rsidP="00074B6D">
      <w:pPr>
        <w:spacing w:line="26pt" w:lineRule="exact"/>
      </w:pPr>
      <w:r>
        <w:rPr>
          <w:rFonts w:ascii="標楷體" w:eastAsia="標楷體" w:hAnsi="標楷體" w:hint="eastAsia"/>
          <w:b/>
          <w:color w:val="0D0D0D"/>
          <w:sz w:val="28"/>
          <w:szCs w:val="28"/>
        </w:rPr>
        <w:t>二、</w:t>
      </w:r>
      <w:r w:rsidR="007C2F2C" w:rsidRPr="00074B6D">
        <w:rPr>
          <w:rFonts w:ascii="標楷體" w:eastAsia="標楷體" w:hAnsi="標楷體"/>
          <w:b/>
          <w:color w:val="0D0D0D"/>
          <w:sz w:val="28"/>
          <w:szCs w:val="28"/>
        </w:rPr>
        <w:t>申請單位</w:t>
      </w:r>
    </w:p>
    <w:p w14:paraId="2CC029FF" w14:textId="6C0692F9" w:rsidR="007C2F2C" w:rsidRDefault="00074B6D" w:rsidP="00074B6D">
      <w:pPr>
        <w:spacing w:line="26pt" w:lineRule="exact"/>
        <w:ind w:startChars="300" w:start="30pt"/>
      </w:pPr>
      <w:r w:rsidRPr="00074B6D">
        <w:rPr>
          <w:rStyle w:val="10"/>
          <w:rFonts w:ascii="Times New Roman" w:eastAsia="標楷體" w:hAnsi="Times New Roman"/>
          <w:color w:val="0D0D0D"/>
          <w:sz w:val="28"/>
          <w:szCs w:val="28"/>
        </w:rPr>
        <w:t>(</w:t>
      </w:r>
      <w:r w:rsidRPr="00074B6D">
        <w:rPr>
          <w:rStyle w:val="10"/>
          <w:rFonts w:ascii="Times New Roman" w:eastAsia="標楷體" w:hAnsi="Times New Roman"/>
          <w:color w:val="0D0D0D"/>
          <w:sz w:val="28"/>
          <w:szCs w:val="28"/>
        </w:rPr>
        <w:t>一</w:t>
      </w:r>
      <w:r w:rsidRPr="00074B6D">
        <w:rPr>
          <w:rStyle w:val="10"/>
          <w:rFonts w:ascii="Times New Roman" w:eastAsia="標楷體" w:hAnsi="Times New Roman"/>
          <w:color w:val="0D0D0D"/>
          <w:sz w:val="28"/>
          <w:szCs w:val="28"/>
        </w:rPr>
        <w:t>)</w:t>
      </w:r>
      <w:r w:rsidR="007C2F2C" w:rsidRPr="00074B6D">
        <w:rPr>
          <w:rStyle w:val="10"/>
          <w:rFonts w:ascii="Times New Roman" w:eastAsia="標楷體" w:hAnsi="Times New Roman"/>
          <w:color w:val="0D0D0D"/>
          <w:sz w:val="28"/>
          <w:szCs w:val="28"/>
        </w:rPr>
        <w:t>本市行政</w:t>
      </w:r>
      <w:r w:rsidR="007C2F2C" w:rsidRPr="00AE5D9D">
        <w:rPr>
          <w:rStyle w:val="10"/>
          <w:rFonts w:ascii="Times New Roman" w:eastAsia="標楷體" w:hAnsi="Times New Roman"/>
          <w:sz w:val="28"/>
          <w:szCs w:val="28"/>
        </w:rPr>
        <w:t>里</w:t>
      </w:r>
      <w:r w:rsidR="00390850" w:rsidRPr="00AE5D9D">
        <w:rPr>
          <w:rStyle w:val="10"/>
          <w:rFonts w:ascii="Times New Roman" w:eastAsia="標楷體" w:hAnsi="Times New Roman" w:hint="eastAsia"/>
          <w:sz w:val="28"/>
          <w:szCs w:val="28"/>
        </w:rPr>
        <w:t>得</w:t>
      </w:r>
      <w:r w:rsidR="007C2F2C" w:rsidRPr="00AE5D9D">
        <w:rPr>
          <w:rStyle w:val="10"/>
          <w:rFonts w:ascii="Times New Roman" w:eastAsia="標楷體" w:hAnsi="Times New Roman"/>
          <w:sz w:val="28"/>
          <w:szCs w:val="28"/>
        </w:rPr>
        <w:t>與</w:t>
      </w:r>
      <w:r w:rsidR="007C2F2C" w:rsidRPr="00074B6D">
        <w:rPr>
          <w:rStyle w:val="10"/>
          <w:rFonts w:ascii="Times New Roman" w:eastAsia="標楷體" w:hAnsi="Times New Roman"/>
          <w:color w:val="0D0D0D"/>
          <w:sz w:val="28"/>
          <w:szCs w:val="28"/>
        </w:rPr>
        <w:t>下列經政府立案之單位共同提案</w:t>
      </w:r>
    </w:p>
    <w:p w14:paraId="341D0E2D" w14:textId="77777777" w:rsidR="00074B6D" w:rsidRPr="00A34096" w:rsidRDefault="00074B6D" w:rsidP="00074B6D">
      <w:pPr>
        <w:spacing w:line="26pt" w:lineRule="exact"/>
        <w:ind w:startChars="500" w:start="50pt"/>
        <w:rPr>
          <w:rFonts w:ascii="Times New Roman" w:eastAsia="標楷體" w:hAnsi="Times New Roman"/>
          <w:color w:val="0D0D0D"/>
          <w:sz w:val="28"/>
          <w:szCs w:val="28"/>
        </w:rPr>
      </w:pPr>
      <w:r w:rsidRPr="00A34096">
        <w:rPr>
          <w:rFonts w:ascii="Times New Roman" w:eastAsia="標楷體" w:hAnsi="Times New Roman"/>
          <w:color w:val="0D0D0D"/>
          <w:sz w:val="28"/>
          <w:szCs w:val="28"/>
        </w:rPr>
        <w:t>1.</w:t>
      </w:r>
      <w:r w:rsidR="007C2F2C" w:rsidRPr="00A34096">
        <w:rPr>
          <w:rFonts w:ascii="Times New Roman" w:eastAsia="標楷體" w:hAnsi="Times New Roman"/>
          <w:color w:val="0D0D0D"/>
          <w:sz w:val="28"/>
          <w:szCs w:val="28"/>
        </w:rPr>
        <w:t>社區發展組織</w:t>
      </w:r>
    </w:p>
    <w:p w14:paraId="067AB282" w14:textId="77777777" w:rsidR="00074B6D" w:rsidRPr="00A34096" w:rsidRDefault="00074B6D" w:rsidP="00074B6D">
      <w:pPr>
        <w:spacing w:line="26pt" w:lineRule="exact"/>
        <w:ind w:startChars="500" w:start="50pt"/>
        <w:rPr>
          <w:rStyle w:val="10"/>
          <w:rFonts w:ascii="Times New Roman" w:eastAsia="標楷體" w:hAnsi="Times New Roman"/>
          <w:color w:val="0D0D0D"/>
          <w:sz w:val="28"/>
          <w:szCs w:val="28"/>
        </w:rPr>
      </w:pPr>
      <w:r w:rsidRPr="00A34096">
        <w:rPr>
          <w:rStyle w:val="10"/>
          <w:rFonts w:ascii="Times New Roman" w:eastAsia="標楷體" w:hAnsi="Times New Roman"/>
          <w:color w:val="0D0D0D"/>
          <w:sz w:val="28"/>
          <w:szCs w:val="28"/>
        </w:rPr>
        <w:t>2.</w:t>
      </w:r>
      <w:r w:rsidR="0070470B" w:rsidRPr="00A34096">
        <w:rPr>
          <w:rStyle w:val="10"/>
          <w:rFonts w:ascii="Times New Roman" w:eastAsia="標楷體" w:hAnsi="Times New Roman"/>
          <w:color w:val="0D0D0D"/>
          <w:sz w:val="28"/>
          <w:szCs w:val="28"/>
        </w:rPr>
        <w:t>公寓大廈管理委員會</w:t>
      </w:r>
    </w:p>
    <w:p w14:paraId="38722F72" w14:textId="2C1ED7A8" w:rsidR="0070470B" w:rsidRPr="00A34096" w:rsidRDefault="00074B6D" w:rsidP="00074B6D">
      <w:pPr>
        <w:spacing w:line="26pt" w:lineRule="exact"/>
        <w:ind w:startChars="500" w:start="50pt"/>
        <w:rPr>
          <w:rFonts w:ascii="Times New Roman" w:eastAsia="標楷體" w:hAnsi="Times New Roman"/>
          <w:color w:val="0D0D0D"/>
          <w:sz w:val="28"/>
          <w:szCs w:val="28"/>
        </w:rPr>
      </w:pPr>
      <w:r w:rsidRPr="00A34096">
        <w:rPr>
          <w:rStyle w:val="10"/>
          <w:rFonts w:ascii="Times New Roman" w:eastAsia="標楷體" w:hAnsi="Times New Roman"/>
          <w:color w:val="0D0D0D"/>
          <w:sz w:val="28"/>
          <w:szCs w:val="28"/>
        </w:rPr>
        <w:t>3.</w:t>
      </w:r>
      <w:r w:rsidR="0070470B" w:rsidRPr="00A34096">
        <w:rPr>
          <w:rStyle w:val="10"/>
          <w:rFonts w:ascii="Times New Roman" w:eastAsia="標楷體" w:hAnsi="Times New Roman"/>
          <w:color w:val="0D0D0D"/>
          <w:sz w:val="28"/>
          <w:szCs w:val="28"/>
        </w:rPr>
        <w:t>其他致力推動社區營造之團體</w:t>
      </w:r>
    </w:p>
    <w:p w14:paraId="6089A723" w14:textId="77777777" w:rsidR="00FC7E8D" w:rsidRDefault="00074B6D" w:rsidP="00355FF2">
      <w:pPr>
        <w:spacing w:line="26pt" w:lineRule="exact"/>
        <w:ind w:startChars="300" w:start="53.10pt" w:hangingChars="165" w:hanging="23.10pt"/>
        <w:jc w:val="both"/>
        <w:rPr>
          <w:rStyle w:val="10"/>
          <w:rFonts w:ascii="Times New Roman" w:eastAsia="標楷體" w:hAnsi="Times New Roman"/>
          <w:color w:val="0D0D0D"/>
          <w:sz w:val="28"/>
          <w:szCs w:val="28"/>
        </w:rPr>
      </w:pPr>
      <w:r w:rsidRPr="00074B6D">
        <w:rPr>
          <w:rStyle w:val="10"/>
          <w:rFonts w:ascii="Times New Roman" w:eastAsia="標楷體" w:hAnsi="Times New Roman"/>
          <w:color w:val="0D0D0D"/>
          <w:sz w:val="28"/>
          <w:szCs w:val="28"/>
        </w:rPr>
        <w:t>(</w:t>
      </w:r>
      <w:r w:rsidRPr="00074B6D">
        <w:rPr>
          <w:rStyle w:val="10"/>
          <w:rFonts w:ascii="Times New Roman" w:eastAsia="標楷體" w:hAnsi="Times New Roman"/>
          <w:color w:val="0D0D0D"/>
          <w:sz w:val="28"/>
          <w:szCs w:val="28"/>
        </w:rPr>
        <w:t>二</w:t>
      </w:r>
      <w:r w:rsidRPr="00074B6D">
        <w:rPr>
          <w:rStyle w:val="10"/>
          <w:rFonts w:ascii="Times New Roman" w:eastAsia="標楷體" w:hAnsi="Times New Roman"/>
          <w:color w:val="0D0D0D"/>
          <w:sz w:val="28"/>
          <w:szCs w:val="28"/>
        </w:rPr>
        <w:t>)</w:t>
      </w:r>
      <w:r w:rsidR="007C2F2C" w:rsidRPr="00074B6D">
        <w:rPr>
          <w:rStyle w:val="10"/>
          <w:rFonts w:ascii="Times New Roman" w:eastAsia="標楷體" w:hAnsi="Times New Roman"/>
          <w:color w:val="0D0D0D"/>
          <w:sz w:val="28"/>
          <w:szCs w:val="28"/>
        </w:rPr>
        <w:t>共同提案單位</w:t>
      </w:r>
      <w:r w:rsidR="00390850" w:rsidRPr="00074B6D">
        <w:rPr>
          <w:rStyle w:val="10"/>
          <w:rFonts w:ascii="Times New Roman" w:eastAsia="標楷體" w:hAnsi="Times New Roman" w:hint="eastAsia"/>
          <w:color w:val="0D0D0D"/>
          <w:sz w:val="28"/>
          <w:szCs w:val="28"/>
        </w:rPr>
        <w:t>者</w:t>
      </w:r>
      <w:r w:rsidR="007C2F2C" w:rsidRPr="00074B6D">
        <w:rPr>
          <w:rStyle w:val="10"/>
          <w:rFonts w:ascii="Times New Roman" w:eastAsia="標楷體" w:hAnsi="Times New Roman"/>
          <w:color w:val="0D0D0D"/>
          <w:sz w:val="28"/>
          <w:szCs w:val="28"/>
        </w:rPr>
        <w:t>應授權指定代表單位為受</w:t>
      </w:r>
      <w:r w:rsidR="002F7B1E" w:rsidRPr="00074B6D">
        <w:rPr>
          <w:rStyle w:val="10"/>
          <w:rFonts w:ascii="Times New Roman" w:eastAsia="標楷體" w:hAnsi="Times New Roman" w:hint="eastAsia"/>
          <w:color w:val="0D0D0D"/>
          <w:sz w:val="28"/>
          <w:szCs w:val="28"/>
        </w:rPr>
        <w:t>輔</w:t>
      </w:r>
      <w:r w:rsidR="000436E2" w:rsidRPr="00074B6D">
        <w:rPr>
          <w:rStyle w:val="10"/>
          <w:rFonts w:ascii="Times New Roman" w:eastAsia="標楷體" w:hAnsi="Times New Roman" w:hint="eastAsia"/>
          <w:color w:val="0D0D0D"/>
          <w:sz w:val="28"/>
          <w:szCs w:val="28"/>
        </w:rPr>
        <w:t>導</w:t>
      </w:r>
      <w:r w:rsidR="000436E2" w:rsidRPr="00074B6D">
        <w:rPr>
          <w:rStyle w:val="10"/>
          <w:rFonts w:ascii="Times New Roman" w:eastAsia="標楷體" w:hAnsi="Times New Roman"/>
          <w:color w:val="0D0D0D"/>
          <w:sz w:val="28"/>
          <w:szCs w:val="28"/>
        </w:rPr>
        <w:t>單位，由受</w:t>
      </w:r>
      <w:r w:rsidR="002F7B1E" w:rsidRPr="00074B6D">
        <w:rPr>
          <w:rStyle w:val="10"/>
          <w:rFonts w:ascii="Times New Roman" w:eastAsia="標楷體" w:hAnsi="Times New Roman" w:hint="eastAsia"/>
          <w:color w:val="0D0D0D"/>
          <w:sz w:val="28"/>
          <w:szCs w:val="28"/>
        </w:rPr>
        <w:t>輔</w:t>
      </w:r>
      <w:r w:rsidR="000436E2" w:rsidRPr="00074B6D">
        <w:rPr>
          <w:rStyle w:val="10"/>
          <w:rFonts w:ascii="Times New Roman" w:eastAsia="標楷體" w:hAnsi="Times New Roman" w:hint="eastAsia"/>
          <w:color w:val="0D0D0D"/>
          <w:sz w:val="28"/>
          <w:szCs w:val="28"/>
        </w:rPr>
        <w:t>導</w:t>
      </w:r>
      <w:r w:rsidR="007C2F2C" w:rsidRPr="00074B6D">
        <w:rPr>
          <w:rStyle w:val="10"/>
          <w:rFonts w:ascii="Times New Roman" w:eastAsia="標楷體" w:hAnsi="Times New Roman"/>
          <w:color w:val="0D0D0D"/>
          <w:sz w:val="28"/>
          <w:szCs w:val="28"/>
        </w:rPr>
        <w:t>單位負責與機關聯繫辦理一切提案計畫事項。共同提案成員應對受</w:t>
      </w:r>
      <w:r w:rsidR="002F7B1E" w:rsidRPr="00074B6D">
        <w:rPr>
          <w:rStyle w:val="10"/>
          <w:rFonts w:ascii="Times New Roman" w:eastAsia="標楷體" w:hAnsi="Times New Roman" w:hint="eastAsia"/>
          <w:color w:val="0D0D0D"/>
          <w:sz w:val="28"/>
          <w:szCs w:val="28"/>
        </w:rPr>
        <w:t>輔</w:t>
      </w:r>
      <w:r w:rsidR="000436E2" w:rsidRPr="00074B6D">
        <w:rPr>
          <w:rStyle w:val="10"/>
          <w:rFonts w:ascii="Times New Roman" w:eastAsia="標楷體" w:hAnsi="Times New Roman" w:hint="eastAsia"/>
          <w:color w:val="0D0D0D"/>
          <w:sz w:val="28"/>
          <w:szCs w:val="28"/>
        </w:rPr>
        <w:t>導</w:t>
      </w:r>
      <w:r w:rsidR="007C2F2C" w:rsidRPr="00074B6D">
        <w:rPr>
          <w:rStyle w:val="10"/>
          <w:rFonts w:ascii="Times New Roman" w:eastAsia="標楷體" w:hAnsi="Times New Roman"/>
          <w:color w:val="0D0D0D"/>
          <w:sz w:val="28"/>
          <w:szCs w:val="28"/>
        </w:rPr>
        <w:t>單位之作為或不作為所衍生後果負連帶責任。共同提案單位應簽署共同提案協議書。</w:t>
      </w:r>
    </w:p>
    <w:p w14:paraId="1778B1B9" w14:textId="6B88541C" w:rsidR="00FC7E8D" w:rsidRDefault="00FC7E8D" w:rsidP="00355FF2">
      <w:pPr>
        <w:spacing w:line="26pt" w:lineRule="exact"/>
        <w:ind w:startChars="300" w:start="53.10pt" w:hangingChars="165" w:hanging="23.10pt"/>
        <w:jc w:val="both"/>
        <w:rPr>
          <w:rStyle w:val="10"/>
          <w:rFonts w:ascii="Times New Roman" w:eastAsia="標楷體" w:hAnsi="Times New Roman"/>
          <w:color w:val="0D0D0D"/>
          <w:sz w:val="28"/>
          <w:szCs w:val="28"/>
        </w:rPr>
      </w:pPr>
      <w:r>
        <w:rPr>
          <w:rStyle w:val="10"/>
          <w:rFonts w:ascii="Times New Roman" w:eastAsia="標楷體" w:hAnsi="Times New Roman" w:hint="eastAsia"/>
          <w:color w:val="0D0D0D"/>
          <w:sz w:val="28"/>
          <w:szCs w:val="28"/>
        </w:rPr>
        <w:t>(</w:t>
      </w:r>
      <w:r>
        <w:rPr>
          <w:rStyle w:val="10"/>
          <w:rFonts w:ascii="Times New Roman" w:eastAsia="標楷體" w:hAnsi="Times New Roman" w:hint="eastAsia"/>
          <w:color w:val="0D0D0D"/>
          <w:sz w:val="28"/>
          <w:szCs w:val="28"/>
        </w:rPr>
        <w:t>三</w:t>
      </w:r>
      <w:r>
        <w:rPr>
          <w:rStyle w:val="10"/>
          <w:rFonts w:ascii="Times New Roman" w:eastAsia="標楷體" w:hAnsi="Times New Roman" w:hint="eastAsia"/>
          <w:color w:val="0D0D0D"/>
          <w:sz w:val="28"/>
          <w:szCs w:val="28"/>
        </w:rPr>
        <w:t>)</w:t>
      </w:r>
      <w:r w:rsidRPr="00FC7E8D">
        <w:rPr>
          <w:rStyle w:val="10"/>
          <w:rFonts w:ascii="Times New Roman" w:eastAsia="標楷體" w:hAnsi="Times New Roman" w:hint="eastAsia"/>
          <w:color w:val="0D0D0D"/>
          <w:sz w:val="28"/>
          <w:szCs w:val="28"/>
        </w:rPr>
        <w:t>有意參加本計畫者，須同時參加行政院環境保護署低碳永續家園認證評等</w:t>
      </w:r>
      <w:r w:rsidRPr="00FC7E8D">
        <w:rPr>
          <w:rStyle w:val="10"/>
          <w:rFonts w:ascii="Times New Roman" w:eastAsia="標楷體" w:hAnsi="Times New Roman" w:hint="eastAsia"/>
          <w:color w:val="0D0D0D"/>
          <w:sz w:val="28"/>
          <w:szCs w:val="28"/>
        </w:rPr>
        <w:t>(</w:t>
      </w:r>
      <w:r w:rsidRPr="00FC7E8D">
        <w:rPr>
          <w:rStyle w:val="10"/>
          <w:rFonts w:ascii="Times New Roman" w:eastAsia="標楷體" w:hAnsi="Times New Roman" w:hint="eastAsia"/>
          <w:color w:val="0D0D0D"/>
          <w:sz w:val="28"/>
          <w:szCs w:val="28"/>
        </w:rPr>
        <w:t>升級</w:t>
      </w:r>
      <w:r w:rsidRPr="00FC7E8D">
        <w:rPr>
          <w:rStyle w:val="10"/>
          <w:rFonts w:ascii="Times New Roman" w:eastAsia="標楷體" w:hAnsi="Times New Roman" w:hint="eastAsia"/>
          <w:color w:val="0D0D0D"/>
          <w:sz w:val="28"/>
          <w:szCs w:val="28"/>
        </w:rPr>
        <w:t>)</w:t>
      </w:r>
      <w:r w:rsidRPr="00FC7E8D">
        <w:rPr>
          <w:rStyle w:val="10"/>
          <w:rFonts w:ascii="Times New Roman" w:eastAsia="標楷體" w:hAnsi="Times New Roman" w:hint="eastAsia"/>
          <w:color w:val="0D0D0D"/>
          <w:sz w:val="28"/>
          <w:szCs w:val="28"/>
        </w:rPr>
        <w:t>並填寫同意參加低碳永續家園認證評等切結書。</w:t>
      </w:r>
    </w:p>
    <w:p w14:paraId="680F9C26" w14:textId="3DE34722" w:rsidR="000608C2" w:rsidRDefault="000608C2" w:rsidP="00355FF2">
      <w:pPr>
        <w:spacing w:line="26pt" w:lineRule="exact"/>
        <w:ind w:startChars="300" w:start="53.10pt" w:hangingChars="165" w:hanging="23.10pt"/>
        <w:jc w:val="both"/>
        <w:rPr>
          <w:rStyle w:val="10"/>
          <w:rFonts w:ascii="Times New Roman" w:eastAsia="標楷體" w:hAnsi="Times New Roman"/>
          <w:color w:val="0D0D0D"/>
          <w:sz w:val="28"/>
          <w:szCs w:val="28"/>
        </w:rPr>
      </w:pPr>
    </w:p>
    <w:p w14:paraId="532CC4FB" w14:textId="77777777" w:rsidR="000608C2" w:rsidRPr="00074B6D" w:rsidRDefault="000608C2" w:rsidP="00355FF2">
      <w:pPr>
        <w:spacing w:line="26pt" w:lineRule="exact"/>
        <w:ind w:startChars="300" w:start="53.10pt" w:hangingChars="165" w:hanging="23.10pt"/>
        <w:jc w:val="both"/>
        <w:rPr>
          <w:rFonts w:ascii="Times New Roman" w:eastAsia="標楷體" w:hAnsi="Times New Roman"/>
          <w:color w:val="0D0D0D"/>
          <w:sz w:val="28"/>
          <w:szCs w:val="28"/>
        </w:rPr>
      </w:pPr>
    </w:p>
    <w:p w14:paraId="07BD646B" w14:textId="4A1E0913" w:rsidR="002C38EA" w:rsidRPr="00BB191E" w:rsidRDefault="002C38EA" w:rsidP="00074B6D">
      <w:pPr>
        <w:spacing w:line="26pt" w:lineRule="exact"/>
        <w:rPr>
          <w:rFonts w:ascii="標楷體" w:eastAsia="標楷體" w:hAnsi="標楷體"/>
          <w:b/>
          <w:color w:val="FF0000"/>
          <w:sz w:val="28"/>
          <w:szCs w:val="28"/>
        </w:rPr>
      </w:pPr>
      <w:r w:rsidRPr="00BB191E">
        <w:rPr>
          <w:rFonts w:ascii="標楷體" w:eastAsia="標楷體" w:hAnsi="標楷體" w:hint="eastAsia"/>
          <w:b/>
          <w:color w:val="FF0000"/>
          <w:sz w:val="28"/>
          <w:szCs w:val="28"/>
        </w:rPr>
        <w:lastRenderedPageBreak/>
        <w:t>三、申請流程及所需申請文件</w:t>
      </w:r>
    </w:p>
    <w:p w14:paraId="7D4F0B85" w14:textId="0A1C5FD0" w:rsidR="002C38EA" w:rsidRPr="00BB191E" w:rsidRDefault="002C38EA" w:rsidP="002C38EA">
      <w:pPr>
        <w:spacing w:line="26pt" w:lineRule="exact"/>
        <w:ind w:startChars="300" w:start="30pt"/>
        <w:rPr>
          <w:rStyle w:val="10"/>
          <w:rFonts w:ascii="Times New Roman" w:eastAsia="標楷體" w:hAnsi="Times New Roman"/>
          <w:color w:val="FF0000"/>
          <w:sz w:val="28"/>
          <w:szCs w:val="28"/>
        </w:rPr>
      </w:pPr>
      <w:r w:rsidRPr="00BB191E">
        <w:rPr>
          <w:rStyle w:val="10"/>
          <w:rFonts w:ascii="Times New Roman" w:eastAsia="標楷體" w:hAnsi="Times New Roman"/>
          <w:color w:val="FF0000"/>
          <w:sz w:val="28"/>
          <w:szCs w:val="28"/>
        </w:rPr>
        <w:t>(</w:t>
      </w:r>
      <w:r w:rsidRPr="00BB191E">
        <w:rPr>
          <w:rStyle w:val="10"/>
          <w:rFonts w:ascii="Times New Roman" w:eastAsia="標楷體" w:hAnsi="Times New Roman"/>
          <w:color w:val="FF0000"/>
          <w:sz w:val="28"/>
          <w:szCs w:val="28"/>
        </w:rPr>
        <w:t>一</w:t>
      </w:r>
      <w:r w:rsidRPr="00BB191E">
        <w:rPr>
          <w:rStyle w:val="10"/>
          <w:rFonts w:ascii="Times New Roman" w:eastAsia="標楷體" w:hAnsi="Times New Roman"/>
          <w:color w:val="FF0000"/>
          <w:sz w:val="28"/>
          <w:szCs w:val="28"/>
        </w:rPr>
        <w:t>)</w:t>
      </w:r>
      <w:r w:rsidRPr="00BB191E">
        <w:rPr>
          <w:rStyle w:val="10"/>
          <w:rFonts w:ascii="Times New Roman" w:eastAsia="標楷體" w:hAnsi="Times New Roman" w:hint="eastAsia"/>
          <w:color w:val="FF0000"/>
          <w:sz w:val="28"/>
          <w:szCs w:val="28"/>
        </w:rPr>
        <w:t>報名</w:t>
      </w:r>
      <w:r w:rsidR="00FC7E8D">
        <w:rPr>
          <w:rStyle w:val="10"/>
          <w:rFonts w:ascii="Times New Roman" w:eastAsia="標楷體" w:hAnsi="Times New Roman" w:hint="eastAsia"/>
          <w:color w:val="FF0000"/>
          <w:sz w:val="28"/>
          <w:szCs w:val="28"/>
        </w:rPr>
        <w:t>階段</w:t>
      </w:r>
      <w:r w:rsidR="00A524EF">
        <w:rPr>
          <w:rStyle w:val="10"/>
          <w:rFonts w:ascii="Times New Roman" w:eastAsia="標楷體" w:hAnsi="Times New Roman" w:hint="eastAsia"/>
          <w:color w:val="FF0000"/>
          <w:sz w:val="28"/>
          <w:szCs w:val="28"/>
        </w:rPr>
        <w:t>(15</w:t>
      </w:r>
      <w:r w:rsidR="00A524EF">
        <w:rPr>
          <w:rStyle w:val="10"/>
          <w:rFonts w:ascii="Times New Roman" w:eastAsia="標楷體" w:hAnsi="Times New Roman" w:hint="eastAsia"/>
          <w:color w:val="FF0000"/>
          <w:sz w:val="28"/>
          <w:szCs w:val="28"/>
        </w:rPr>
        <w:t>天</w:t>
      </w:r>
      <w:r w:rsidR="00A524EF">
        <w:rPr>
          <w:rStyle w:val="10"/>
          <w:rFonts w:ascii="Times New Roman" w:eastAsia="標楷體" w:hAnsi="Times New Roman" w:hint="eastAsia"/>
          <w:color w:val="FF0000"/>
          <w:sz w:val="28"/>
          <w:szCs w:val="28"/>
        </w:rPr>
        <w:t>)</w:t>
      </w:r>
    </w:p>
    <w:p w14:paraId="2F5D5B19" w14:textId="0EEEAE5D" w:rsidR="002C38EA" w:rsidRPr="00926108" w:rsidRDefault="0018692A" w:rsidP="00355FF2">
      <w:pPr>
        <w:spacing w:line="26pt" w:lineRule="exact"/>
        <w:ind w:startChars="567" w:start="56.70pt" w:firstLineChars="166" w:firstLine="23.25pt"/>
        <w:jc w:val="both"/>
        <w:rPr>
          <w:rFonts w:ascii="Times New Roman" w:eastAsia="標楷體" w:hAnsi="Times New Roman"/>
          <w:color w:val="FF0000"/>
          <w:sz w:val="28"/>
          <w:szCs w:val="28"/>
        </w:rPr>
      </w:pPr>
      <w:r>
        <w:rPr>
          <w:rFonts w:ascii="Times New Roman" w:eastAsia="標楷體" w:hAnsi="Times New Roman" w:hint="eastAsia"/>
          <w:color w:val="FF0000"/>
          <w:sz w:val="28"/>
          <w:szCs w:val="28"/>
        </w:rPr>
        <w:t>本局公告營造計畫後，</w:t>
      </w:r>
      <w:r w:rsidR="002C38EA" w:rsidRPr="00926108">
        <w:rPr>
          <w:rFonts w:ascii="Times New Roman" w:eastAsia="標楷體" w:hAnsi="Times New Roman" w:hint="eastAsia"/>
          <w:color w:val="FF0000"/>
          <w:sz w:val="28"/>
          <w:szCs w:val="28"/>
        </w:rPr>
        <w:t>申請單位須以行政里</w:t>
      </w:r>
      <w:r w:rsidR="00FC7E8D">
        <w:rPr>
          <w:rFonts w:ascii="Times New Roman" w:eastAsia="標楷體" w:hAnsi="Times New Roman" w:hint="eastAsia"/>
          <w:color w:val="FF0000"/>
          <w:sz w:val="28"/>
          <w:szCs w:val="28"/>
        </w:rPr>
        <w:t>或經政府立案之單位</w:t>
      </w:r>
      <w:r>
        <w:rPr>
          <w:rFonts w:ascii="Times New Roman" w:eastAsia="標楷體" w:hAnsi="Times New Roman" w:hint="eastAsia"/>
          <w:color w:val="FF0000"/>
          <w:sz w:val="28"/>
          <w:szCs w:val="28"/>
        </w:rPr>
        <w:t>填寫</w:t>
      </w:r>
      <w:r w:rsidR="002C38EA" w:rsidRPr="00926108">
        <w:rPr>
          <w:rFonts w:ascii="Times New Roman" w:eastAsia="標楷體" w:hAnsi="Times New Roman" w:hint="eastAsia"/>
          <w:color w:val="FF0000"/>
          <w:sz w:val="28"/>
          <w:szCs w:val="28"/>
        </w:rPr>
        <w:t>報名</w:t>
      </w:r>
      <w:r>
        <w:rPr>
          <w:rFonts w:ascii="Times New Roman" w:eastAsia="標楷體" w:hAnsi="Times New Roman" w:hint="eastAsia"/>
          <w:color w:val="FF0000"/>
          <w:sz w:val="28"/>
          <w:szCs w:val="28"/>
        </w:rPr>
        <w:t>表進行報名</w:t>
      </w:r>
      <w:r w:rsidR="00FC7E8D">
        <w:rPr>
          <w:rFonts w:ascii="Times New Roman" w:eastAsia="標楷體" w:hAnsi="Times New Roman" w:hint="eastAsia"/>
          <w:color w:val="FF0000"/>
          <w:sz w:val="28"/>
          <w:szCs w:val="28"/>
        </w:rPr>
        <w:t>，經本局委辦計畫團隊</w:t>
      </w:r>
      <w:r w:rsidR="00355FF2">
        <w:rPr>
          <w:rFonts w:ascii="Times New Roman" w:eastAsia="標楷體" w:hAnsi="Times New Roman" w:hint="eastAsia"/>
          <w:color w:val="FF0000"/>
          <w:sz w:val="28"/>
          <w:szCs w:val="28"/>
        </w:rPr>
        <w:t>經檢視無誤</w:t>
      </w:r>
      <w:r w:rsidR="00FC7E8D">
        <w:rPr>
          <w:rFonts w:ascii="Times New Roman" w:eastAsia="標楷體" w:hAnsi="Times New Roman" w:hint="eastAsia"/>
          <w:color w:val="FF0000"/>
          <w:sz w:val="28"/>
          <w:szCs w:val="28"/>
        </w:rPr>
        <w:t>後進入規劃階段</w:t>
      </w:r>
      <w:r w:rsidR="002C38EA" w:rsidRPr="00926108">
        <w:rPr>
          <w:rFonts w:ascii="Times New Roman" w:eastAsia="標楷體" w:hAnsi="Times New Roman" w:hint="eastAsia"/>
          <w:color w:val="FF0000"/>
          <w:sz w:val="28"/>
          <w:szCs w:val="28"/>
        </w:rPr>
        <w:t>。</w:t>
      </w:r>
    </w:p>
    <w:p w14:paraId="7A4C52E5" w14:textId="6880CCB7" w:rsidR="002C38EA" w:rsidRPr="00BB191E" w:rsidRDefault="002C38EA" w:rsidP="00825A2E">
      <w:pPr>
        <w:spacing w:line="26pt" w:lineRule="exact"/>
        <w:ind w:startChars="300" w:start="30pt"/>
        <w:jc w:val="both"/>
        <w:rPr>
          <w:rStyle w:val="10"/>
          <w:rFonts w:ascii="Times New Roman" w:eastAsia="標楷體" w:hAnsi="Times New Roman"/>
          <w:color w:val="FF0000"/>
          <w:sz w:val="28"/>
          <w:szCs w:val="28"/>
        </w:rPr>
      </w:pPr>
      <w:r w:rsidRPr="00BB191E">
        <w:rPr>
          <w:rStyle w:val="10"/>
          <w:rFonts w:ascii="Times New Roman" w:eastAsia="標楷體" w:hAnsi="Times New Roman" w:hint="eastAsia"/>
          <w:color w:val="FF0000"/>
          <w:sz w:val="28"/>
          <w:szCs w:val="28"/>
        </w:rPr>
        <w:t>(</w:t>
      </w:r>
      <w:r w:rsidRPr="00BB191E">
        <w:rPr>
          <w:rStyle w:val="10"/>
          <w:rFonts w:ascii="Times New Roman" w:eastAsia="標楷體" w:hAnsi="Times New Roman" w:hint="eastAsia"/>
          <w:color w:val="FF0000"/>
          <w:sz w:val="28"/>
          <w:szCs w:val="28"/>
        </w:rPr>
        <w:t>二</w:t>
      </w:r>
      <w:r w:rsidRPr="00BB191E">
        <w:rPr>
          <w:rStyle w:val="10"/>
          <w:rFonts w:ascii="Times New Roman" w:eastAsia="標楷體" w:hAnsi="Times New Roman" w:hint="eastAsia"/>
          <w:color w:val="FF0000"/>
          <w:sz w:val="28"/>
          <w:szCs w:val="28"/>
        </w:rPr>
        <w:t>)</w:t>
      </w:r>
      <w:r w:rsidRPr="00BB191E">
        <w:rPr>
          <w:rStyle w:val="10"/>
          <w:rFonts w:ascii="Times New Roman" w:eastAsia="標楷體" w:hAnsi="Times New Roman" w:hint="eastAsia"/>
          <w:color w:val="FF0000"/>
          <w:sz w:val="28"/>
          <w:szCs w:val="28"/>
        </w:rPr>
        <w:t>規劃</w:t>
      </w:r>
      <w:r w:rsidR="00FC7E8D">
        <w:rPr>
          <w:rStyle w:val="10"/>
          <w:rFonts w:ascii="Times New Roman" w:eastAsia="標楷體" w:hAnsi="Times New Roman" w:hint="eastAsia"/>
          <w:color w:val="FF0000"/>
          <w:sz w:val="28"/>
          <w:szCs w:val="28"/>
        </w:rPr>
        <w:t>階段</w:t>
      </w:r>
      <w:r w:rsidR="00A524EF">
        <w:rPr>
          <w:rStyle w:val="10"/>
          <w:rFonts w:ascii="Times New Roman" w:eastAsia="標楷體" w:hAnsi="Times New Roman" w:hint="eastAsia"/>
          <w:color w:val="FF0000"/>
          <w:sz w:val="28"/>
          <w:szCs w:val="28"/>
        </w:rPr>
        <w:t>(45</w:t>
      </w:r>
      <w:r w:rsidR="00A524EF">
        <w:rPr>
          <w:rStyle w:val="10"/>
          <w:rFonts w:ascii="Times New Roman" w:eastAsia="標楷體" w:hAnsi="Times New Roman" w:hint="eastAsia"/>
          <w:color w:val="FF0000"/>
          <w:sz w:val="28"/>
          <w:szCs w:val="28"/>
        </w:rPr>
        <w:t>天</w:t>
      </w:r>
      <w:r w:rsidR="00A524EF">
        <w:rPr>
          <w:rStyle w:val="10"/>
          <w:rFonts w:ascii="Times New Roman" w:eastAsia="標楷體" w:hAnsi="Times New Roman" w:hint="eastAsia"/>
          <w:color w:val="FF0000"/>
          <w:sz w:val="28"/>
          <w:szCs w:val="28"/>
        </w:rPr>
        <w:t>)</w:t>
      </w:r>
    </w:p>
    <w:p w14:paraId="5D52499A" w14:textId="5411268F" w:rsidR="002C38EA" w:rsidRPr="00BB191E" w:rsidRDefault="002C38EA" w:rsidP="00825A2E">
      <w:pPr>
        <w:spacing w:line="26pt" w:lineRule="exact"/>
        <w:ind w:startChars="500" w:start="60.80pt" w:hangingChars="77" w:hanging="10.80pt"/>
        <w:jc w:val="both"/>
        <w:rPr>
          <w:rStyle w:val="10"/>
          <w:rFonts w:ascii="Times New Roman" w:eastAsia="標楷體" w:hAnsi="Times New Roman"/>
          <w:color w:val="FF0000"/>
          <w:sz w:val="28"/>
          <w:szCs w:val="28"/>
        </w:rPr>
      </w:pPr>
      <w:r w:rsidRPr="00BB191E">
        <w:rPr>
          <w:rStyle w:val="10"/>
          <w:rFonts w:ascii="Times New Roman" w:eastAsia="標楷體" w:hAnsi="Times New Roman" w:hint="eastAsia"/>
          <w:color w:val="FF0000"/>
          <w:sz w:val="28"/>
          <w:szCs w:val="28"/>
        </w:rPr>
        <w:t>1.</w:t>
      </w:r>
      <w:r w:rsidRPr="00BB191E">
        <w:rPr>
          <w:rStyle w:val="10"/>
          <w:rFonts w:ascii="Times New Roman" w:eastAsia="標楷體" w:hAnsi="Times New Roman" w:hint="eastAsia"/>
          <w:color w:val="FF0000"/>
          <w:sz w:val="28"/>
          <w:szCs w:val="28"/>
        </w:rPr>
        <w:t>申請單位須提出申請表、改造計畫書、土地使用同意書</w:t>
      </w:r>
      <w:r w:rsidRPr="00BB191E">
        <w:rPr>
          <w:rStyle w:val="10"/>
          <w:rFonts w:ascii="Times New Roman" w:eastAsia="標楷體" w:hAnsi="Times New Roman" w:hint="eastAsia"/>
          <w:color w:val="FF0000"/>
          <w:sz w:val="28"/>
          <w:szCs w:val="28"/>
        </w:rPr>
        <w:t>(</w:t>
      </w:r>
      <w:r w:rsidRPr="00BB191E">
        <w:rPr>
          <w:rStyle w:val="10"/>
          <w:rFonts w:ascii="Times New Roman" w:eastAsia="標楷體" w:hAnsi="Times New Roman" w:hint="eastAsia"/>
          <w:color w:val="FF0000"/>
          <w:sz w:val="28"/>
          <w:szCs w:val="28"/>
        </w:rPr>
        <w:t>函</w:t>
      </w:r>
      <w:r w:rsidRPr="00BB191E">
        <w:rPr>
          <w:rStyle w:val="10"/>
          <w:rFonts w:ascii="Times New Roman" w:eastAsia="標楷體" w:hAnsi="Times New Roman" w:hint="eastAsia"/>
          <w:color w:val="FF0000"/>
          <w:sz w:val="28"/>
          <w:szCs w:val="28"/>
        </w:rPr>
        <w:t>)</w:t>
      </w:r>
      <w:r w:rsidRPr="00BB191E">
        <w:rPr>
          <w:rStyle w:val="10"/>
          <w:rFonts w:ascii="Times New Roman" w:eastAsia="標楷體" w:hAnsi="Times New Roman" w:hint="eastAsia"/>
          <w:color w:val="FF0000"/>
          <w:sz w:val="28"/>
          <w:szCs w:val="28"/>
        </w:rPr>
        <w:t>、後續維護管理同意書、桃園市行政里改造聲明書、參與低碳永續家園認證評等切結書及共同提案協議書等，並</w:t>
      </w:r>
      <w:r w:rsidR="005B60A6">
        <w:rPr>
          <w:rStyle w:val="10"/>
          <w:rFonts w:ascii="Times New Roman" w:eastAsia="標楷體" w:hAnsi="Times New Roman" w:hint="eastAsia"/>
          <w:color w:val="FF0000"/>
          <w:sz w:val="28"/>
          <w:szCs w:val="28"/>
        </w:rPr>
        <w:t>於</w:t>
      </w:r>
      <w:r w:rsidRPr="00BB191E">
        <w:rPr>
          <w:rStyle w:val="10"/>
          <w:rFonts w:ascii="Times New Roman" w:eastAsia="標楷體" w:hAnsi="Times New Roman" w:hint="eastAsia"/>
          <w:color w:val="FF0000"/>
          <w:sz w:val="28"/>
          <w:szCs w:val="28"/>
        </w:rPr>
        <w:t>規定期限內提交文件</w:t>
      </w:r>
      <w:r w:rsidR="00A524EF">
        <w:rPr>
          <w:rStyle w:val="10"/>
          <w:rFonts w:ascii="Times New Roman" w:eastAsia="標楷體" w:hAnsi="Times New Roman" w:hint="eastAsia"/>
          <w:color w:val="FF0000"/>
          <w:sz w:val="28"/>
          <w:szCs w:val="28"/>
        </w:rPr>
        <w:t>，</w:t>
      </w:r>
      <w:r w:rsidR="00A524EF">
        <w:rPr>
          <w:rFonts w:ascii="Times New Roman" w:eastAsia="標楷體" w:hAnsi="Times New Roman" w:hint="eastAsia"/>
          <w:color w:val="FF0000"/>
          <w:sz w:val="28"/>
          <w:szCs w:val="28"/>
        </w:rPr>
        <w:t>經本局委辦計畫團隊初審後提送到局</w:t>
      </w:r>
      <w:r w:rsidRPr="00BB191E">
        <w:rPr>
          <w:rStyle w:val="10"/>
          <w:rFonts w:ascii="Times New Roman" w:eastAsia="標楷體" w:hAnsi="Times New Roman" w:hint="eastAsia"/>
          <w:color w:val="FF0000"/>
          <w:sz w:val="28"/>
          <w:szCs w:val="28"/>
        </w:rPr>
        <w:t>。</w:t>
      </w:r>
    </w:p>
    <w:p w14:paraId="155DF205" w14:textId="7CE4DA06" w:rsidR="002C38EA" w:rsidRDefault="002C38EA" w:rsidP="00825A2E">
      <w:pPr>
        <w:spacing w:line="26pt" w:lineRule="exact"/>
        <w:ind w:startChars="500" w:start="60.10pt" w:hangingChars="72" w:hanging="10.10pt"/>
        <w:jc w:val="both"/>
        <w:rPr>
          <w:rStyle w:val="10"/>
          <w:rFonts w:ascii="Times New Roman" w:eastAsia="標楷體" w:hAnsi="Times New Roman"/>
          <w:color w:val="FF0000"/>
          <w:sz w:val="28"/>
          <w:szCs w:val="28"/>
        </w:rPr>
      </w:pPr>
      <w:r w:rsidRPr="00BB191E">
        <w:rPr>
          <w:rStyle w:val="10"/>
          <w:rFonts w:ascii="Times New Roman" w:eastAsia="標楷體" w:hAnsi="Times New Roman" w:hint="eastAsia"/>
          <w:color w:val="FF0000"/>
          <w:sz w:val="28"/>
          <w:szCs w:val="28"/>
        </w:rPr>
        <w:t>2.</w:t>
      </w:r>
      <w:r w:rsidRPr="00BB191E">
        <w:rPr>
          <w:rStyle w:val="10"/>
          <w:rFonts w:ascii="Times New Roman" w:eastAsia="標楷體" w:hAnsi="Times New Roman" w:hint="eastAsia"/>
          <w:color w:val="FF0000"/>
          <w:sz w:val="28"/>
          <w:szCs w:val="28"/>
        </w:rPr>
        <w:t>改造計畫書須</w:t>
      </w:r>
      <w:r w:rsidR="00F57841" w:rsidRPr="00BB191E">
        <w:rPr>
          <w:rStyle w:val="10"/>
          <w:rFonts w:ascii="Times New Roman" w:eastAsia="標楷體" w:hAnsi="Times New Roman" w:hint="eastAsia"/>
          <w:color w:val="FF0000"/>
          <w:sz w:val="28"/>
          <w:szCs w:val="28"/>
        </w:rPr>
        <w:t>包含環保署低碳永續家園六大面向至少三項面向，申請單位自行規劃，並應提出施作內容、設計圖及經費需求。</w:t>
      </w:r>
    </w:p>
    <w:p w14:paraId="2B06ECAD" w14:textId="5692D7AE" w:rsidR="00FC7E8D" w:rsidRPr="00926108" w:rsidRDefault="005B60A6" w:rsidP="00825A2E">
      <w:pPr>
        <w:spacing w:line="26pt" w:lineRule="exact"/>
        <w:ind w:startChars="500" w:start="63.70pt" w:hangingChars="98" w:hanging="13.70pt"/>
        <w:jc w:val="both"/>
        <w:rPr>
          <w:rFonts w:ascii="Times New Roman" w:eastAsia="標楷體" w:hAnsi="Times New Roman"/>
          <w:color w:val="FF0000"/>
          <w:sz w:val="28"/>
          <w:szCs w:val="28"/>
        </w:rPr>
      </w:pPr>
      <w:r>
        <w:rPr>
          <w:rFonts w:ascii="Times New Roman" w:eastAsia="標楷體" w:hAnsi="Times New Roman" w:hint="eastAsia"/>
          <w:color w:val="FF0000"/>
          <w:sz w:val="28"/>
          <w:szCs w:val="28"/>
        </w:rPr>
        <w:t>3</w:t>
      </w:r>
      <w:r w:rsidR="00FC7E8D" w:rsidRPr="00926108">
        <w:rPr>
          <w:rFonts w:ascii="Times New Roman" w:eastAsia="標楷體" w:hAnsi="Times New Roman" w:hint="eastAsia"/>
          <w:color w:val="FF0000"/>
          <w:sz w:val="28"/>
          <w:szCs w:val="28"/>
        </w:rPr>
        <w:t>.</w:t>
      </w:r>
      <w:r w:rsidR="00FC7E8D" w:rsidRPr="00926108">
        <w:rPr>
          <w:rFonts w:ascii="Times New Roman" w:eastAsia="標楷體" w:hAnsi="Times New Roman" w:hint="eastAsia"/>
          <w:color w:val="FF0000"/>
          <w:sz w:val="28"/>
          <w:szCs w:val="28"/>
        </w:rPr>
        <w:t>申請單位須配合本局委辦計畫團隊至少</w:t>
      </w:r>
      <w:r w:rsidR="00FC7E8D" w:rsidRPr="00926108">
        <w:rPr>
          <w:rFonts w:ascii="Times New Roman" w:eastAsia="標楷體" w:hAnsi="Times New Roman" w:hint="eastAsia"/>
          <w:color w:val="FF0000"/>
          <w:sz w:val="28"/>
          <w:szCs w:val="28"/>
        </w:rPr>
        <w:t>2</w:t>
      </w:r>
      <w:r w:rsidR="00FC7E8D" w:rsidRPr="00926108">
        <w:rPr>
          <w:rFonts w:ascii="Times New Roman" w:eastAsia="標楷體" w:hAnsi="Times New Roman" w:hint="eastAsia"/>
          <w:color w:val="FF0000"/>
          <w:sz w:val="28"/>
          <w:szCs w:val="28"/>
        </w:rPr>
        <w:t>次諮詢輔導作業。</w:t>
      </w:r>
    </w:p>
    <w:p w14:paraId="2C0557B6" w14:textId="7EB4C790" w:rsidR="00BB191E" w:rsidRPr="00BB191E" w:rsidRDefault="005B60A6" w:rsidP="00825A2E">
      <w:pPr>
        <w:spacing w:line="26pt" w:lineRule="exact"/>
        <w:ind w:startChars="500" w:start="60.80pt" w:hangingChars="77" w:hanging="10.80pt"/>
        <w:jc w:val="both"/>
        <w:rPr>
          <w:rStyle w:val="10"/>
          <w:rFonts w:ascii="Times New Roman" w:eastAsia="標楷體" w:hAnsi="Times New Roman"/>
          <w:color w:val="FF0000"/>
          <w:sz w:val="28"/>
          <w:szCs w:val="28"/>
        </w:rPr>
      </w:pPr>
      <w:r>
        <w:rPr>
          <w:rStyle w:val="10"/>
          <w:rFonts w:ascii="Times New Roman" w:eastAsia="標楷體" w:hAnsi="Times New Roman" w:hint="eastAsia"/>
          <w:color w:val="FF0000"/>
          <w:sz w:val="28"/>
          <w:szCs w:val="28"/>
        </w:rPr>
        <w:t>4</w:t>
      </w:r>
      <w:r w:rsidR="00BB191E" w:rsidRPr="00BB191E">
        <w:rPr>
          <w:rStyle w:val="10"/>
          <w:rFonts w:ascii="Times New Roman" w:eastAsia="標楷體" w:hAnsi="Times New Roman" w:hint="eastAsia"/>
          <w:color w:val="FF0000"/>
          <w:sz w:val="28"/>
          <w:szCs w:val="28"/>
        </w:rPr>
        <w:t>.</w:t>
      </w:r>
      <w:r w:rsidR="00BB191E" w:rsidRPr="00BB191E">
        <w:rPr>
          <w:rStyle w:val="10"/>
          <w:rFonts w:ascii="Times New Roman" w:eastAsia="標楷體" w:hAnsi="Times New Roman" w:hint="eastAsia"/>
          <w:color w:val="FF0000"/>
          <w:sz w:val="28"/>
          <w:szCs w:val="28"/>
        </w:rPr>
        <w:t>申請單位及志工夥伴須參與本局委辦計畫團隊辦理之說明會、室內講座、社區實務課程</w:t>
      </w:r>
      <w:r>
        <w:rPr>
          <w:rStyle w:val="10"/>
          <w:rFonts w:ascii="Times New Roman" w:eastAsia="標楷體" w:hAnsi="Times New Roman" w:hint="eastAsia"/>
          <w:color w:val="FF0000"/>
          <w:sz w:val="28"/>
          <w:szCs w:val="28"/>
        </w:rPr>
        <w:t>、場域觀摩實習</w:t>
      </w:r>
      <w:r w:rsidR="004820AB">
        <w:rPr>
          <w:rStyle w:val="10"/>
          <w:rFonts w:ascii="Times New Roman" w:eastAsia="標楷體" w:hAnsi="Times New Roman" w:hint="eastAsia"/>
          <w:color w:val="FF0000"/>
          <w:sz w:val="28"/>
          <w:szCs w:val="28"/>
        </w:rPr>
        <w:t>及專家</w:t>
      </w:r>
      <w:r w:rsidR="00BB191E" w:rsidRPr="00BB191E">
        <w:rPr>
          <w:rStyle w:val="10"/>
          <w:rFonts w:ascii="Times New Roman" w:eastAsia="標楷體" w:hAnsi="Times New Roman" w:hint="eastAsia"/>
          <w:color w:val="FF0000"/>
          <w:sz w:val="28"/>
          <w:szCs w:val="28"/>
        </w:rPr>
        <w:t>現地勘查。</w:t>
      </w:r>
    </w:p>
    <w:p w14:paraId="74A4DA54" w14:textId="21470F24" w:rsidR="002C38EA" w:rsidRPr="00BB191E" w:rsidRDefault="002C38EA" w:rsidP="00825A2E">
      <w:pPr>
        <w:spacing w:line="26pt" w:lineRule="exact"/>
        <w:ind w:startChars="300" w:start="30pt"/>
        <w:jc w:val="both"/>
        <w:rPr>
          <w:rStyle w:val="10"/>
          <w:rFonts w:ascii="Times New Roman" w:eastAsia="標楷體" w:hAnsi="Times New Roman"/>
          <w:color w:val="FF0000"/>
          <w:sz w:val="28"/>
          <w:szCs w:val="28"/>
        </w:rPr>
      </w:pPr>
      <w:r w:rsidRPr="00BB191E">
        <w:rPr>
          <w:rStyle w:val="10"/>
          <w:rFonts w:ascii="Times New Roman" w:eastAsia="標楷體" w:hAnsi="Times New Roman" w:hint="eastAsia"/>
          <w:color w:val="FF0000"/>
          <w:sz w:val="28"/>
          <w:szCs w:val="28"/>
        </w:rPr>
        <w:t>(</w:t>
      </w:r>
      <w:r w:rsidRPr="00BB191E">
        <w:rPr>
          <w:rStyle w:val="10"/>
          <w:rFonts w:ascii="Times New Roman" w:eastAsia="標楷體" w:hAnsi="Times New Roman" w:hint="eastAsia"/>
          <w:color w:val="FF0000"/>
          <w:sz w:val="28"/>
          <w:szCs w:val="28"/>
        </w:rPr>
        <w:t>三</w:t>
      </w:r>
      <w:r w:rsidRPr="00BB191E">
        <w:rPr>
          <w:rStyle w:val="10"/>
          <w:rFonts w:ascii="Times New Roman" w:eastAsia="標楷體" w:hAnsi="Times New Roman" w:hint="eastAsia"/>
          <w:color w:val="FF0000"/>
          <w:sz w:val="28"/>
          <w:szCs w:val="28"/>
        </w:rPr>
        <w:t>)</w:t>
      </w:r>
      <w:r w:rsidRPr="00BB191E">
        <w:rPr>
          <w:rStyle w:val="10"/>
          <w:rFonts w:ascii="Times New Roman" w:eastAsia="標楷體" w:hAnsi="Times New Roman" w:hint="eastAsia"/>
          <w:color w:val="FF0000"/>
          <w:sz w:val="28"/>
          <w:szCs w:val="28"/>
        </w:rPr>
        <w:t>審查</w:t>
      </w:r>
      <w:r w:rsidR="00FC7E8D">
        <w:rPr>
          <w:rStyle w:val="10"/>
          <w:rFonts w:ascii="Times New Roman" w:eastAsia="標楷體" w:hAnsi="Times New Roman" w:hint="eastAsia"/>
          <w:color w:val="FF0000"/>
          <w:sz w:val="28"/>
          <w:szCs w:val="28"/>
        </w:rPr>
        <w:t>階段</w:t>
      </w:r>
      <w:r w:rsidR="00A524EF">
        <w:rPr>
          <w:rStyle w:val="10"/>
          <w:rFonts w:ascii="Times New Roman" w:eastAsia="標楷體" w:hAnsi="Times New Roman" w:hint="eastAsia"/>
          <w:color w:val="FF0000"/>
          <w:sz w:val="28"/>
          <w:szCs w:val="28"/>
        </w:rPr>
        <w:t>(2</w:t>
      </w:r>
      <w:r w:rsidR="00A524EF">
        <w:rPr>
          <w:rStyle w:val="10"/>
          <w:rFonts w:ascii="Times New Roman" w:eastAsia="標楷體" w:hAnsi="Times New Roman" w:hint="eastAsia"/>
          <w:color w:val="FF0000"/>
          <w:sz w:val="28"/>
          <w:szCs w:val="28"/>
        </w:rPr>
        <w:t>天</w:t>
      </w:r>
      <w:r w:rsidR="00A524EF">
        <w:rPr>
          <w:rStyle w:val="10"/>
          <w:rFonts w:ascii="Times New Roman" w:eastAsia="標楷體" w:hAnsi="Times New Roman" w:hint="eastAsia"/>
          <w:color w:val="FF0000"/>
          <w:sz w:val="28"/>
          <w:szCs w:val="28"/>
        </w:rPr>
        <w:t>)</w:t>
      </w:r>
    </w:p>
    <w:p w14:paraId="27531052" w14:textId="13817BC1" w:rsidR="00F57841" w:rsidRDefault="00BB191E" w:rsidP="00825A2E">
      <w:pPr>
        <w:spacing w:line="26pt" w:lineRule="exact"/>
        <w:ind w:startChars="500" w:start="63.70pt" w:hangingChars="98" w:hanging="13.70pt"/>
        <w:jc w:val="both"/>
        <w:rPr>
          <w:rStyle w:val="10"/>
          <w:rFonts w:ascii="Times New Roman" w:eastAsia="標楷體" w:hAnsi="Times New Roman"/>
          <w:color w:val="FF0000"/>
          <w:sz w:val="28"/>
          <w:szCs w:val="28"/>
        </w:rPr>
      </w:pPr>
      <w:r w:rsidRPr="00BB191E">
        <w:rPr>
          <w:rStyle w:val="10"/>
          <w:rFonts w:ascii="Times New Roman" w:eastAsia="標楷體" w:hAnsi="Times New Roman" w:hint="eastAsia"/>
          <w:color w:val="FF0000"/>
          <w:sz w:val="28"/>
          <w:szCs w:val="28"/>
        </w:rPr>
        <w:t>1.</w:t>
      </w:r>
      <w:r w:rsidRPr="00BB191E">
        <w:rPr>
          <w:rStyle w:val="10"/>
          <w:rFonts w:ascii="Times New Roman" w:eastAsia="標楷體" w:hAnsi="Times New Roman" w:hint="eastAsia"/>
          <w:color w:val="FF0000"/>
          <w:sz w:val="28"/>
          <w:szCs w:val="28"/>
        </w:rPr>
        <w:t>申請單位須製作提案簡報並出席提案審查會議。</w:t>
      </w:r>
    </w:p>
    <w:p w14:paraId="697544FF" w14:textId="65E908A3" w:rsidR="00926108" w:rsidRPr="00BB191E" w:rsidRDefault="00926108" w:rsidP="00825A2E">
      <w:pPr>
        <w:spacing w:line="26pt" w:lineRule="exact"/>
        <w:ind w:startChars="500" w:start="60.80pt" w:hangingChars="77" w:hanging="10.80pt"/>
        <w:jc w:val="both"/>
        <w:rPr>
          <w:rStyle w:val="10"/>
          <w:rFonts w:ascii="Times New Roman" w:eastAsia="標楷體" w:hAnsi="Times New Roman"/>
          <w:color w:val="FF0000"/>
          <w:sz w:val="28"/>
          <w:szCs w:val="28"/>
        </w:rPr>
      </w:pPr>
      <w:r>
        <w:rPr>
          <w:rStyle w:val="10"/>
          <w:rFonts w:ascii="Times New Roman" w:eastAsia="標楷體" w:hAnsi="Times New Roman" w:hint="eastAsia"/>
          <w:color w:val="FF0000"/>
          <w:sz w:val="28"/>
          <w:szCs w:val="28"/>
        </w:rPr>
        <w:t>2.</w:t>
      </w:r>
      <w:r>
        <w:rPr>
          <w:rStyle w:val="10"/>
          <w:rFonts w:ascii="Times New Roman" w:eastAsia="標楷體" w:hAnsi="Times New Roman" w:hint="eastAsia"/>
          <w:color w:val="FF0000"/>
          <w:sz w:val="28"/>
          <w:szCs w:val="28"/>
        </w:rPr>
        <w:t>由本局以函文通知審查結果，申請單位接獲審查同意</w:t>
      </w:r>
      <w:r w:rsidR="004820AB">
        <w:rPr>
          <w:rStyle w:val="10"/>
          <w:rFonts w:ascii="Times New Roman" w:eastAsia="標楷體" w:hAnsi="Times New Roman" w:hint="eastAsia"/>
          <w:color w:val="FF0000"/>
          <w:sz w:val="28"/>
          <w:szCs w:val="28"/>
        </w:rPr>
        <w:t>後，應依據審查委員意見修正計畫書，經本局檢視核備後</w:t>
      </w:r>
      <w:r>
        <w:rPr>
          <w:rStyle w:val="10"/>
          <w:rFonts w:ascii="Times New Roman" w:eastAsia="標楷體" w:hAnsi="Times New Roman" w:hint="eastAsia"/>
          <w:color w:val="FF0000"/>
          <w:sz w:val="28"/>
          <w:szCs w:val="28"/>
        </w:rPr>
        <w:t>始可進行施作。</w:t>
      </w:r>
    </w:p>
    <w:p w14:paraId="51208CE8" w14:textId="6F33D1B2" w:rsidR="002C38EA" w:rsidRPr="00BB191E" w:rsidRDefault="002C38EA" w:rsidP="00825A2E">
      <w:pPr>
        <w:spacing w:line="26pt" w:lineRule="exact"/>
        <w:ind w:startChars="300" w:start="30pt"/>
        <w:jc w:val="both"/>
        <w:rPr>
          <w:rStyle w:val="10"/>
          <w:rFonts w:ascii="Times New Roman" w:eastAsia="標楷體" w:hAnsi="Times New Roman"/>
          <w:color w:val="FF0000"/>
          <w:sz w:val="28"/>
          <w:szCs w:val="28"/>
        </w:rPr>
      </w:pPr>
      <w:r w:rsidRPr="00BB191E">
        <w:rPr>
          <w:rStyle w:val="10"/>
          <w:rFonts w:ascii="Times New Roman" w:eastAsia="標楷體" w:hAnsi="Times New Roman" w:hint="eastAsia"/>
          <w:color w:val="FF0000"/>
          <w:sz w:val="28"/>
          <w:szCs w:val="28"/>
        </w:rPr>
        <w:t>(</w:t>
      </w:r>
      <w:r w:rsidRPr="00BB191E">
        <w:rPr>
          <w:rStyle w:val="10"/>
          <w:rFonts w:ascii="Times New Roman" w:eastAsia="標楷體" w:hAnsi="Times New Roman" w:hint="eastAsia"/>
          <w:color w:val="FF0000"/>
          <w:sz w:val="28"/>
          <w:szCs w:val="28"/>
        </w:rPr>
        <w:t>四</w:t>
      </w:r>
      <w:r w:rsidRPr="00BB191E">
        <w:rPr>
          <w:rStyle w:val="10"/>
          <w:rFonts w:ascii="Times New Roman" w:eastAsia="標楷體" w:hAnsi="Times New Roman" w:hint="eastAsia"/>
          <w:color w:val="FF0000"/>
          <w:sz w:val="28"/>
          <w:szCs w:val="28"/>
        </w:rPr>
        <w:t>)</w:t>
      </w:r>
      <w:r w:rsidRPr="00BB191E">
        <w:rPr>
          <w:rStyle w:val="10"/>
          <w:rFonts w:ascii="Times New Roman" w:eastAsia="標楷體" w:hAnsi="Times New Roman" w:hint="eastAsia"/>
          <w:color w:val="FF0000"/>
          <w:sz w:val="28"/>
          <w:szCs w:val="28"/>
        </w:rPr>
        <w:t>施作</w:t>
      </w:r>
      <w:r w:rsidR="00FC7E8D">
        <w:rPr>
          <w:rStyle w:val="10"/>
          <w:rFonts w:ascii="Times New Roman" w:eastAsia="標楷體" w:hAnsi="Times New Roman" w:hint="eastAsia"/>
          <w:color w:val="FF0000"/>
          <w:sz w:val="28"/>
          <w:szCs w:val="28"/>
        </w:rPr>
        <w:t>階段</w:t>
      </w:r>
      <w:r w:rsidR="00A524EF">
        <w:rPr>
          <w:rStyle w:val="10"/>
          <w:rFonts w:ascii="Times New Roman" w:eastAsia="標楷體" w:hAnsi="Times New Roman" w:hint="eastAsia"/>
          <w:color w:val="FF0000"/>
          <w:sz w:val="28"/>
          <w:szCs w:val="28"/>
        </w:rPr>
        <w:t>(105</w:t>
      </w:r>
      <w:r w:rsidR="00A524EF">
        <w:rPr>
          <w:rStyle w:val="10"/>
          <w:rFonts w:ascii="Times New Roman" w:eastAsia="標楷體" w:hAnsi="Times New Roman" w:hint="eastAsia"/>
          <w:color w:val="FF0000"/>
          <w:sz w:val="28"/>
          <w:szCs w:val="28"/>
        </w:rPr>
        <w:t>天</w:t>
      </w:r>
      <w:r w:rsidR="00A524EF">
        <w:rPr>
          <w:rStyle w:val="10"/>
          <w:rFonts w:ascii="Times New Roman" w:eastAsia="標楷體" w:hAnsi="Times New Roman" w:hint="eastAsia"/>
          <w:color w:val="FF0000"/>
          <w:sz w:val="28"/>
          <w:szCs w:val="28"/>
        </w:rPr>
        <w:t>)</w:t>
      </w:r>
    </w:p>
    <w:p w14:paraId="1C49F97C" w14:textId="2E06E740" w:rsidR="00BB191E" w:rsidRDefault="00BB191E" w:rsidP="00825A2E">
      <w:pPr>
        <w:spacing w:line="26pt" w:lineRule="exact"/>
        <w:ind w:startChars="500" w:start="61.50pt" w:hangingChars="82" w:hanging="11.50pt"/>
        <w:jc w:val="both"/>
        <w:rPr>
          <w:rStyle w:val="10"/>
          <w:rFonts w:ascii="Times New Roman" w:eastAsia="標楷體" w:hAnsi="Times New Roman"/>
          <w:color w:val="FF0000"/>
          <w:sz w:val="28"/>
          <w:szCs w:val="28"/>
        </w:rPr>
      </w:pPr>
      <w:r w:rsidRPr="00BB191E">
        <w:rPr>
          <w:rStyle w:val="10"/>
          <w:rFonts w:ascii="Times New Roman" w:eastAsia="標楷體" w:hAnsi="Times New Roman" w:hint="eastAsia"/>
          <w:color w:val="FF0000"/>
          <w:sz w:val="28"/>
          <w:szCs w:val="28"/>
        </w:rPr>
        <w:t>1.</w:t>
      </w:r>
      <w:r w:rsidR="004820AB">
        <w:rPr>
          <w:rStyle w:val="10"/>
          <w:rFonts w:ascii="Times New Roman" w:eastAsia="標楷體" w:hAnsi="Times New Roman" w:hint="eastAsia"/>
          <w:color w:val="FF0000"/>
          <w:sz w:val="28"/>
          <w:szCs w:val="28"/>
        </w:rPr>
        <w:t>申請單位須配合</w:t>
      </w:r>
      <w:r w:rsidRPr="00BB191E">
        <w:rPr>
          <w:rStyle w:val="10"/>
          <w:rFonts w:ascii="Times New Roman" w:eastAsia="標楷體" w:hAnsi="Times New Roman" w:hint="eastAsia"/>
          <w:color w:val="FF0000"/>
          <w:sz w:val="28"/>
          <w:szCs w:val="28"/>
        </w:rPr>
        <w:t>本局委辦計畫團隊辦理</w:t>
      </w:r>
      <w:r w:rsidR="004820AB">
        <w:rPr>
          <w:rStyle w:val="10"/>
          <w:rFonts w:ascii="Times New Roman" w:eastAsia="標楷體" w:hAnsi="Times New Roman" w:hint="eastAsia"/>
          <w:color w:val="FF0000"/>
          <w:sz w:val="28"/>
          <w:szCs w:val="28"/>
        </w:rPr>
        <w:t>至少</w:t>
      </w:r>
      <w:r w:rsidR="004820AB">
        <w:rPr>
          <w:rStyle w:val="10"/>
          <w:rFonts w:ascii="Times New Roman" w:eastAsia="標楷體" w:hAnsi="Times New Roman" w:hint="eastAsia"/>
          <w:color w:val="FF0000"/>
          <w:sz w:val="28"/>
          <w:szCs w:val="28"/>
        </w:rPr>
        <w:t>3</w:t>
      </w:r>
      <w:r w:rsidR="004820AB">
        <w:rPr>
          <w:rStyle w:val="10"/>
          <w:rFonts w:ascii="Times New Roman" w:eastAsia="標楷體" w:hAnsi="Times New Roman" w:hint="eastAsia"/>
          <w:color w:val="FF0000"/>
          <w:sz w:val="28"/>
          <w:szCs w:val="28"/>
        </w:rPr>
        <w:t>次以上監造；</w:t>
      </w:r>
      <w:r w:rsidR="00752A28">
        <w:rPr>
          <w:rStyle w:val="10"/>
          <w:rFonts w:ascii="Times New Roman" w:eastAsia="標楷體" w:hAnsi="Times New Roman" w:hint="eastAsia"/>
          <w:color w:val="FF0000"/>
          <w:sz w:val="28"/>
          <w:szCs w:val="28"/>
        </w:rPr>
        <w:t>1</w:t>
      </w:r>
      <w:r w:rsidR="00752A28">
        <w:rPr>
          <w:rStyle w:val="10"/>
          <w:rFonts w:ascii="Times New Roman" w:eastAsia="標楷體" w:hAnsi="Times New Roman" w:hint="eastAsia"/>
          <w:color w:val="FF0000"/>
          <w:sz w:val="28"/>
          <w:szCs w:val="28"/>
        </w:rPr>
        <w:t>次</w:t>
      </w:r>
      <w:r w:rsidRPr="00BB191E">
        <w:rPr>
          <w:rStyle w:val="10"/>
          <w:rFonts w:ascii="Times New Roman" w:eastAsia="標楷體" w:hAnsi="Times New Roman" w:hint="eastAsia"/>
          <w:color w:val="FF0000"/>
          <w:sz w:val="28"/>
          <w:szCs w:val="28"/>
        </w:rPr>
        <w:t>實作實務輔導作業</w:t>
      </w:r>
      <w:r w:rsidR="001015E7">
        <w:rPr>
          <w:rStyle w:val="10"/>
          <w:rFonts w:ascii="Times New Roman" w:eastAsia="標楷體" w:hAnsi="Times New Roman" w:hint="eastAsia"/>
          <w:color w:val="FF0000"/>
          <w:sz w:val="28"/>
          <w:szCs w:val="28"/>
        </w:rPr>
        <w:t>；</w:t>
      </w:r>
      <w:r w:rsidR="001015E7">
        <w:rPr>
          <w:rStyle w:val="10"/>
          <w:rFonts w:ascii="Times New Roman" w:eastAsia="標楷體" w:hAnsi="Times New Roman" w:hint="eastAsia"/>
          <w:color w:val="FF0000"/>
          <w:sz w:val="28"/>
          <w:szCs w:val="28"/>
        </w:rPr>
        <w:t>1</w:t>
      </w:r>
      <w:r w:rsidR="001015E7">
        <w:rPr>
          <w:rStyle w:val="10"/>
          <w:rFonts w:ascii="Times New Roman" w:eastAsia="標楷體" w:hAnsi="Times New Roman" w:hint="eastAsia"/>
          <w:color w:val="FF0000"/>
          <w:sz w:val="28"/>
          <w:szCs w:val="28"/>
        </w:rPr>
        <w:t>次諮詢輔導作業</w:t>
      </w:r>
      <w:r w:rsidRPr="00BB191E">
        <w:rPr>
          <w:rStyle w:val="10"/>
          <w:rFonts w:ascii="Times New Roman" w:eastAsia="標楷體" w:hAnsi="Times New Roman" w:hint="eastAsia"/>
          <w:color w:val="FF0000"/>
          <w:sz w:val="28"/>
          <w:szCs w:val="28"/>
        </w:rPr>
        <w:t>，申請單位須指定代表派員出席。</w:t>
      </w:r>
    </w:p>
    <w:p w14:paraId="6C0B99AC" w14:textId="231BAB98" w:rsidR="004820AB" w:rsidRDefault="004820AB" w:rsidP="00825A2E">
      <w:pPr>
        <w:spacing w:line="26pt" w:lineRule="exact"/>
        <w:ind w:startChars="500" w:start="60.80pt" w:hangingChars="77" w:hanging="10.80pt"/>
        <w:jc w:val="both"/>
        <w:rPr>
          <w:rStyle w:val="10"/>
          <w:rFonts w:ascii="Times New Roman" w:eastAsia="標楷體" w:hAnsi="Times New Roman"/>
          <w:color w:val="FF0000"/>
          <w:sz w:val="28"/>
          <w:szCs w:val="28"/>
        </w:rPr>
      </w:pPr>
      <w:r>
        <w:rPr>
          <w:rStyle w:val="10"/>
          <w:rFonts w:ascii="Times New Roman" w:eastAsia="標楷體" w:hAnsi="Times New Roman" w:hint="eastAsia"/>
          <w:color w:val="FF0000"/>
          <w:sz w:val="28"/>
          <w:szCs w:val="28"/>
        </w:rPr>
        <w:t>2.</w:t>
      </w:r>
      <w:r w:rsidRPr="00BB191E">
        <w:rPr>
          <w:rStyle w:val="10"/>
          <w:rFonts w:ascii="Times New Roman" w:eastAsia="標楷體" w:hAnsi="Times New Roman" w:hint="eastAsia"/>
          <w:color w:val="FF0000"/>
          <w:sz w:val="28"/>
          <w:szCs w:val="28"/>
        </w:rPr>
        <w:t>申請單位及志工夥伴須參與本局委辦計畫團隊辦理</w:t>
      </w:r>
      <w:r>
        <w:rPr>
          <w:rStyle w:val="10"/>
          <w:rFonts w:ascii="Times New Roman" w:eastAsia="標楷體" w:hAnsi="Times New Roman" w:hint="eastAsia"/>
          <w:color w:val="FF0000"/>
          <w:sz w:val="28"/>
          <w:szCs w:val="28"/>
        </w:rPr>
        <w:t>核銷說明會</w:t>
      </w:r>
      <w:r w:rsidR="005B60A6">
        <w:rPr>
          <w:rStyle w:val="10"/>
          <w:rFonts w:ascii="Times New Roman" w:eastAsia="標楷體" w:hAnsi="Times New Roman" w:hint="eastAsia"/>
          <w:color w:val="FF0000"/>
          <w:sz w:val="28"/>
          <w:szCs w:val="28"/>
        </w:rPr>
        <w:t>等相關會議</w:t>
      </w:r>
      <w:r w:rsidRPr="00BB191E">
        <w:rPr>
          <w:rStyle w:val="10"/>
          <w:rFonts w:ascii="Times New Roman" w:eastAsia="標楷體" w:hAnsi="Times New Roman" w:hint="eastAsia"/>
          <w:color w:val="FF0000"/>
          <w:sz w:val="28"/>
          <w:szCs w:val="28"/>
        </w:rPr>
        <w:t>。</w:t>
      </w:r>
    </w:p>
    <w:p w14:paraId="5AE25991" w14:textId="5519A249" w:rsidR="00A524EF" w:rsidRDefault="00A524EF" w:rsidP="00825A2E">
      <w:pPr>
        <w:spacing w:line="26pt" w:lineRule="exact"/>
        <w:ind w:startChars="300" w:start="30pt"/>
        <w:jc w:val="both"/>
        <w:rPr>
          <w:rStyle w:val="10"/>
          <w:rFonts w:ascii="Times New Roman" w:eastAsia="標楷體" w:hAnsi="Times New Roman"/>
          <w:color w:val="FF0000"/>
          <w:sz w:val="28"/>
          <w:szCs w:val="28"/>
        </w:rPr>
      </w:pPr>
      <w:r>
        <w:rPr>
          <w:rStyle w:val="10"/>
          <w:rFonts w:ascii="Times New Roman" w:eastAsia="標楷體" w:hAnsi="Times New Roman" w:hint="eastAsia"/>
          <w:color w:val="FF0000"/>
          <w:sz w:val="28"/>
          <w:szCs w:val="28"/>
        </w:rPr>
        <w:t>(</w:t>
      </w:r>
      <w:r>
        <w:rPr>
          <w:rStyle w:val="10"/>
          <w:rFonts w:ascii="Times New Roman" w:eastAsia="標楷體" w:hAnsi="Times New Roman" w:hint="eastAsia"/>
          <w:color w:val="FF0000"/>
          <w:sz w:val="28"/>
          <w:szCs w:val="28"/>
        </w:rPr>
        <w:t>五</w:t>
      </w:r>
      <w:r>
        <w:rPr>
          <w:rStyle w:val="10"/>
          <w:rFonts w:ascii="Times New Roman" w:eastAsia="標楷體" w:hAnsi="Times New Roman" w:hint="eastAsia"/>
          <w:color w:val="FF0000"/>
          <w:sz w:val="28"/>
          <w:szCs w:val="28"/>
        </w:rPr>
        <w:t>)</w:t>
      </w:r>
      <w:r>
        <w:rPr>
          <w:rStyle w:val="10"/>
          <w:rFonts w:ascii="Times New Roman" w:eastAsia="標楷體" w:hAnsi="Times New Roman" w:hint="eastAsia"/>
          <w:color w:val="FF0000"/>
          <w:sz w:val="28"/>
          <w:szCs w:val="28"/>
        </w:rPr>
        <w:t>完工階段</w:t>
      </w:r>
    </w:p>
    <w:p w14:paraId="7A6F47D0" w14:textId="77777777" w:rsidR="00C0403C" w:rsidRDefault="00A524EF" w:rsidP="00825A2E">
      <w:pPr>
        <w:spacing w:line="26pt" w:lineRule="exact"/>
        <w:ind w:startChars="500" w:start="60.80pt" w:hangingChars="77" w:hanging="10.80pt"/>
        <w:jc w:val="both"/>
        <w:rPr>
          <w:rStyle w:val="10"/>
          <w:rFonts w:ascii="Times New Roman" w:eastAsia="標楷體" w:hAnsi="Times New Roman"/>
          <w:color w:val="FF0000"/>
          <w:sz w:val="28"/>
          <w:szCs w:val="28"/>
        </w:rPr>
      </w:pPr>
      <w:r>
        <w:rPr>
          <w:rStyle w:val="10"/>
          <w:rFonts w:ascii="Times New Roman" w:eastAsia="標楷體" w:hAnsi="Times New Roman" w:hint="eastAsia"/>
          <w:color w:val="FF0000"/>
          <w:sz w:val="28"/>
          <w:szCs w:val="28"/>
        </w:rPr>
        <w:lastRenderedPageBreak/>
        <w:t>1.</w:t>
      </w:r>
      <w:r>
        <w:rPr>
          <w:rStyle w:val="10"/>
          <w:rFonts w:ascii="Times New Roman" w:eastAsia="標楷體" w:hAnsi="Times New Roman" w:hint="eastAsia"/>
          <w:color w:val="FF0000"/>
          <w:sz w:val="28"/>
          <w:szCs w:val="28"/>
        </w:rPr>
        <w:t>申請單位完成施作後</w:t>
      </w:r>
      <w:r w:rsidR="00C0403C">
        <w:rPr>
          <w:rStyle w:val="10"/>
          <w:rFonts w:ascii="Times New Roman" w:eastAsia="標楷體" w:hAnsi="Times New Roman" w:hint="eastAsia"/>
          <w:color w:val="FF0000"/>
          <w:sz w:val="28"/>
          <w:szCs w:val="28"/>
        </w:rPr>
        <w:t>通知本局委辦計畫團隊</w:t>
      </w:r>
      <w:r>
        <w:rPr>
          <w:rStyle w:val="10"/>
          <w:rFonts w:ascii="Times New Roman" w:eastAsia="標楷體" w:hAnsi="Times New Roman" w:hint="eastAsia"/>
          <w:color w:val="FF0000"/>
          <w:sz w:val="28"/>
          <w:szCs w:val="28"/>
        </w:rPr>
        <w:t>，</w:t>
      </w:r>
      <w:r w:rsidR="00C0403C">
        <w:rPr>
          <w:rStyle w:val="10"/>
          <w:rFonts w:ascii="Times New Roman" w:eastAsia="標楷體" w:hAnsi="Times New Roman" w:hint="eastAsia"/>
          <w:color w:val="FF0000"/>
          <w:sz w:val="28"/>
          <w:szCs w:val="28"/>
        </w:rPr>
        <w:t>接獲通知後</w:t>
      </w:r>
      <w:r w:rsidR="00C0403C">
        <w:rPr>
          <w:rStyle w:val="10"/>
          <w:rFonts w:ascii="Times New Roman" w:eastAsia="標楷體" w:hAnsi="Times New Roman" w:hint="eastAsia"/>
          <w:color w:val="FF0000"/>
          <w:sz w:val="28"/>
          <w:szCs w:val="28"/>
        </w:rPr>
        <w:t>7</w:t>
      </w:r>
      <w:r w:rsidR="00C0403C">
        <w:rPr>
          <w:rStyle w:val="10"/>
          <w:rFonts w:ascii="Times New Roman" w:eastAsia="標楷體" w:hAnsi="Times New Roman" w:hint="eastAsia"/>
          <w:color w:val="FF0000"/>
          <w:sz w:val="28"/>
          <w:szCs w:val="28"/>
        </w:rPr>
        <w:t>日內至現場進行點收作業，</w:t>
      </w:r>
      <w:r>
        <w:rPr>
          <w:rStyle w:val="10"/>
          <w:rFonts w:ascii="Times New Roman" w:eastAsia="標楷體" w:hAnsi="Times New Roman" w:hint="eastAsia"/>
          <w:color w:val="FF0000"/>
          <w:sz w:val="28"/>
          <w:szCs w:val="28"/>
        </w:rPr>
        <w:t>本局</w:t>
      </w:r>
      <w:r w:rsidR="00C0403C">
        <w:rPr>
          <w:rStyle w:val="10"/>
          <w:rFonts w:ascii="Times New Roman" w:eastAsia="標楷體" w:hAnsi="Times New Roman" w:hint="eastAsia"/>
          <w:color w:val="FF0000"/>
          <w:sz w:val="28"/>
          <w:szCs w:val="28"/>
        </w:rPr>
        <w:t>將視業務情形安排至</w:t>
      </w:r>
      <w:r>
        <w:rPr>
          <w:rStyle w:val="10"/>
          <w:rFonts w:ascii="Times New Roman" w:eastAsia="標楷體" w:hAnsi="Times New Roman" w:hint="eastAsia"/>
          <w:color w:val="FF0000"/>
          <w:sz w:val="28"/>
          <w:szCs w:val="28"/>
        </w:rPr>
        <w:t>現場</w:t>
      </w:r>
      <w:r w:rsidR="00C0403C">
        <w:rPr>
          <w:rStyle w:val="10"/>
          <w:rFonts w:ascii="Times New Roman" w:eastAsia="標楷體" w:hAnsi="Times New Roman" w:hint="eastAsia"/>
          <w:color w:val="FF0000"/>
          <w:sz w:val="28"/>
          <w:szCs w:val="28"/>
        </w:rPr>
        <w:t>。</w:t>
      </w:r>
    </w:p>
    <w:p w14:paraId="452FA5E5" w14:textId="1764E339" w:rsidR="00A524EF" w:rsidRDefault="00C0403C" w:rsidP="00825A2E">
      <w:pPr>
        <w:spacing w:line="26pt" w:lineRule="exact"/>
        <w:ind w:startChars="500" w:start="63.70pt" w:hangingChars="98" w:hanging="13.70pt"/>
        <w:jc w:val="both"/>
        <w:rPr>
          <w:rStyle w:val="10"/>
          <w:rFonts w:ascii="Times New Roman" w:eastAsia="標楷體" w:hAnsi="Times New Roman"/>
          <w:color w:val="FF0000"/>
          <w:sz w:val="28"/>
          <w:szCs w:val="28"/>
        </w:rPr>
      </w:pPr>
      <w:r>
        <w:rPr>
          <w:rStyle w:val="10"/>
          <w:rFonts w:ascii="Times New Roman" w:eastAsia="標楷體" w:hAnsi="Times New Roman" w:hint="eastAsia"/>
          <w:color w:val="FF0000"/>
          <w:sz w:val="28"/>
          <w:szCs w:val="28"/>
        </w:rPr>
        <w:t>2.</w:t>
      </w:r>
      <w:r w:rsidR="00752A28">
        <w:rPr>
          <w:rStyle w:val="10"/>
          <w:rFonts w:ascii="Times New Roman" w:eastAsia="標楷體" w:hAnsi="Times New Roman" w:hint="eastAsia"/>
          <w:color w:val="FF0000"/>
          <w:sz w:val="28"/>
          <w:szCs w:val="28"/>
        </w:rPr>
        <w:t>點收</w:t>
      </w:r>
      <w:r>
        <w:rPr>
          <w:rStyle w:val="10"/>
          <w:rFonts w:ascii="Times New Roman" w:eastAsia="標楷體" w:hAnsi="Times New Roman" w:hint="eastAsia"/>
          <w:color w:val="FF0000"/>
          <w:sz w:val="28"/>
          <w:szCs w:val="28"/>
        </w:rPr>
        <w:t>作業完成</w:t>
      </w:r>
      <w:r w:rsidR="00A524EF">
        <w:rPr>
          <w:rStyle w:val="10"/>
          <w:rFonts w:ascii="Times New Roman" w:eastAsia="標楷體" w:hAnsi="Times New Roman" w:hint="eastAsia"/>
          <w:color w:val="FF0000"/>
          <w:sz w:val="28"/>
          <w:szCs w:val="28"/>
        </w:rPr>
        <w:t>後</w:t>
      </w:r>
      <w:r w:rsidR="000608C2">
        <w:rPr>
          <w:rStyle w:val="10"/>
          <w:rFonts w:ascii="Times New Roman" w:eastAsia="標楷體" w:hAnsi="Times New Roman" w:hint="eastAsia"/>
          <w:color w:val="FF0000"/>
          <w:sz w:val="28"/>
          <w:szCs w:val="28"/>
        </w:rPr>
        <w:t>由本局委辦公司協助</w:t>
      </w:r>
      <w:r w:rsidR="00A524EF">
        <w:rPr>
          <w:rStyle w:val="10"/>
          <w:rFonts w:ascii="Times New Roman" w:eastAsia="標楷體" w:hAnsi="Times New Roman" w:hint="eastAsia"/>
          <w:color w:val="FF0000"/>
          <w:sz w:val="28"/>
          <w:szCs w:val="28"/>
        </w:rPr>
        <w:t>提送成果報告。</w:t>
      </w:r>
    </w:p>
    <w:p w14:paraId="6695A0D2" w14:textId="77777777" w:rsidR="000608C2" w:rsidRPr="00A524EF" w:rsidRDefault="000608C2" w:rsidP="00825A2E">
      <w:pPr>
        <w:spacing w:line="26pt" w:lineRule="exact"/>
        <w:ind w:startChars="500" w:start="63.70pt" w:hangingChars="98" w:hanging="13.70pt"/>
        <w:jc w:val="both"/>
        <w:rPr>
          <w:rStyle w:val="10"/>
          <w:rFonts w:ascii="Times New Roman" w:eastAsia="標楷體" w:hAnsi="Times New Roman"/>
          <w:color w:val="FF0000"/>
          <w:sz w:val="28"/>
          <w:szCs w:val="28"/>
        </w:rPr>
      </w:pPr>
    </w:p>
    <w:p w14:paraId="75F67A41" w14:textId="2111F4CB" w:rsidR="00E84F0E" w:rsidRDefault="00E84F0E" w:rsidP="00E84F0E">
      <w:pPr>
        <w:spacing w:line="26pt" w:lineRule="exact"/>
        <w:rPr>
          <w:rStyle w:val="10"/>
          <w:rFonts w:ascii="Times New Roman" w:eastAsia="標楷體" w:hAnsi="Times New Roman"/>
          <w:b/>
          <w:bCs/>
          <w:color w:val="FF0000"/>
          <w:sz w:val="28"/>
          <w:szCs w:val="28"/>
        </w:rPr>
      </w:pPr>
      <w:r w:rsidRPr="00AE5D9D">
        <w:rPr>
          <w:rStyle w:val="10"/>
          <w:rFonts w:ascii="Times New Roman" w:eastAsia="標楷體" w:hAnsi="Times New Roman" w:hint="eastAsia"/>
          <w:b/>
          <w:bCs/>
          <w:color w:val="FF0000"/>
          <w:sz w:val="28"/>
          <w:szCs w:val="28"/>
        </w:rPr>
        <w:t>四、營造計畫流程圖</w:t>
      </w:r>
    </w:p>
    <w:p w14:paraId="48E8E072" w14:textId="77777777" w:rsidR="00FD0AEC" w:rsidRPr="00AE5D9D" w:rsidRDefault="00FD0AEC" w:rsidP="00E84F0E">
      <w:pPr>
        <w:spacing w:line="26pt" w:lineRule="exact"/>
        <w:rPr>
          <w:rStyle w:val="10"/>
          <w:rFonts w:ascii="Times New Roman" w:eastAsia="標楷體" w:hAnsi="Times New Roman"/>
          <w:b/>
          <w:bCs/>
          <w:color w:val="FF0000"/>
          <w:sz w:val="28"/>
          <w:szCs w:val="28"/>
        </w:rPr>
      </w:pPr>
    </w:p>
    <w:p w14:paraId="233B4594" w14:textId="5FFC60FF" w:rsidR="00E84F0E" w:rsidRPr="00BB191E" w:rsidRDefault="00FD0AEC" w:rsidP="00B9402B">
      <w:pPr>
        <w:jc w:val="center"/>
        <w:rPr>
          <w:rStyle w:val="10"/>
          <w:rFonts w:ascii="Times New Roman" w:eastAsia="標楷體" w:hAnsi="Times New Roman"/>
          <w:color w:val="FF0000"/>
          <w:sz w:val="28"/>
          <w:szCs w:val="28"/>
        </w:rPr>
      </w:pPr>
      <w:r>
        <w:rPr>
          <w:rFonts w:ascii="Times New Roman" w:eastAsia="標楷體" w:hAnsi="Times New Roman"/>
          <w:noProof/>
          <w:color w:val="FF0000"/>
          <w:sz w:val="28"/>
          <w:szCs w:val="28"/>
        </w:rPr>
        <w:drawing>
          <wp:inline distT="0" distB="0" distL="0" distR="0" wp14:anchorId="70220262" wp14:editId="2E7A3362">
            <wp:extent cx="6188710" cy="6289040"/>
            <wp:effectExtent l="0" t="0" r="2540" b="0"/>
            <wp:docPr id="229" name="圖片 22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29" name="109.2.5_營造計畫流程圖.png"/>
                    <pic:cNvPicPr/>
                  </pic:nvPicPr>
                  <pic:blipFill>
                    <a:blip r:embed="rId8">
                      <a:extLst>
                        <a:ext uri="{28A0092B-C50C-407E-A947-70E740481C1C}">
                          <a14:useLocalDpi xmlns:a14="http://schemas.microsoft.com/office/drawing/2010/main" val="0"/>
                        </a:ext>
                      </a:extLst>
                    </a:blip>
                    <a:stretch>
                      <a:fillRect/>
                    </a:stretch>
                  </pic:blipFill>
                  <pic:spPr>
                    <a:xfrm>
                      <a:off x="0" y="0"/>
                      <a:ext cx="6188710" cy="6289040"/>
                    </a:xfrm>
                    <a:prstGeom prst="rect">
                      <a:avLst/>
                    </a:prstGeom>
                  </pic:spPr>
                </pic:pic>
              </a:graphicData>
            </a:graphic>
          </wp:inline>
        </w:drawing>
      </w:r>
    </w:p>
    <w:p w14:paraId="010C9D13" w14:textId="77777777" w:rsidR="001015E7" w:rsidRDefault="001015E7">
      <w:pPr>
        <w:pBdr>
          <w:top w:val="none" w:sz="0" w:space="0" w:color="auto"/>
          <w:left w:val="none" w:sz="0" w:space="0" w:color="auto"/>
          <w:bottom w:val="none" w:sz="0" w:space="0" w:color="auto"/>
          <w:right w:val="none" w:sz="0" w:space="0" w:color="auto"/>
        </w:pBdr>
        <w:textAlignment w:val="auto"/>
        <w:rPr>
          <w:rFonts w:ascii="標楷體" w:eastAsia="標楷體" w:hAnsi="標楷體"/>
          <w:b/>
          <w:color w:val="0D0D0D"/>
          <w:sz w:val="28"/>
          <w:szCs w:val="28"/>
        </w:rPr>
      </w:pPr>
      <w:r>
        <w:rPr>
          <w:rFonts w:ascii="標楷體" w:eastAsia="標楷體" w:hAnsi="標楷體"/>
          <w:b/>
          <w:color w:val="0D0D0D"/>
          <w:sz w:val="28"/>
          <w:szCs w:val="28"/>
        </w:rPr>
        <w:br w:type="page"/>
      </w:r>
    </w:p>
    <w:p w14:paraId="168854C4" w14:textId="5F2DF493" w:rsidR="007C2F2C" w:rsidRDefault="00E84F0E" w:rsidP="00074B6D">
      <w:pPr>
        <w:spacing w:line="26pt" w:lineRule="exact"/>
      </w:pPr>
      <w:r>
        <w:rPr>
          <w:rFonts w:ascii="標楷體" w:eastAsia="標楷體" w:hAnsi="標楷體" w:hint="eastAsia"/>
          <w:b/>
          <w:color w:val="0D0D0D"/>
          <w:sz w:val="28"/>
          <w:szCs w:val="28"/>
        </w:rPr>
        <w:lastRenderedPageBreak/>
        <w:t>五</w:t>
      </w:r>
      <w:r w:rsidR="00074B6D">
        <w:rPr>
          <w:rFonts w:ascii="標楷體" w:eastAsia="標楷體" w:hAnsi="標楷體" w:hint="eastAsia"/>
          <w:b/>
          <w:color w:val="0D0D0D"/>
          <w:sz w:val="28"/>
          <w:szCs w:val="28"/>
        </w:rPr>
        <w:t>、</w:t>
      </w:r>
      <w:r w:rsidR="007C2F2C" w:rsidRPr="00074B6D">
        <w:rPr>
          <w:rFonts w:ascii="標楷體" w:eastAsia="標楷體" w:hAnsi="標楷體"/>
          <w:b/>
          <w:color w:val="0D0D0D"/>
          <w:sz w:val="28"/>
          <w:szCs w:val="28"/>
        </w:rPr>
        <w:t>提案計畫範圍與內容</w:t>
      </w:r>
    </w:p>
    <w:p w14:paraId="1BB16BE3" w14:textId="70CBCC87" w:rsidR="0048082B" w:rsidRPr="003A2170" w:rsidRDefault="0048082B" w:rsidP="00B4044D">
      <w:pPr>
        <w:spacing w:line="26pt" w:lineRule="exact"/>
        <w:ind w:startChars="300" w:start="53.10pt" w:hangingChars="165" w:hanging="23.10pt"/>
        <w:rPr>
          <w:rStyle w:val="10"/>
          <w:rFonts w:ascii="Times New Roman" w:eastAsia="標楷體" w:hAnsi="Times New Roman"/>
          <w:sz w:val="28"/>
          <w:szCs w:val="28"/>
        </w:rPr>
      </w:pPr>
      <w:r w:rsidRPr="003A2170">
        <w:rPr>
          <w:rStyle w:val="10"/>
          <w:rFonts w:ascii="Times New Roman" w:eastAsia="標楷體" w:hAnsi="Times New Roman" w:hint="eastAsia"/>
          <w:sz w:val="28"/>
          <w:szCs w:val="28"/>
        </w:rPr>
        <w:t>(</w:t>
      </w:r>
      <w:r w:rsidRPr="003A2170">
        <w:rPr>
          <w:rStyle w:val="10"/>
          <w:rFonts w:ascii="Times New Roman" w:eastAsia="標楷體" w:hAnsi="Times New Roman" w:hint="eastAsia"/>
          <w:sz w:val="28"/>
          <w:szCs w:val="28"/>
        </w:rPr>
        <w:t>一</w:t>
      </w:r>
      <w:r w:rsidRPr="003A2170">
        <w:rPr>
          <w:rStyle w:val="10"/>
          <w:rFonts w:ascii="Times New Roman" w:eastAsia="標楷體" w:hAnsi="Times New Roman" w:hint="eastAsia"/>
          <w:sz w:val="28"/>
          <w:szCs w:val="28"/>
        </w:rPr>
        <w:t>)</w:t>
      </w:r>
      <w:r w:rsidR="007C2F2C" w:rsidRPr="003A2170">
        <w:rPr>
          <w:rStyle w:val="10"/>
          <w:rFonts w:ascii="Times New Roman" w:eastAsia="標楷體" w:hAnsi="Times New Roman"/>
          <w:sz w:val="28"/>
          <w:szCs w:val="28"/>
        </w:rPr>
        <w:t>計畫範圍：以單一行政里轄區為推動範圍</w:t>
      </w:r>
      <w:r w:rsidR="007C2F2C" w:rsidRPr="003A2170">
        <w:rPr>
          <w:rStyle w:val="10"/>
          <w:rFonts w:ascii="Times New Roman" w:eastAsia="標楷體" w:hAnsi="Times New Roman"/>
          <w:sz w:val="28"/>
          <w:szCs w:val="28"/>
        </w:rPr>
        <w:t>(</w:t>
      </w:r>
      <w:r w:rsidR="00F0410E" w:rsidRPr="00F0410E">
        <w:rPr>
          <w:rStyle w:val="10"/>
          <w:rFonts w:ascii="Times New Roman" w:eastAsia="標楷體" w:hAnsi="Times New Roman" w:hint="eastAsia"/>
          <w:color w:val="FF0000"/>
          <w:sz w:val="28"/>
          <w:szCs w:val="28"/>
        </w:rPr>
        <w:t>單一行政里最多與</w:t>
      </w:r>
      <w:r w:rsidR="003A2170" w:rsidRPr="00F0410E">
        <w:rPr>
          <w:rStyle w:val="10"/>
          <w:rFonts w:ascii="Times New Roman" w:eastAsia="標楷體" w:hAnsi="Times New Roman" w:hint="eastAsia"/>
          <w:color w:val="FF0000"/>
          <w:sz w:val="28"/>
          <w:szCs w:val="28"/>
        </w:rPr>
        <w:t>不同</w:t>
      </w:r>
      <w:r w:rsidR="007C2F2C" w:rsidRPr="00F0410E">
        <w:rPr>
          <w:rStyle w:val="10"/>
          <w:rFonts w:ascii="Times New Roman" w:eastAsia="標楷體" w:hAnsi="Times New Roman"/>
          <w:color w:val="FF0000"/>
          <w:sz w:val="28"/>
          <w:szCs w:val="28"/>
        </w:rPr>
        <w:t>協會或其他團體共同提</w:t>
      </w:r>
      <w:r w:rsidR="003A2170" w:rsidRPr="00F0410E">
        <w:rPr>
          <w:rStyle w:val="10"/>
          <w:rFonts w:ascii="Times New Roman" w:eastAsia="標楷體" w:hAnsi="Times New Roman" w:hint="eastAsia"/>
          <w:color w:val="FF0000"/>
          <w:sz w:val="28"/>
          <w:szCs w:val="28"/>
        </w:rPr>
        <w:t>2</w:t>
      </w:r>
      <w:r w:rsidR="007C2F2C" w:rsidRPr="00F0410E">
        <w:rPr>
          <w:rStyle w:val="10"/>
          <w:rFonts w:ascii="Times New Roman" w:eastAsia="標楷體" w:hAnsi="Times New Roman"/>
          <w:color w:val="FF0000"/>
          <w:sz w:val="28"/>
          <w:szCs w:val="28"/>
        </w:rPr>
        <w:t>案</w:t>
      </w:r>
      <w:r w:rsidR="007C2F2C" w:rsidRPr="003A2170">
        <w:rPr>
          <w:rStyle w:val="10"/>
          <w:rFonts w:ascii="Times New Roman" w:eastAsia="標楷體" w:hAnsi="Times New Roman"/>
          <w:sz w:val="28"/>
          <w:szCs w:val="28"/>
        </w:rPr>
        <w:t>)</w:t>
      </w:r>
      <w:r w:rsidRPr="003A2170">
        <w:rPr>
          <w:rStyle w:val="10"/>
          <w:rFonts w:ascii="Times New Roman" w:eastAsia="標楷體" w:hAnsi="Times New Roman" w:hint="eastAsia"/>
          <w:sz w:val="28"/>
          <w:szCs w:val="28"/>
        </w:rPr>
        <w:t>。</w:t>
      </w:r>
    </w:p>
    <w:p w14:paraId="10C8FEC6" w14:textId="140A0926" w:rsidR="0048082B" w:rsidRPr="00B4044D" w:rsidRDefault="0048082B" w:rsidP="00B4044D">
      <w:pPr>
        <w:spacing w:line="26pt" w:lineRule="exact"/>
        <w:ind w:startChars="300" w:start="53.10pt" w:hangingChars="165" w:hanging="23.10pt"/>
        <w:rPr>
          <w:rStyle w:val="10"/>
        </w:rPr>
      </w:pPr>
      <w:r w:rsidRPr="003A2170">
        <w:rPr>
          <w:rStyle w:val="10"/>
          <w:rFonts w:ascii="Times New Roman" w:eastAsia="標楷體" w:hAnsi="Times New Roman" w:hint="eastAsia"/>
          <w:sz w:val="28"/>
          <w:szCs w:val="28"/>
        </w:rPr>
        <w:t>(</w:t>
      </w:r>
      <w:r w:rsidRPr="003A2170">
        <w:rPr>
          <w:rStyle w:val="10"/>
          <w:rFonts w:ascii="Times New Roman" w:eastAsia="標楷體" w:hAnsi="Times New Roman" w:hint="eastAsia"/>
          <w:sz w:val="28"/>
          <w:szCs w:val="28"/>
        </w:rPr>
        <w:t>二</w:t>
      </w:r>
      <w:r w:rsidRPr="003A2170">
        <w:rPr>
          <w:rStyle w:val="10"/>
          <w:rFonts w:ascii="Times New Roman" w:eastAsia="標楷體" w:hAnsi="Times New Roman" w:hint="eastAsia"/>
          <w:sz w:val="28"/>
          <w:szCs w:val="28"/>
        </w:rPr>
        <w:t>)</w:t>
      </w:r>
      <w:r w:rsidR="000436E2" w:rsidRPr="003A2170">
        <w:rPr>
          <w:rStyle w:val="10"/>
          <w:rFonts w:ascii="Times New Roman" w:eastAsia="標楷體" w:hAnsi="Times New Roman" w:hint="eastAsia"/>
          <w:sz w:val="28"/>
          <w:szCs w:val="28"/>
        </w:rPr>
        <w:t>營造</w:t>
      </w:r>
      <w:r w:rsidR="007C2F2C" w:rsidRPr="003A2170">
        <w:rPr>
          <w:rStyle w:val="10"/>
          <w:rFonts w:ascii="Times New Roman" w:eastAsia="標楷體" w:hAnsi="Times New Roman"/>
          <w:sz w:val="28"/>
          <w:szCs w:val="28"/>
        </w:rPr>
        <w:t>項目：環保署低碳永續家園六大面向之</w:t>
      </w:r>
      <w:r w:rsidR="006168F6" w:rsidRPr="003A2170">
        <w:rPr>
          <w:rStyle w:val="10"/>
          <w:rFonts w:ascii="Times New Roman" w:eastAsia="標楷體" w:hAnsi="Times New Roman" w:hint="eastAsia"/>
          <w:sz w:val="28"/>
          <w:szCs w:val="28"/>
        </w:rPr>
        <w:t>86</w:t>
      </w:r>
      <w:r w:rsidR="007C2F2C" w:rsidRPr="003A2170">
        <w:rPr>
          <w:rStyle w:val="10"/>
          <w:rFonts w:ascii="Times New Roman" w:eastAsia="標楷體" w:hAnsi="Times New Roman"/>
          <w:sz w:val="28"/>
          <w:szCs w:val="28"/>
        </w:rPr>
        <w:t>項低碳家園行動項目</w:t>
      </w:r>
      <w:r w:rsidR="007C2F2C" w:rsidRPr="003A2170">
        <w:rPr>
          <w:rStyle w:val="10"/>
          <w:rFonts w:ascii="Times New Roman" w:eastAsia="標楷體" w:hAnsi="Times New Roman"/>
          <w:sz w:val="28"/>
          <w:szCs w:val="28"/>
        </w:rPr>
        <w:t>(</w:t>
      </w:r>
      <w:r w:rsidR="00F0410E">
        <w:rPr>
          <w:rStyle w:val="10"/>
          <w:rFonts w:ascii="Times New Roman" w:eastAsia="標楷體" w:hAnsi="Times New Roman"/>
          <w:sz w:val="28"/>
          <w:szCs w:val="28"/>
        </w:rPr>
        <w:t>內容詳附件</w:t>
      </w:r>
      <w:r w:rsidR="00F0410E">
        <w:rPr>
          <w:rStyle w:val="10"/>
          <w:rFonts w:ascii="Times New Roman" w:eastAsia="標楷體" w:hAnsi="Times New Roman" w:hint="eastAsia"/>
          <w:sz w:val="28"/>
          <w:szCs w:val="28"/>
        </w:rPr>
        <w:t>二之七</w:t>
      </w:r>
      <w:r w:rsidR="007C2F2C" w:rsidRPr="003A2170">
        <w:rPr>
          <w:rStyle w:val="10"/>
          <w:rFonts w:ascii="Times New Roman" w:eastAsia="標楷體" w:hAnsi="Times New Roman"/>
          <w:sz w:val="28"/>
          <w:szCs w:val="28"/>
        </w:rPr>
        <w:t>)</w:t>
      </w:r>
      <w:r w:rsidR="007C2F2C" w:rsidRPr="003A2170">
        <w:rPr>
          <w:rStyle w:val="10"/>
          <w:rFonts w:ascii="Times New Roman" w:eastAsia="標楷體" w:hAnsi="Times New Roman"/>
          <w:sz w:val="28"/>
          <w:szCs w:val="28"/>
        </w:rPr>
        <w:t>，每一提案至少包含</w:t>
      </w:r>
      <w:r w:rsidR="007C2F2C" w:rsidRPr="003A2170">
        <w:rPr>
          <w:rStyle w:val="10"/>
          <w:rFonts w:ascii="Times New Roman" w:eastAsia="標楷體" w:hAnsi="Times New Roman"/>
          <w:sz w:val="28"/>
          <w:szCs w:val="28"/>
        </w:rPr>
        <w:t>3</w:t>
      </w:r>
      <w:r w:rsidR="007C2F2C" w:rsidRPr="003A2170">
        <w:rPr>
          <w:rStyle w:val="10"/>
          <w:rFonts w:ascii="Times New Roman" w:eastAsia="標楷體" w:hAnsi="Times New Roman"/>
          <w:sz w:val="28"/>
          <w:szCs w:val="28"/>
        </w:rPr>
        <w:t>項面向</w:t>
      </w:r>
      <w:r w:rsidR="007C2F2C" w:rsidRPr="003A2170">
        <w:rPr>
          <w:rStyle w:val="10"/>
          <w:rFonts w:ascii="Times New Roman" w:eastAsia="標楷體" w:hAnsi="Times New Roman"/>
          <w:sz w:val="28"/>
          <w:szCs w:val="28"/>
        </w:rPr>
        <w:t>(</w:t>
      </w:r>
      <w:r w:rsidR="007C2F2C" w:rsidRPr="003A2170">
        <w:rPr>
          <w:rStyle w:val="10"/>
          <w:rFonts w:ascii="Times New Roman" w:eastAsia="標楷體" w:hAnsi="Times New Roman"/>
          <w:sz w:val="28"/>
          <w:szCs w:val="28"/>
        </w:rPr>
        <w:t>提案單位自行規劃</w:t>
      </w:r>
      <w:r w:rsidR="007C2F2C" w:rsidRPr="003A2170">
        <w:rPr>
          <w:rStyle w:val="10"/>
          <w:rFonts w:ascii="Times New Roman" w:eastAsia="標楷體" w:hAnsi="Times New Roman"/>
          <w:sz w:val="28"/>
          <w:szCs w:val="28"/>
        </w:rPr>
        <w:t>)</w:t>
      </w:r>
      <w:r w:rsidR="007C2F2C" w:rsidRPr="003A2170">
        <w:rPr>
          <w:rStyle w:val="10"/>
          <w:rFonts w:ascii="Times New Roman" w:eastAsia="標楷體" w:hAnsi="Times New Roman"/>
          <w:sz w:val="28"/>
          <w:szCs w:val="28"/>
        </w:rPr>
        <w:t>，並應提出具體推動方法及成果數量等。</w:t>
      </w:r>
    </w:p>
    <w:p w14:paraId="7914E245" w14:textId="77777777" w:rsidR="0048082B" w:rsidRPr="003A2170" w:rsidRDefault="0048082B" w:rsidP="00B4044D">
      <w:pPr>
        <w:spacing w:line="26pt" w:lineRule="exact"/>
        <w:ind w:startChars="300" w:start="53.10pt" w:hangingChars="165" w:hanging="23.10pt"/>
        <w:rPr>
          <w:rFonts w:ascii="Times New Roman" w:eastAsia="標楷體" w:hAnsi="Times New Roman"/>
          <w:sz w:val="28"/>
          <w:szCs w:val="28"/>
        </w:rPr>
      </w:pPr>
      <w:r w:rsidRPr="003A2170">
        <w:rPr>
          <w:rFonts w:ascii="Times New Roman" w:eastAsia="標楷體" w:hAnsi="Times New Roman" w:hint="eastAsia"/>
          <w:sz w:val="28"/>
          <w:szCs w:val="28"/>
        </w:rPr>
        <w:t>(</w:t>
      </w:r>
      <w:r w:rsidRPr="003A2170">
        <w:rPr>
          <w:rFonts w:ascii="Times New Roman" w:eastAsia="標楷體" w:hAnsi="Times New Roman" w:hint="eastAsia"/>
          <w:sz w:val="28"/>
          <w:szCs w:val="28"/>
        </w:rPr>
        <w:t>三</w:t>
      </w:r>
      <w:r w:rsidRPr="003A2170">
        <w:rPr>
          <w:rFonts w:ascii="Times New Roman" w:eastAsia="標楷體" w:hAnsi="Times New Roman" w:hint="eastAsia"/>
          <w:sz w:val="28"/>
          <w:szCs w:val="28"/>
        </w:rPr>
        <w:t>)</w:t>
      </w:r>
      <w:r w:rsidR="007C2F2C" w:rsidRPr="003A2170">
        <w:rPr>
          <w:rFonts w:ascii="標楷體" w:eastAsia="標楷體" w:hAnsi="標楷體"/>
          <w:sz w:val="28"/>
          <w:szCs w:val="28"/>
        </w:rPr>
        <w:t>提案計畫內容，經其他政府機關或民間單位核定補助有案者，不得重覆提報。</w:t>
      </w:r>
    </w:p>
    <w:p w14:paraId="64073A32" w14:textId="246C7041" w:rsidR="00B138A1" w:rsidRPr="003A2170" w:rsidRDefault="0048082B" w:rsidP="00B4044D">
      <w:pPr>
        <w:spacing w:line="26pt" w:lineRule="exact"/>
        <w:ind w:startChars="300" w:start="53.10pt" w:hangingChars="165" w:hanging="23.10pt"/>
        <w:rPr>
          <w:rFonts w:ascii="Times New Roman" w:eastAsia="標楷體" w:hAnsi="Times New Roman"/>
          <w:sz w:val="28"/>
          <w:szCs w:val="28"/>
        </w:rPr>
      </w:pPr>
      <w:r w:rsidRPr="003A2170">
        <w:rPr>
          <w:rFonts w:ascii="Times New Roman" w:eastAsia="標楷體" w:hAnsi="Times New Roman" w:hint="eastAsia"/>
          <w:sz w:val="28"/>
          <w:szCs w:val="28"/>
        </w:rPr>
        <w:t>(</w:t>
      </w:r>
      <w:r w:rsidRPr="003A2170">
        <w:rPr>
          <w:rFonts w:ascii="Times New Roman" w:eastAsia="標楷體" w:hAnsi="Times New Roman" w:hint="eastAsia"/>
          <w:sz w:val="28"/>
          <w:szCs w:val="28"/>
        </w:rPr>
        <w:t>四</w:t>
      </w:r>
      <w:r w:rsidRPr="003A2170">
        <w:rPr>
          <w:rFonts w:ascii="Times New Roman" w:eastAsia="標楷體" w:hAnsi="Times New Roman" w:hint="eastAsia"/>
          <w:sz w:val="28"/>
          <w:szCs w:val="28"/>
        </w:rPr>
        <w:t>)</w:t>
      </w:r>
      <w:r w:rsidR="007C2F2C" w:rsidRPr="003A2170">
        <w:rPr>
          <w:rFonts w:ascii="標楷體" w:eastAsia="標楷體" w:hAnsi="標楷體"/>
          <w:sz w:val="28"/>
          <w:szCs w:val="28"/>
        </w:rPr>
        <w:t>提案類別：區分為</w:t>
      </w:r>
      <w:r w:rsidR="00CF3489" w:rsidRPr="003A2170">
        <w:rPr>
          <w:rFonts w:ascii="標楷體" w:eastAsia="標楷體" w:hAnsi="標楷體" w:hint="eastAsia"/>
          <w:sz w:val="28"/>
          <w:szCs w:val="28"/>
        </w:rPr>
        <w:t>入門</w:t>
      </w:r>
      <w:r w:rsidR="00CF3489" w:rsidRPr="003A2170">
        <w:rPr>
          <w:rFonts w:ascii="標楷體" w:eastAsia="標楷體" w:hAnsi="標楷體"/>
          <w:sz w:val="28"/>
          <w:szCs w:val="28"/>
        </w:rPr>
        <w:t>型</w:t>
      </w:r>
      <w:r w:rsidR="00BB593E" w:rsidRPr="003A2170">
        <w:rPr>
          <w:rFonts w:ascii="標楷體" w:eastAsia="標楷體" w:hAnsi="標楷體"/>
          <w:sz w:val="28"/>
          <w:szCs w:val="28"/>
        </w:rPr>
        <w:t>申請案</w:t>
      </w:r>
      <w:r w:rsidR="00BB593E" w:rsidRPr="003A2170">
        <w:rPr>
          <w:rFonts w:ascii="標楷體" w:eastAsia="標楷體" w:hAnsi="標楷體" w:hint="eastAsia"/>
          <w:sz w:val="28"/>
          <w:szCs w:val="28"/>
        </w:rPr>
        <w:t>、</w:t>
      </w:r>
      <w:r w:rsidR="00CF3489" w:rsidRPr="003A2170">
        <w:rPr>
          <w:rFonts w:ascii="標楷體" w:eastAsia="標楷體" w:hAnsi="標楷體" w:hint="eastAsia"/>
          <w:sz w:val="28"/>
          <w:szCs w:val="28"/>
        </w:rPr>
        <w:t>進階型</w:t>
      </w:r>
      <w:r w:rsidR="007C2F2C" w:rsidRPr="003A2170">
        <w:rPr>
          <w:rFonts w:ascii="標楷體" w:eastAsia="標楷體" w:hAnsi="標楷體"/>
          <w:sz w:val="28"/>
          <w:szCs w:val="28"/>
        </w:rPr>
        <w:t>申請案</w:t>
      </w:r>
      <w:r w:rsidR="00BB593E" w:rsidRPr="003A2170">
        <w:rPr>
          <w:rFonts w:ascii="標楷體" w:eastAsia="標楷體" w:hAnsi="標楷體" w:hint="eastAsia"/>
          <w:sz w:val="28"/>
          <w:szCs w:val="28"/>
        </w:rPr>
        <w:t>、</w:t>
      </w:r>
      <w:r w:rsidRPr="003A2170">
        <w:rPr>
          <w:rFonts w:ascii="標楷體" w:eastAsia="標楷體" w:hAnsi="標楷體" w:hint="eastAsia"/>
          <w:sz w:val="28"/>
          <w:szCs w:val="28"/>
        </w:rPr>
        <w:t>卓越型申請案</w:t>
      </w:r>
      <w:r w:rsidR="00D36A27" w:rsidRPr="003A2170">
        <w:rPr>
          <w:rFonts w:ascii="標楷體" w:eastAsia="標楷體" w:hAnsi="標楷體" w:hint="eastAsia"/>
          <w:sz w:val="28"/>
          <w:szCs w:val="28"/>
        </w:rPr>
        <w:t>，擇一案申請</w:t>
      </w:r>
      <w:r w:rsidR="007C2F2C" w:rsidRPr="003A2170">
        <w:rPr>
          <w:rFonts w:ascii="標楷體" w:eastAsia="標楷體" w:hAnsi="標楷體"/>
          <w:sz w:val="28"/>
          <w:szCs w:val="28"/>
        </w:rPr>
        <w:t>。</w:t>
      </w:r>
    </w:p>
    <w:p w14:paraId="0AF9ED51" w14:textId="77777777" w:rsidR="0048082B" w:rsidRPr="003A2170" w:rsidRDefault="0048082B" w:rsidP="00B4044D">
      <w:pPr>
        <w:spacing w:line="26pt" w:lineRule="exact"/>
        <w:ind w:startChars="500" w:start="50pt" w:firstLineChars="22" w:firstLine="3.10pt"/>
        <w:rPr>
          <w:rFonts w:ascii="Times New Roman" w:eastAsia="標楷體" w:hAnsi="Times New Roman"/>
          <w:sz w:val="28"/>
          <w:szCs w:val="28"/>
        </w:rPr>
      </w:pPr>
      <w:r w:rsidRPr="003A2170">
        <w:rPr>
          <w:rFonts w:ascii="Times New Roman" w:eastAsia="標楷體" w:hAnsi="Times New Roman"/>
          <w:sz w:val="28"/>
          <w:szCs w:val="28"/>
        </w:rPr>
        <w:t>1.</w:t>
      </w:r>
      <w:r w:rsidR="00C97395" w:rsidRPr="003A2170">
        <w:rPr>
          <w:rFonts w:ascii="Times New Roman" w:eastAsia="標楷體" w:hAnsi="Times New Roman"/>
          <w:sz w:val="28"/>
          <w:szCs w:val="28"/>
        </w:rPr>
        <w:t>入門型申請案：未曾獲</w:t>
      </w:r>
      <w:r w:rsidR="002F7B1E" w:rsidRPr="003A2170">
        <w:rPr>
          <w:rFonts w:ascii="Times New Roman" w:eastAsia="標楷體" w:hAnsi="Times New Roman"/>
          <w:sz w:val="28"/>
          <w:szCs w:val="28"/>
        </w:rPr>
        <w:t>得</w:t>
      </w:r>
      <w:r w:rsidR="00C97395" w:rsidRPr="003A2170">
        <w:rPr>
          <w:rFonts w:ascii="Times New Roman" w:eastAsia="標楷體" w:hAnsi="Times New Roman"/>
          <w:sz w:val="28"/>
          <w:szCs w:val="28"/>
        </w:rPr>
        <w:t>本局</w:t>
      </w:r>
      <w:r w:rsidR="000436E2" w:rsidRPr="003A2170">
        <w:rPr>
          <w:rFonts w:ascii="Times New Roman" w:eastAsia="標楷體" w:hAnsi="Times New Roman"/>
          <w:sz w:val="28"/>
          <w:szCs w:val="28"/>
        </w:rPr>
        <w:t>輔導</w:t>
      </w:r>
      <w:r w:rsidR="00B512B0" w:rsidRPr="003A2170">
        <w:rPr>
          <w:rFonts w:ascii="Times New Roman" w:eastAsia="標楷體" w:hAnsi="Times New Roman"/>
          <w:sz w:val="28"/>
          <w:szCs w:val="28"/>
        </w:rPr>
        <w:t>之</w:t>
      </w:r>
      <w:r w:rsidR="00C97395" w:rsidRPr="003A2170">
        <w:rPr>
          <w:rFonts w:ascii="Times New Roman" w:eastAsia="標楷體" w:hAnsi="Times New Roman"/>
          <w:sz w:val="28"/>
          <w:szCs w:val="28"/>
        </w:rPr>
        <w:t>低碳環保鄰里。</w:t>
      </w:r>
    </w:p>
    <w:p w14:paraId="443486DB" w14:textId="6B81F66F" w:rsidR="0048082B" w:rsidRPr="003A2170" w:rsidRDefault="0048082B" w:rsidP="00B4044D">
      <w:pPr>
        <w:spacing w:line="26pt" w:lineRule="exact"/>
        <w:ind w:startChars="531" w:start="63.60pt" w:hangingChars="75" w:hanging="10.50pt"/>
        <w:rPr>
          <w:rFonts w:ascii="Times New Roman" w:eastAsia="標楷體" w:hAnsi="Times New Roman"/>
          <w:sz w:val="28"/>
          <w:szCs w:val="28"/>
        </w:rPr>
      </w:pPr>
      <w:r w:rsidRPr="003A2170">
        <w:rPr>
          <w:rFonts w:ascii="Times New Roman" w:eastAsia="標楷體" w:hAnsi="Times New Roman"/>
          <w:sz w:val="28"/>
          <w:szCs w:val="28"/>
        </w:rPr>
        <w:t>2.</w:t>
      </w:r>
      <w:r w:rsidR="00C97395" w:rsidRPr="003A2170">
        <w:rPr>
          <w:rFonts w:ascii="Times New Roman" w:eastAsia="標楷體" w:hAnsi="Times New Roman"/>
          <w:sz w:val="28"/>
          <w:szCs w:val="28"/>
        </w:rPr>
        <w:t>進階型申請案：已參加低碳</w:t>
      </w:r>
      <w:r w:rsidR="00EE6BCB" w:rsidRPr="003A2170">
        <w:rPr>
          <w:rFonts w:ascii="Times New Roman" w:eastAsia="標楷體" w:hAnsi="Times New Roman" w:hint="eastAsia"/>
          <w:sz w:val="28"/>
          <w:szCs w:val="28"/>
        </w:rPr>
        <w:t>環保鄰里營造計畫</w:t>
      </w:r>
      <w:r w:rsidR="003A2170" w:rsidRPr="00651A6A">
        <w:rPr>
          <w:rFonts w:ascii="Times New Roman" w:eastAsia="標楷體" w:hAnsi="Times New Roman" w:hint="eastAsia"/>
          <w:color w:val="FF0000"/>
          <w:sz w:val="28"/>
          <w:szCs w:val="28"/>
        </w:rPr>
        <w:t>3</w:t>
      </w:r>
      <w:r w:rsidR="003A2170" w:rsidRPr="00651A6A">
        <w:rPr>
          <w:rFonts w:ascii="Times New Roman" w:eastAsia="標楷體" w:hAnsi="Times New Roman" w:hint="eastAsia"/>
          <w:color w:val="FF0000"/>
          <w:sz w:val="28"/>
          <w:szCs w:val="28"/>
        </w:rPr>
        <w:t>年</w:t>
      </w:r>
      <w:r w:rsidR="003A2170" w:rsidRPr="00651A6A">
        <w:rPr>
          <w:rFonts w:ascii="Times New Roman" w:eastAsia="標楷體" w:hAnsi="Times New Roman" w:hint="eastAsia"/>
          <w:color w:val="FF0000"/>
          <w:sz w:val="28"/>
          <w:szCs w:val="28"/>
        </w:rPr>
        <w:t>(</w:t>
      </w:r>
      <w:r w:rsidR="003A2170" w:rsidRPr="00651A6A">
        <w:rPr>
          <w:rFonts w:ascii="Times New Roman" w:eastAsia="標楷體" w:hAnsi="Times New Roman" w:hint="eastAsia"/>
          <w:color w:val="FF0000"/>
          <w:sz w:val="28"/>
          <w:szCs w:val="28"/>
        </w:rPr>
        <w:t>含</w:t>
      </w:r>
      <w:r w:rsidR="003A2170" w:rsidRPr="00651A6A">
        <w:rPr>
          <w:rFonts w:ascii="Times New Roman" w:eastAsia="標楷體" w:hAnsi="Times New Roman" w:hint="eastAsia"/>
          <w:color w:val="FF0000"/>
          <w:sz w:val="28"/>
          <w:szCs w:val="28"/>
        </w:rPr>
        <w:t>)</w:t>
      </w:r>
      <w:r w:rsidR="000436E2" w:rsidRPr="003A2170">
        <w:rPr>
          <w:rFonts w:ascii="Times New Roman" w:eastAsia="標楷體" w:hAnsi="Times New Roman"/>
          <w:sz w:val="28"/>
          <w:szCs w:val="28"/>
        </w:rPr>
        <w:t>，輔導</w:t>
      </w:r>
      <w:r w:rsidR="00C97395" w:rsidRPr="003A2170">
        <w:rPr>
          <w:rFonts w:ascii="Times New Roman" w:eastAsia="標楷體" w:hAnsi="Times New Roman"/>
          <w:sz w:val="28"/>
          <w:szCs w:val="28"/>
        </w:rPr>
        <w:t>低碳永續家園認證評等未取得分數之行動項目，俾利後續認證評等之升級。</w:t>
      </w:r>
    </w:p>
    <w:p w14:paraId="0549357C" w14:textId="7408663F" w:rsidR="00C97395" w:rsidRDefault="0048082B" w:rsidP="00B4044D">
      <w:pPr>
        <w:spacing w:line="26pt" w:lineRule="exact"/>
        <w:ind w:startChars="500" w:start="50pt" w:firstLineChars="22" w:firstLine="3.10pt"/>
        <w:rPr>
          <w:rFonts w:ascii="Times New Roman" w:eastAsia="標楷體" w:hAnsi="Times New Roman"/>
          <w:sz w:val="28"/>
          <w:szCs w:val="28"/>
        </w:rPr>
      </w:pPr>
      <w:r w:rsidRPr="003A2170">
        <w:rPr>
          <w:rFonts w:ascii="Times New Roman" w:eastAsia="標楷體" w:hAnsi="Times New Roman"/>
          <w:sz w:val="28"/>
          <w:szCs w:val="28"/>
        </w:rPr>
        <w:t>3.</w:t>
      </w:r>
      <w:r w:rsidRPr="003A2170">
        <w:rPr>
          <w:rFonts w:ascii="Times New Roman" w:eastAsia="標楷體" w:hAnsi="Times New Roman"/>
          <w:sz w:val="28"/>
          <w:szCs w:val="28"/>
        </w:rPr>
        <w:t>卓越型申請案：</w:t>
      </w:r>
      <w:r w:rsidR="00EE6BCB" w:rsidRPr="003A2170">
        <w:rPr>
          <w:rFonts w:ascii="Times New Roman" w:eastAsia="標楷體" w:hAnsi="Times New Roman"/>
          <w:sz w:val="28"/>
          <w:szCs w:val="28"/>
        </w:rPr>
        <w:t>已參加低碳</w:t>
      </w:r>
      <w:r w:rsidR="00EE6BCB" w:rsidRPr="003A2170">
        <w:rPr>
          <w:rFonts w:ascii="Times New Roman" w:eastAsia="標楷體" w:hAnsi="Times New Roman" w:hint="eastAsia"/>
          <w:sz w:val="28"/>
          <w:szCs w:val="28"/>
        </w:rPr>
        <w:t>環保鄰里營造計畫</w:t>
      </w:r>
      <w:r w:rsidR="00EE6BCB" w:rsidRPr="00651A6A">
        <w:rPr>
          <w:rFonts w:ascii="Times New Roman" w:eastAsia="標楷體" w:hAnsi="Times New Roman" w:hint="eastAsia"/>
          <w:color w:val="FF0000"/>
          <w:sz w:val="28"/>
          <w:szCs w:val="28"/>
        </w:rPr>
        <w:t>超過</w:t>
      </w:r>
      <w:r w:rsidR="00EE6BCB" w:rsidRPr="00651A6A">
        <w:rPr>
          <w:rFonts w:ascii="Times New Roman" w:eastAsia="標楷體" w:hAnsi="Times New Roman" w:hint="eastAsia"/>
          <w:color w:val="FF0000"/>
          <w:sz w:val="28"/>
          <w:szCs w:val="28"/>
        </w:rPr>
        <w:t>3</w:t>
      </w:r>
      <w:r w:rsidR="00EE6BCB" w:rsidRPr="00651A6A">
        <w:rPr>
          <w:rFonts w:ascii="Times New Roman" w:eastAsia="標楷體" w:hAnsi="Times New Roman" w:hint="eastAsia"/>
          <w:color w:val="FF0000"/>
          <w:sz w:val="28"/>
          <w:szCs w:val="28"/>
        </w:rPr>
        <w:t>年</w:t>
      </w:r>
      <w:r w:rsidR="003A2170" w:rsidRPr="003A2170">
        <w:rPr>
          <w:rFonts w:ascii="Times New Roman" w:eastAsia="標楷體" w:hAnsi="Times New Roman" w:hint="eastAsia"/>
          <w:sz w:val="28"/>
          <w:szCs w:val="28"/>
        </w:rPr>
        <w:t>。</w:t>
      </w:r>
    </w:p>
    <w:p w14:paraId="0147646B" w14:textId="019CFC4B" w:rsidR="00B676F8" w:rsidRPr="003A2170" w:rsidRDefault="00B676F8" w:rsidP="00B4044D">
      <w:pPr>
        <w:spacing w:line="26pt" w:lineRule="exact"/>
        <w:ind w:startChars="531" w:start="64.30pt" w:hangingChars="80" w:hanging="11.20pt"/>
        <w:rPr>
          <w:rFonts w:ascii="Times New Roman" w:eastAsia="標楷體" w:hAnsi="Times New Roman"/>
          <w:sz w:val="28"/>
          <w:szCs w:val="28"/>
        </w:rPr>
      </w:pPr>
      <w:r>
        <w:rPr>
          <w:rFonts w:ascii="Times New Roman" w:eastAsia="標楷體" w:hAnsi="Times New Roman" w:hint="eastAsia"/>
          <w:sz w:val="28"/>
          <w:szCs w:val="28"/>
        </w:rPr>
        <w:t>4.</w:t>
      </w:r>
      <w:r w:rsidRPr="00B676F8">
        <w:rPr>
          <w:rFonts w:ascii="Times New Roman" w:eastAsia="標楷體" w:hAnsi="Times New Roman" w:hint="eastAsia"/>
          <w:sz w:val="28"/>
          <w:szCs w:val="28"/>
        </w:rPr>
        <w:t>配合本府重大建設計畫進行改善或本府其他項目。</w:t>
      </w:r>
      <w:r w:rsidRPr="00B676F8">
        <w:rPr>
          <w:rFonts w:ascii="Times New Roman" w:eastAsia="標楷體" w:hAnsi="Times New Roman" w:hint="eastAsia"/>
          <w:sz w:val="28"/>
          <w:szCs w:val="28"/>
        </w:rPr>
        <w:t>(</w:t>
      </w:r>
      <w:r w:rsidRPr="00B676F8">
        <w:rPr>
          <w:rFonts w:ascii="Times New Roman" w:eastAsia="標楷體" w:hAnsi="Times New Roman" w:hint="eastAsia"/>
          <w:sz w:val="28"/>
          <w:szCs w:val="28"/>
        </w:rPr>
        <w:t>需與政府立案之單位共同提案</w:t>
      </w:r>
      <w:r w:rsidRPr="00B676F8">
        <w:rPr>
          <w:rFonts w:ascii="Times New Roman" w:eastAsia="標楷體" w:hAnsi="Times New Roman" w:hint="eastAsia"/>
          <w:sz w:val="28"/>
          <w:szCs w:val="28"/>
        </w:rPr>
        <w:t>)</w:t>
      </w:r>
    </w:p>
    <w:p w14:paraId="6495809B" w14:textId="20175877" w:rsidR="007C2F2C" w:rsidRPr="003A2170" w:rsidRDefault="00A34096" w:rsidP="00DD6075">
      <w:pPr>
        <w:spacing w:line="26pt" w:lineRule="exact"/>
        <w:ind w:startChars="300" w:start="53.10pt" w:hangingChars="165" w:hanging="23.10pt"/>
        <w:rPr>
          <w:rFonts w:ascii="Times New Roman" w:eastAsia="標楷體" w:hAnsi="Times New Roman"/>
          <w:sz w:val="28"/>
          <w:szCs w:val="28"/>
        </w:rPr>
      </w:pPr>
      <w:r w:rsidRPr="003A2170">
        <w:rPr>
          <w:rFonts w:ascii="Times New Roman" w:eastAsia="標楷體" w:hAnsi="Times New Roman" w:hint="eastAsia"/>
          <w:sz w:val="28"/>
          <w:szCs w:val="28"/>
        </w:rPr>
        <w:t>(</w:t>
      </w:r>
      <w:r w:rsidRPr="003A2170">
        <w:rPr>
          <w:rFonts w:ascii="Times New Roman" w:eastAsia="標楷體" w:hAnsi="Times New Roman" w:hint="eastAsia"/>
          <w:sz w:val="28"/>
          <w:szCs w:val="28"/>
        </w:rPr>
        <w:t>五</w:t>
      </w:r>
      <w:r w:rsidRPr="003A2170">
        <w:rPr>
          <w:rFonts w:ascii="Times New Roman" w:eastAsia="標楷體" w:hAnsi="Times New Roman" w:hint="eastAsia"/>
          <w:sz w:val="28"/>
          <w:szCs w:val="28"/>
        </w:rPr>
        <w:t>)</w:t>
      </w:r>
      <w:r w:rsidR="00893D3E" w:rsidRPr="003A2170">
        <w:rPr>
          <w:rFonts w:ascii="Times New Roman" w:eastAsia="標楷體" w:hAnsi="Times New Roman" w:hint="eastAsia"/>
          <w:sz w:val="28"/>
          <w:szCs w:val="28"/>
        </w:rPr>
        <w:t>申請案</w:t>
      </w:r>
      <w:r w:rsidR="00B512B0" w:rsidRPr="003A2170">
        <w:rPr>
          <w:rFonts w:ascii="Times New Roman" w:eastAsia="標楷體" w:hAnsi="Times New Roman" w:hint="eastAsia"/>
          <w:sz w:val="28"/>
          <w:szCs w:val="28"/>
        </w:rPr>
        <w:t>經評審同意</w:t>
      </w:r>
      <w:r w:rsidR="00893D3E" w:rsidRPr="003A2170">
        <w:rPr>
          <w:rFonts w:ascii="Times New Roman" w:eastAsia="標楷體" w:hAnsi="Times New Roman" w:hint="eastAsia"/>
          <w:sz w:val="28"/>
          <w:szCs w:val="28"/>
        </w:rPr>
        <w:t>並經本局核定者，將由本局</w:t>
      </w:r>
      <w:r w:rsidR="00926108" w:rsidRPr="003A2170">
        <w:rPr>
          <w:rFonts w:ascii="Times New Roman" w:eastAsia="標楷體" w:hAnsi="Times New Roman" w:hint="eastAsia"/>
          <w:sz w:val="28"/>
          <w:szCs w:val="28"/>
        </w:rPr>
        <w:t>委辦計畫團隊</w:t>
      </w:r>
      <w:r w:rsidR="00893D3E" w:rsidRPr="003A2170">
        <w:rPr>
          <w:rFonts w:ascii="Times New Roman" w:eastAsia="標楷體" w:hAnsi="Times New Roman" w:hint="eastAsia"/>
          <w:sz w:val="28"/>
          <w:szCs w:val="28"/>
        </w:rPr>
        <w:t>協助輔導低碳</w:t>
      </w:r>
      <w:r w:rsidR="00341719" w:rsidRPr="003A2170">
        <w:rPr>
          <w:rFonts w:ascii="Times New Roman" w:eastAsia="標楷體" w:hAnsi="Times New Roman" w:hint="eastAsia"/>
          <w:sz w:val="28"/>
          <w:szCs w:val="28"/>
        </w:rPr>
        <w:t>行動項目建構。</w:t>
      </w:r>
    </w:p>
    <w:p w14:paraId="282C22EA" w14:textId="101DA012" w:rsidR="00A34096" w:rsidRPr="003A2170" w:rsidRDefault="007014C6" w:rsidP="00A34096">
      <w:pPr>
        <w:spacing w:line="26pt" w:lineRule="exact"/>
      </w:pPr>
      <w:r w:rsidRPr="003A2170">
        <w:rPr>
          <w:rFonts w:ascii="標楷體" w:eastAsia="標楷體" w:hAnsi="標楷體" w:hint="eastAsia"/>
          <w:b/>
          <w:sz w:val="28"/>
          <w:szCs w:val="28"/>
        </w:rPr>
        <w:t>六</w:t>
      </w:r>
      <w:r w:rsidR="00A34096" w:rsidRPr="003A2170">
        <w:rPr>
          <w:rFonts w:ascii="標楷體" w:eastAsia="標楷體" w:hAnsi="標楷體" w:hint="eastAsia"/>
          <w:b/>
          <w:sz w:val="28"/>
          <w:szCs w:val="28"/>
        </w:rPr>
        <w:t>、</w:t>
      </w:r>
      <w:r w:rsidR="007C2F2C" w:rsidRPr="003A2170">
        <w:rPr>
          <w:rFonts w:ascii="標楷體" w:eastAsia="標楷體" w:hAnsi="標楷體"/>
          <w:b/>
          <w:sz w:val="28"/>
          <w:szCs w:val="28"/>
        </w:rPr>
        <w:t>執行期間：</w:t>
      </w:r>
      <w:r w:rsidR="007C2F2C" w:rsidRPr="003A2170">
        <w:rPr>
          <w:rStyle w:val="10"/>
          <w:rFonts w:ascii="Times New Roman" w:eastAsia="標楷體" w:hAnsi="Times New Roman"/>
          <w:sz w:val="28"/>
          <w:szCs w:val="28"/>
        </w:rPr>
        <w:t>自核定日起至</w:t>
      </w:r>
      <w:r w:rsidR="007C2F2C" w:rsidRPr="003A2170">
        <w:rPr>
          <w:rStyle w:val="10"/>
          <w:rFonts w:ascii="Times New Roman" w:eastAsia="標楷體" w:hAnsi="Times New Roman"/>
          <w:sz w:val="28"/>
          <w:szCs w:val="28"/>
        </w:rPr>
        <w:t>10</w:t>
      </w:r>
      <w:r w:rsidR="00A34096" w:rsidRPr="003A2170">
        <w:rPr>
          <w:rStyle w:val="10"/>
          <w:rFonts w:ascii="Times New Roman" w:eastAsia="標楷體" w:hAnsi="Times New Roman"/>
          <w:sz w:val="28"/>
          <w:szCs w:val="28"/>
        </w:rPr>
        <w:t>9</w:t>
      </w:r>
      <w:r w:rsidR="007C2F2C" w:rsidRPr="003A2170">
        <w:rPr>
          <w:rStyle w:val="10"/>
          <w:rFonts w:ascii="Times New Roman" w:eastAsia="標楷體" w:hAnsi="Times New Roman"/>
          <w:sz w:val="28"/>
          <w:szCs w:val="28"/>
        </w:rPr>
        <w:t>年</w:t>
      </w:r>
      <w:r w:rsidR="007C2F2C" w:rsidRPr="003A2170">
        <w:rPr>
          <w:rStyle w:val="10"/>
          <w:rFonts w:ascii="Times New Roman" w:eastAsia="標楷體" w:hAnsi="Times New Roman"/>
          <w:sz w:val="28"/>
          <w:szCs w:val="28"/>
        </w:rPr>
        <w:t>10</w:t>
      </w:r>
      <w:r w:rsidR="007C2F2C" w:rsidRPr="003A2170">
        <w:rPr>
          <w:rStyle w:val="10"/>
          <w:rFonts w:ascii="Times New Roman" w:eastAsia="標楷體" w:hAnsi="Times New Roman"/>
          <w:sz w:val="28"/>
          <w:szCs w:val="28"/>
        </w:rPr>
        <w:t>月</w:t>
      </w:r>
      <w:r w:rsidR="003A2170" w:rsidRPr="003A2170">
        <w:rPr>
          <w:rStyle w:val="10"/>
          <w:rFonts w:ascii="Times New Roman" w:eastAsia="標楷體" w:hAnsi="Times New Roman" w:hint="eastAsia"/>
          <w:color w:val="FF0000"/>
          <w:sz w:val="28"/>
          <w:szCs w:val="28"/>
        </w:rPr>
        <w:t>15</w:t>
      </w:r>
      <w:r w:rsidR="007C2F2C" w:rsidRPr="003A2170">
        <w:rPr>
          <w:rStyle w:val="10"/>
          <w:rFonts w:ascii="Times New Roman" w:eastAsia="標楷體" w:hAnsi="Times New Roman"/>
          <w:sz w:val="28"/>
          <w:szCs w:val="28"/>
        </w:rPr>
        <w:t>日止。</w:t>
      </w:r>
    </w:p>
    <w:p w14:paraId="2C043C19" w14:textId="44E75AC6" w:rsidR="007C2F2C" w:rsidRDefault="007014C6" w:rsidP="00A34096">
      <w:pPr>
        <w:spacing w:line="26pt" w:lineRule="exact"/>
      </w:pPr>
      <w:r>
        <w:rPr>
          <w:rFonts w:ascii="標楷體" w:eastAsia="標楷體" w:hAnsi="標楷體" w:hint="eastAsia"/>
          <w:b/>
          <w:color w:val="0D0D0D"/>
          <w:sz w:val="28"/>
          <w:szCs w:val="28"/>
        </w:rPr>
        <w:t>七</w:t>
      </w:r>
      <w:r w:rsidR="00A34096">
        <w:rPr>
          <w:rFonts w:ascii="標楷體" w:eastAsia="標楷體" w:hAnsi="標楷體" w:hint="eastAsia"/>
          <w:b/>
          <w:color w:val="0D0D0D"/>
          <w:sz w:val="28"/>
          <w:szCs w:val="28"/>
        </w:rPr>
        <w:t>、</w:t>
      </w:r>
      <w:r w:rsidR="000436E2" w:rsidRPr="00A34096">
        <w:rPr>
          <w:rFonts w:ascii="標楷體" w:eastAsia="標楷體" w:hAnsi="標楷體" w:hint="eastAsia"/>
          <w:b/>
          <w:color w:val="0D0D0D"/>
          <w:sz w:val="28"/>
          <w:szCs w:val="28"/>
        </w:rPr>
        <w:t>營造</w:t>
      </w:r>
      <w:r w:rsidR="007C2F2C" w:rsidRPr="00A34096">
        <w:rPr>
          <w:rFonts w:ascii="標楷體" w:eastAsia="標楷體" w:hAnsi="標楷體"/>
          <w:b/>
          <w:color w:val="0D0D0D"/>
          <w:sz w:val="28"/>
          <w:szCs w:val="28"/>
        </w:rPr>
        <w:t>辦法</w:t>
      </w:r>
    </w:p>
    <w:p w14:paraId="39825317" w14:textId="696EFFED" w:rsidR="007C2F2C" w:rsidRPr="00A34096" w:rsidRDefault="00A34096" w:rsidP="00A34096">
      <w:pPr>
        <w:spacing w:line="26pt" w:lineRule="exact"/>
        <w:ind w:startChars="300" w:start="49.60pt" w:hangingChars="140" w:hanging="19.60pt"/>
        <w:rPr>
          <w:rStyle w:val="10"/>
          <w:rFonts w:ascii="Times New Roman" w:eastAsia="標楷體" w:hAnsi="Times New Roman"/>
          <w:color w:val="0D0D0D"/>
          <w:sz w:val="28"/>
          <w:szCs w:val="28"/>
        </w:rPr>
      </w:pPr>
      <w:r w:rsidRPr="00A34096">
        <w:rPr>
          <w:rStyle w:val="10"/>
          <w:rFonts w:ascii="Times New Roman" w:eastAsia="標楷體" w:hAnsi="Times New Roman"/>
          <w:color w:val="0D0D0D"/>
          <w:sz w:val="28"/>
          <w:szCs w:val="28"/>
        </w:rPr>
        <w:t>(</w:t>
      </w:r>
      <w:r w:rsidRPr="00A34096">
        <w:rPr>
          <w:rStyle w:val="10"/>
          <w:rFonts w:ascii="Times New Roman" w:eastAsia="標楷體" w:hAnsi="Times New Roman"/>
          <w:color w:val="0D0D0D"/>
          <w:sz w:val="28"/>
          <w:szCs w:val="28"/>
        </w:rPr>
        <w:t>一</w:t>
      </w:r>
      <w:r w:rsidRPr="00A34096">
        <w:rPr>
          <w:rStyle w:val="10"/>
          <w:rFonts w:ascii="Times New Roman" w:eastAsia="標楷體" w:hAnsi="Times New Roman"/>
          <w:color w:val="0D0D0D"/>
          <w:sz w:val="28"/>
          <w:szCs w:val="28"/>
        </w:rPr>
        <w:t>)</w:t>
      </w:r>
      <w:r w:rsidR="000436E2" w:rsidRPr="00A34096">
        <w:rPr>
          <w:rStyle w:val="10"/>
          <w:rFonts w:ascii="Times New Roman" w:eastAsia="標楷體" w:hAnsi="Times New Roman" w:hint="eastAsia"/>
          <w:color w:val="0D0D0D"/>
          <w:sz w:val="28"/>
          <w:szCs w:val="28"/>
        </w:rPr>
        <w:t>營造</w:t>
      </w:r>
      <w:r w:rsidR="00C54C5C" w:rsidRPr="00A34096">
        <w:rPr>
          <w:rStyle w:val="10"/>
          <w:rFonts w:ascii="Times New Roman" w:eastAsia="標楷體" w:hAnsi="Times New Roman" w:hint="eastAsia"/>
          <w:color w:val="0D0D0D"/>
          <w:sz w:val="28"/>
          <w:szCs w:val="28"/>
        </w:rPr>
        <w:t>經費</w:t>
      </w:r>
    </w:p>
    <w:p w14:paraId="47DA4EB4" w14:textId="77777777" w:rsidR="00A34096" w:rsidRPr="003A2170" w:rsidRDefault="00A34096" w:rsidP="00A34096">
      <w:pPr>
        <w:spacing w:line="26pt" w:lineRule="exact"/>
        <w:ind w:startChars="500" w:start="50pt"/>
        <w:rPr>
          <w:rFonts w:ascii="Times New Roman" w:eastAsia="標楷體" w:hAnsi="Times New Roman"/>
          <w:sz w:val="28"/>
          <w:szCs w:val="28"/>
        </w:rPr>
      </w:pPr>
      <w:r w:rsidRPr="003A2170">
        <w:rPr>
          <w:rFonts w:ascii="Times New Roman" w:eastAsia="標楷體" w:hAnsi="Times New Roman"/>
          <w:sz w:val="28"/>
          <w:szCs w:val="28"/>
        </w:rPr>
        <w:t>1.</w:t>
      </w:r>
      <w:r w:rsidR="00C54C5C" w:rsidRPr="003A2170">
        <w:rPr>
          <w:rFonts w:ascii="Times New Roman" w:eastAsia="標楷體" w:hAnsi="Times New Roman"/>
          <w:sz w:val="28"/>
          <w:szCs w:val="28"/>
        </w:rPr>
        <w:t>入門型經費上限新臺幣</w:t>
      </w:r>
      <w:r w:rsidR="00C54C5C" w:rsidRPr="003A2170">
        <w:rPr>
          <w:rFonts w:ascii="Times New Roman" w:eastAsia="標楷體" w:hAnsi="Times New Roman"/>
          <w:sz w:val="28"/>
          <w:szCs w:val="28"/>
        </w:rPr>
        <w:t>30</w:t>
      </w:r>
      <w:r w:rsidR="00C54C5C" w:rsidRPr="003A2170">
        <w:rPr>
          <w:rFonts w:ascii="Times New Roman" w:eastAsia="標楷體" w:hAnsi="Times New Roman"/>
          <w:sz w:val="28"/>
          <w:szCs w:val="28"/>
        </w:rPr>
        <w:t>萬元</w:t>
      </w:r>
    </w:p>
    <w:p w14:paraId="57BA622F" w14:textId="788B8CDB" w:rsidR="007C2F2C" w:rsidRPr="003A2170" w:rsidRDefault="00A34096" w:rsidP="00A34096">
      <w:pPr>
        <w:spacing w:line="26pt" w:lineRule="exact"/>
        <w:ind w:startChars="500" w:start="50pt"/>
        <w:rPr>
          <w:rFonts w:ascii="Times New Roman" w:eastAsia="標楷體" w:hAnsi="Times New Roman"/>
          <w:sz w:val="28"/>
          <w:szCs w:val="28"/>
        </w:rPr>
      </w:pPr>
      <w:r w:rsidRPr="003A2170">
        <w:rPr>
          <w:rFonts w:ascii="Times New Roman" w:eastAsia="標楷體" w:hAnsi="Times New Roman"/>
          <w:sz w:val="28"/>
          <w:szCs w:val="28"/>
        </w:rPr>
        <w:t>2.</w:t>
      </w:r>
      <w:r w:rsidR="00C54C5C" w:rsidRPr="003A2170">
        <w:rPr>
          <w:rFonts w:ascii="Times New Roman" w:eastAsia="標楷體" w:hAnsi="Times New Roman"/>
          <w:sz w:val="28"/>
          <w:szCs w:val="28"/>
        </w:rPr>
        <w:t>進階型經費上限新臺幣</w:t>
      </w:r>
      <w:r w:rsidR="00C54C5C" w:rsidRPr="003A2170">
        <w:rPr>
          <w:rFonts w:ascii="Times New Roman" w:eastAsia="標楷體" w:hAnsi="Times New Roman"/>
          <w:sz w:val="28"/>
          <w:szCs w:val="28"/>
        </w:rPr>
        <w:t>40</w:t>
      </w:r>
      <w:r w:rsidR="00C54C5C" w:rsidRPr="003A2170">
        <w:rPr>
          <w:rFonts w:ascii="Times New Roman" w:eastAsia="標楷體" w:hAnsi="Times New Roman"/>
          <w:sz w:val="28"/>
          <w:szCs w:val="28"/>
        </w:rPr>
        <w:t>萬元</w:t>
      </w:r>
    </w:p>
    <w:p w14:paraId="32759970" w14:textId="77777777" w:rsidR="00A34096" w:rsidRPr="003A2170" w:rsidRDefault="00A34096" w:rsidP="00A34096">
      <w:pPr>
        <w:spacing w:line="26pt" w:lineRule="exact"/>
        <w:ind w:startChars="500" w:start="50pt"/>
        <w:rPr>
          <w:rFonts w:ascii="Times New Roman" w:eastAsia="標楷體" w:hAnsi="Times New Roman"/>
          <w:sz w:val="28"/>
          <w:szCs w:val="28"/>
        </w:rPr>
      </w:pPr>
      <w:r w:rsidRPr="003A2170">
        <w:rPr>
          <w:rFonts w:ascii="Times New Roman" w:eastAsia="標楷體" w:hAnsi="Times New Roman"/>
          <w:sz w:val="28"/>
          <w:szCs w:val="28"/>
        </w:rPr>
        <w:t>3.</w:t>
      </w:r>
      <w:r w:rsidRPr="003A2170">
        <w:rPr>
          <w:rFonts w:ascii="Times New Roman" w:eastAsia="標楷體" w:hAnsi="Times New Roman"/>
          <w:sz w:val="28"/>
          <w:szCs w:val="28"/>
        </w:rPr>
        <w:t>卓越型經費上限新臺幣</w:t>
      </w:r>
      <w:r w:rsidRPr="003A2170">
        <w:rPr>
          <w:rFonts w:ascii="Times New Roman" w:eastAsia="標楷體" w:hAnsi="Times New Roman"/>
          <w:sz w:val="28"/>
          <w:szCs w:val="28"/>
        </w:rPr>
        <w:t>60</w:t>
      </w:r>
      <w:r w:rsidRPr="003A2170">
        <w:rPr>
          <w:rFonts w:ascii="Times New Roman" w:eastAsia="標楷體" w:hAnsi="Times New Roman"/>
          <w:sz w:val="28"/>
          <w:szCs w:val="28"/>
        </w:rPr>
        <w:t>萬元</w:t>
      </w:r>
    </w:p>
    <w:p w14:paraId="022303F5" w14:textId="2B4D9792" w:rsidR="00030C7D" w:rsidRPr="003A2170" w:rsidRDefault="00A34096" w:rsidP="00A34096">
      <w:pPr>
        <w:spacing w:line="26pt" w:lineRule="exact"/>
        <w:ind w:startChars="500" w:start="63.70pt" w:hangingChars="98" w:hanging="13.70pt"/>
        <w:rPr>
          <w:rFonts w:ascii="Times New Roman" w:eastAsia="標楷體" w:hAnsi="Times New Roman"/>
          <w:sz w:val="28"/>
          <w:szCs w:val="28"/>
        </w:rPr>
      </w:pPr>
      <w:r w:rsidRPr="003A2170">
        <w:rPr>
          <w:rFonts w:ascii="Times New Roman" w:eastAsia="標楷體" w:hAnsi="Times New Roman"/>
          <w:sz w:val="28"/>
          <w:szCs w:val="28"/>
        </w:rPr>
        <w:t>4.</w:t>
      </w:r>
      <w:r w:rsidR="00030C7D" w:rsidRPr="003A2170">
        <w:rPr>
          <w:rStyle w:val="10"/>
          <w:rFonts w:ascii="Times New Roman" w:eastAsia="標楷體" w:hAnsi="Times New Roman"/>
          <w:sz w:val="28"/>
          <w:szCs w:val="28"/>
        </w:rPr>
        <w:t>入門型原則</w:t>
      </w:r>
      <w:r w:rsidR="00A753D5" w:rsidRPr="003A2170">
        <w:rPr>
          <w:rStyle w:val="10"/>
          <w:rFonts w:ascii="Times New Roman" w:eastAsia="標楷體" w:hAnsi="Times New Roman"/>
          <w:sz w:val="28"/>
          <w:szCs w:val="28"/>
        </w:rPr>
        <w:t>輔導</w:t>
      </w:r>
      <w:r w:rsidR="00D96662" w:rsidRPr="003A2170">
        <w:rPr>
          <w:rStyle w:val="10"/>
          <w:rFonts w:ascii="Times New Roman" w:eastAsia="標楷體" w:hAnsi="Times New Roman" w:hint="eastAsia"/>
          <w:sz w:val="28"/>
          <w:szCs w:val="28"/>
        </w:rPr>
        <w:t>8</w:t>
      </w:r>
      <w:r w:rsidR="00030C7D" w:rsidRPr="003A2170">
        <w:rPr>
          <w:rStyle w:val="10"/>
          <w:rFonts w:ascii="Times New Roman" w:eastAsia="標楷體" w:hAnsi="Times New Roman"/>
          <w:sz w:val="28"/>
          <w:szCs w:val="28"/>
        </w:rPr>
        <w:t>里</w:t>
      </w:r>
      <w:r w:rsidRPr="003A2170">
        <w:rPr>
          <w:rStyle w:val="10"/>
          <w:rFonts w:ascii="Times New Roman" w:eastAsia="標楷體" w:hAnsi="Times New Roman"/>
          <w:sz w:val="28"/>
          <w:szCs w:val="28"/>
        </w:rPr>
        <w:t>；</w:t>
      </w:r>
      <w:r w:rsidR="00030C7D" w:rsidRPr="003A2170">
        <w:rPr>
          <w:rStyle w:val="10"/>
          <w:rFonts w:ascii="Times New Roman" w:eastAsia="標楷體" w:hAnsi="Times New Roman"/>
          <w:sz w:val="28"/>
          <w:szCs w:val="28"/>
        </w:rPr>
        <w:t>進階型</w:t>
      </w:r>
      <w:r w:rsidR="00A753D5" w:rsidRPr="003A2170">
        <w:rPr>
          <w:rStyle w:val="10"/>
          <w:rFonts w:ascii="Times New Roman" w:eastAsia="標楷體" w:hAnsi="Times New Roman"/>
          <w:sz w:val="28"/>
          <w:szCs w:val="28"/>
        </w:rPr>
        <w:t>原則輔導</w:t>
      </w:r>
      <w:r w:rsidR="00D96662" w:rsidRPr="003A2170">
        <w:rPr>
          <w:rStyle w:val="10"/>
          <w:rFonts w:ascii="Times New Roman" w:eastAsia="標楷體" w:hAnsi="Times New Roman" w:hint="eastAsia"/>
          <w:sz w:val="28"/>
          <w:szCs w:val="28"/>
        </w:rPr>
        <w:t>5</w:t>
      </w:r>
      <w:r w:rsidR="00030C7D" w:rsidRPr="003A2170">
        <w:rPr>
          <w:rStyle w:val="10"/>
          <w:rFonts w:ascii="Times New Roman" w:eastAsia="標楷體" w:hAnsi="Times New Roman"/>
          <w:sz w:val="28"/>
          <w:szCs w:val="28"/>
        </w:rPr>
        <w:t>里</w:t>
      </w:r>
      <w:r w:rsidRPr="003A2170">
        <w:rPr>
          <w:rStyle w:val="10"/>
          <w:rFonts w:ascii="Times New Roman" w:eastAsia="標楷體" w:hAnsi="Times New Roman"/>
          <w:sz w:val="28"/>
          <w:szCs w:val="28"/>
        </w:rPr>
        <w:t>；卓越型原則輔導</w:t>
      </w:r>
      <w:r w:rsidR="00D96662" w:rsidRPr="003A2170">
        <w:rPr>
          <w:rStyle w:val="10"/>
          <w:rFonts w:ascii="Times New Roman" w:eastAsia="標楷體" w:hAnsi="Times New Roman" w:hint="eastAsia"/>
          <w:sz w:val="28"/>
          <w:szCs w:val="28"/>
        </w:rPr>
        <w:t>1</w:t>
      </w:r>
      <w:r w:rsidRPr="003A2170">
        <w:rPr>
          <w:rStyle w:val="10"/>
          <w:rFonts w:ascii="Times New Roman" w:eastAsia="標楷體" w:hAnsi="Times New Roman"/>
          <w:sz w:val="28"/>
          <w:szCs w:val="28"/>
        </w:rPr>
        <w:t>里，</w:t>
      </w:r>
      <w:r w:rsidR="00030C7D" w:rsidRPr="003A2170">
        <w:rPr>
          <w:rStyle w:val="10"/>
          <w:rFonts w:ascii="Times New Roman" w:eastAsia="標楷體" w:hAnsi="Times New Roman"/>
          <w:sz w:val="28"/>
          <w:szCs w:val="28"/>
        </w:rPr>
        <w:t>本局得依需求予以調整</w:t>
      </w:r>
      <w:r w:rsidR="00B676F8" w:rsidRPr="00B676F8">
        <w:rPr>
          <w:rStyle w:val="10"/>
          <w:rFonts w:ascii="Times New Roman" w:eastAsia="標楷體" w:hAnsi="Times New Roman" w:hint="eastAsia"/>
          <w:color w:val="FF0000"/>
          <w:sz w:val="28"/>
          <w:szCs w:val="28"/>
        </w:rPr>
        <w:t>經費或輔導鄰里數量</w:t>
      </w:r>
      <w:r w:rsidR="00030C7D" w:rsidRPr="003A2170">
        <w:rPr>
          <w:rStyle w:val="10"/>
          <w:rFonts w:ascii="Times New Roman" w:eastAsia="標楷體" w:hAnsi="Times New Roman"/>
          <w:sz w:val="28"/>
          <w:szCs w:val="28"/>
        </w:rPr>
        <w:t>。</w:t>
      </w:r>
    </w:p>
    <w:p w14:paraId="145B6D8D" w14:textId="061DC83F" w:rsidR="007C2F2C" w:rsidRPr="00A34096" w:rsidRDefault="00A34096" w:rsidP="00A34096">
      <w:pPr>
        <w:spacing w:line="26pt" w:lineRule="exact"/>
        <w:ind w:startChars="300" w:start="49.60pt" w:hangingChars="140" w:hanging="19.60pt"/>
        <w:rPr>
          <w:rStyle w:val="10"/>
          <w:rFonts w:ascii="Times New Roman" w:eastAsia="標楷體" w:hAnsi="Times New Roman"/>
          <w:color w:val="0D0D0D"/>
          <w:sz w:val="28"/>
          <w:szCs w:val="28"/>
        </w:rPr>
      </w:pPr>
      <w:r w:rsidRPr="00A34096">
        <w:rPr>
          <w:rStyle w:val="10"/>
          <w:rFonts w:ascii="Times New Roman" w:eastAsia="標楷體" w:hAnsi="Times New Roman" w:hint="eastAsia"/>
          <w:color w:val="0D0D0D"/>
          <w:sz w:val="28"/>
          <w:szCs w:val="28"/>
        </w:rPr>
        <w:lastRenderedPageBreak/>
        <w:t>(</w:t>
      </w:r>
      <w:r w:rsidRPr="00A34096">
        <w:rPr>
          <w:rStyle w:val="10"/>
          <w:rFonts w:ascii="Times New Roman" w:eastAsia="標楷體" w:hAnsi="Times New Roman" w:hint="eastAsia"/>
          <w:color w:val="0D0D0D"/>
          <w:sz w:val="28"/>
          <w:szCs w:val="28"/>
        </w:rPr>
        <w:t>二</w:t>
      </w:r>
      <w:r w:rsidRPr="00A34096">
        <w:rPr>
          <w:rStyle w:val="10"/>
          <w:rFonts w:ascii="Times New Roman" w:eastAsia="標楷體" w:hAnsi="Times New Roman" w:hint="eastAsia"/>
          <w:color w:val="0D0D0D"/>
          <w:sz w:val="28"/>
          <w:szCs w:val="28"/>
        </w:rPr>
        <w:t>)</w:t>
      </w:r>
      <w:r w:rsidR="000436E2" w:rsidRPr="00A34096">
        <w:rPr>
          <w:rStyle w:val="10"/>
          <w:rFonts w:ascii="Times New Roman" w:eastAsia="標楷體" w:hAnsi="Times New Roman" w:hint="eastAsia"/>
          <w:color w:val="0D0D0D"/>
          <w:sz w:val="28"/>
          <w:szCs w:val="28"/>
        </w:rPr>
        <w:t>申請</w:t>
      </w:r>
      <w:r w:rsidR="007C2F2C" w:rsidRPr="00A34096">
        <w:rPr>
          <w:rStyle w:val="10"/>
          <w:rFonts w:ascii="Times New Roman" w:eastAsia="標楷體" w:hAnsi="Times New Roman"/>
          <w:color w:val="0D0D0D"/>
          <w:sz w:val="28"/>
          <w:szCs w:val="28"/>
        </w:rPr>
        <w:t>原則</w:t>
      </w:r>
    </w:p>
    <w:p w14:paraId="40518D51" w14:textId="77777777" w:rsidR="00701584" w:rsidRDefault="00A34096" w:rsidP="00701584">
      <w:pPr>
        <w:spacing w:line="26pt" w:lineRule="exact"/>
        <w:ind w:startChars="500" w:start="50pt"/>
        <w:rPr>
          <w:rFonts w:ascii="Times New Roman" w:eastAsia="標楷體" w:hAnsi="Times New Roman"/>
          <w:sz w:val="28"/>
          <w:szCs w:val="28"/>
        </w:rPr>
      </w:pPr>
      <w:r w:rsidRPr="00701584">
        <w:rPr>
          <w:rFonts w:ascii="Times New Roman" w:eastAsia="標楷體" w:hAnsi="Times New Roman" w:hint="eastAsia"/>
          <w:sz w:val="28"/>
          <w:szCs w:val="28"/>
        </w:rPr>
        <w:t>1.</w:t>
      </w:r>
      <w:r w:rsidR="007C2F2C" w:rsidRPr="00701584">
        <w:rPr>
          <w:rFonts w:ascii="Times New Roman" w:eastAsia="標楷體" w:hAnsi="Times New Roman"/>
          <w:sz w:val="28"/>
          <w:szCs w:val="28"/>
        </w:rPr>
        <w:t>本計畫以實作及實際推動為主。</w:t>
      </w:r>
    </w:p>
    <w:p w14:paraId="612CFD18" w14:textId="77777777" w:rsidR="00701584" w:rsidRDefault="00701584" w:rsidP="00701584">
      <w:pPr>
        <w:spacing w:line="26pt" w:lineRule="exact"/>
        <w:ind w:startChars="500" w:start="50pt"/>
        <w:rPr>
          <w:rFonts w:ascii="Times New Roman" w:eastAsia="標楷體" w:hAnsi="Times New Roman"/>
          <w:sz w:val="28"/>
          <w:szCs w:val="28"/>
        </w:rPr>
      </w:pPr>
      <w:r>
        <w:rPr>
          <w:rFonts w:ascii="Times New Roman" w:eastAsia="標楷體" w:hAnsi="Times New Roman" w:hint="eastAsia"/>
          <w:sz w:val="28"/>
          <w:szCs w:val="28"/>
        </w:rPr>
        <w:t>2.</w:t>
      </w:r>
      <w:r w:rsidR="007C2F2C" w:rsidRPr="00701584">
        <w:rPr>
          <w:rFonts w:ascii="標楷體" w:eastAsia="標楷體" w:hAnsi="標楷體"/>
          <w:color w:val="0D0D0D"/>
          <w:sz w:val="28"/>
          <w:szCs w:val="28"/>
        </w:rPr>
        <w:t>施作項目或實作地點以供公眾使用或符合公眾利益為原則。</w:t>
      </w:r>
    </w:p>
    <w:p w14:paraId="596E7628" w14:textId="05626DCE" w:rsidR="00701584" w:rsidRPr="00651A6A" w:rsidRDefault="00701584" w:rsidP="0020699C">
      <w:pPr>
        <w:spacing w:line="26pt" w:lineRule="exact"/>
        <w:ind w:startChars="500" w:start="60.80pt" w:hangingChars="77" w:hanging="10.80pt"/>
        <w:rPr>
          <w:rFonts w:ascii="Times New Roman" w:eastAsia="標楷體" w:hAnsi="Times New Roman"/>
          <w:sz w:val="28"/>
          <w:szCs w:val="28"/>
        </w:rPr>
      </w:pPr>
      <w:r w:rsidRPr="002634F0">
        <w:rPr>
          <w:rFonts w:ascii="Times New Roman" w:eastAsia="標楷體" w:hAnsi="Times New Roman"/>
          <w:sz w:val="28"/>
          <w:szCs w:val="28"/>
        </w:rPr>
        <w:t>3.</w:t>
      </w:r>
      <w:r w:rsidR="00A753D5" w:rsidRPr="002634F0">
        <w:rPr>
          <w:rFonts w:ascii="Times New Roman" w:eastAsia="標楷體" w:hAnsi="Times New Roman"/>
          <w:sz w:val="28"/>
          <w:szCs w:val="28"/>
        </w:rPr>
        <w:t>得受輔導單位</w:t>
      </w:r>
      <w:r w:rsidR="00CF3489" w:rsidRPr="002634F0">
        <w:rPr>
          <w:rFonts w:ascii="Times New Roman" w:eastAsia="標楷體" w:hAnsi="Times New Roman"/>
          <w:sz w:val="28"/>
          <w:szCs w:val="28"/>
        </w:rPr>
        <w:t>推動人力費</w:t>
      </w:r>
      <w:r w:rsidR="002634F0">
        <w:rPr>
          <w:rFonts w:ascii="Times New Roman" w:eastAsia="標楷體" w:hAnsi="Times New Roman" w:hint="eastAsia"/>
          <w:sz w:val="28"/>
          <w:szCs w:val="28"/>
        </w:rPr>
        <w:t>、</w:t>
      </w:r>
      <w:r w:rsidR="00CF3489" w:rsidRPr="002634F0">
        <w:rPr>
          <w:rFonts w:ascii="Times New Roman" w:eastAsia="標楷體" w:hAnsi="Times New Roman"/>
          <w:sz w:val="28"/>
          <w:szCs w:val="28"/>
        </w:rPr>
        <w:t>舉辦低碳體驗活動費或講師費等</w:t>
      </w:r>
      <w:r w:rsidR="00A753D5" w:rsidRPr="002634F0">
        <w:rPr>
          <w:rFonts w:ascii="Times New Roman" w:eastAsia="標楷體" w:hAnsi="Times New Roman"/>
          <w:sz w:val="28"/>
          <w:szCs w:val="28"/>
        </w:rPr>
        <w:t>，</w:t>
      </w:r>
      <w:r w:rsidR="007C2F2C" w:rsidRPr="002634F0">
        <w:rPr>
          <w:rFonts w:ascii="Times New Roman" w:eastAsia="標楷體" w:hAnsi="Times New Roman"/>
          <w:sz w:val="28"/>
          <w:szCs w:val="28"/>
        </w:rPr>
        <w:t>金額不</w:t>
      </w:r>
      <w:r w:rsidR="00A753D5" w:rsidRPr="00651A6A">
        <w:rPr>
          <w:rFonts w:ascii="Times New Roman" w:eastAsia="標楷體" w:hAnsi="Times New Roman"/>
          <w:sz w:val="28"/>
          <w:szCs w:val="28"/>
        </w:rPr>
        <w:t>得超過營造</w:t>
      </w:r>
      <w:r w:rsidR="007C2F2C" w:rsidRPr="00651A6A">
        <w:rPr>
          <w:rFonts w:ascii="Times New Roman" w:eastAsia="標楷體" w:hAnsi="Times New Roman"/>
          <w:sz w:val="28"/>
          <w:szCs w:val="28"/>
        </w:rPr>
        <w:t>金額</w:t>
      </w:r>
      <w:r w:rsidR="00C405E3" w:rsidRPr="00651A6A">
        <w:rPr>
          <w:rFonts w:ascii="Times New Roman" w:eastAsia="標楷體" w:hAnsi="Times New Roman"/>
          <w:sz w:val="28"/>
          <w:szCs w:val="28"/>
        </w:rPr>
        <w:t>10</w:t>
      </w:r>
      <w:r w:rsidR="007C2F2C" w:rsidRPr="00651A6A">
        <w:rPr>
          <w:rFonts w:ascii="Times New Roman" w:eastAsia="標楷體" w:hAnsi="Times New Roman"/>
          <w:sz w:val="28"/>
          <w:szCs w:val="28"/>
        </w:rPr>
        <w:t>%</w:t>
      </w:r>
      <w:r w:rsidR="007C2F2C" w:rsidRPr="00651A6A">
        <w:rPr>
          <w:rFonts w:ascii="Times New Roman" w:eastAsia="標楷體" w:hAnsi="Times New Roman"/>
          <w:sz w:val="28"/>
          <w:szCs w:val="28"/>
        </w:rPr>
        <w:t>，核銷時應檢附活動簽到表</w:t>
      </w:r>
      <w:r w:rsidR="007C2F2C" w:rsidRPr="00651A6A">
        <w:rPr>
          <w:rFonts w:ascii="Times New Roman" w:eastAsia="標楷體" w:hAnsi="Times New Roman"/>
          <w:sz w:val="28"/>
          <w:szCs w:val="28"/>
        </w:rPr>
        <w:t>(</w:t>
      </w:r>
      <w:r w:rsidR="007C2F2C" w:rsidRPr="00651A6A">
        <w:rPr>
          <w:rFonts w:ascii="Times New Roman" w:eastAsia="標楷體" w:hAnsi="Times New Roman"/>
          <w:sz w:val="28"/>
          <w:szCs w:val="28"/>
        </w:rPr>
        <w:t>含講師</w:t>
      </w:r>
      <w:r w:rsidR="007C2F2C" w:rsidRPr="00651A6A">
        <w:rPr>
          <w:rFonts w:ascii="Times New Roman" w:eastAsia="標楷體" w:hAnsi="Times New Roman"/>
          <w:sz w:val="28"/>
          <w:szCs w:val="28"/>
        </w:rPr>
        <w:t>)</w:t>
      </w:r>
      <w:r w:rsidR="007C2F2C" w:rsidRPr="00651A6A">
        <w:rPr>
          <w:rFonts w:ascii="Times New Roman" w:eastAsia="標楷體" w:hAnsi="Times New Roman"/>
          <w:sz w:val="28"/>
          <w:szCs w:val="28"/>
        </w:rPr>
        <w:t>及成果照片。</w:t>
      </w:r>
    </w:p>
    <w:p w14:paraId="041593C6" w14:textId="77777777" w:rsidR="00701584" w:rsidRPr="00651A6A" w:rsidRDefault="00701584" w:rsidP="00701584">
      <w:pPr>
        <w:spacing w:line="26pt" w:lineRule="exact"/>
        <w:ind w:startChars="500" w:start="50pt"/>
        <w:rPr>
          <w:rFonts w:ascii="Times New Roman" w:eastAsia="標楷體" w:hAnsi="Times New Roman"/>
          <w:sz w:val="28"/>
          <w:szCs w:val="28"/>
        </w:rPr>
      </w:pPr>
      <w:r w:rsidRPr="00651A6A">
        <w:rPr>
          <w:rFonts w:ascii="Times New Roman" w:eastAsia="標楷體" w:hAnsi="Times New Roman" w:hint="eastAsia"/>
          <w:sz w:val="28"/>
          <w:szCs w:val="28"/>
        </w:rPr>
        <w:t>4.</w:t>
      </w:r>
      <w:r w:rsidR="007C2F2C" w:rsidRPr="00651A6A">
        <w:rPr>
          <w:rFonts w:ascii="標楷體" w:eastAsia="標楷體" w:hAnsi="標楷體"/>
          <w:sz w:val="28"/>
          <w:szCs w:val="28"/>
        </w:rPr>
        <w:t>如已申請本府公告既有補助項目，不得列入提案內容。</w:t>
      </w:r>
    </w:p>
    <w:p w14:paraId="6005D103" w14:textId="0878C5CB" w:rsidR="002029B3" w:rsidRPr="00651A6A" w:rsidRDefault="00701584" w:rsidP="00701584">
      <w:pPr>
        <w:spacing w:line="26pt" w:lineRule="exact"/>
        <w:ind w:startChars="500" w:start="50pt"/>
        <w:rPr>
          <w:rFonts w:ascii="Times New Roman" w:eastAsia="標楷體" w:hAnsi="Times New Roman"/>
          <w:sz w:val="28"/>
          <w:szCs w:val="28"/>
        </w:rPr>
      </w:pPr>
      <w:r w:rsidRPr="00651A6A">
        <w:rPr>
          <w:rFonts w:ascii="Times New Roman" w:eastAsia="標楷體" w:hAnsi="Times New Roman" w:hint="eastAsia"/>
          <w:sz w:val="28"/>
          <w:szCs w:val="28"/>
        </w:rPr>
        <w:t>5.</w:t>
      </w:r>
      <w:r w:rsidR="007C2F2C" w:rsidRPr="00651A6A">
        <w:rPr>
          <w:rFonts w:ascii="標楷體" w:eastAsia="標楷體" w:hAnsi="標楷體"/>
          <w:sz w:val="28"/>
          <w:szCs w:val="28"/>
        </w:rPr>
        <w:t>不予</w:t>
      </w:r>
      <w:r w:rsidR="00936E00" w:rsidRPr="00651A6A">
        <w:rPr>
          <w:rFonts w:ascii="標楷體" w:eastAsia="標楷體" w:hAnsi="標楷體" w:hint="eastAsia"/>
          <w:sz w:val="28"/>
          <w:szCs w:val="28"/>
        </w:rPr>
        <w:t>核銷</w:t>
      </w:r>
      <w:r w:rsidR="007C2F2C" w:rsidRPr="00651A6A">
        <w:rPr>
          <w:rFonts w:ascii="標楷體" w:eastAsia="標楷體" w:hAnsi="標楷體"/>
          <w:sz w:val="28"/>
          <w:szCs w:val="28"/>
        </w:rPr>
        <w:t>項目：</w:t>
      </w:r>
    </w:p>
    <w:p w14:paraId="5A303A74" w14:textId="2CF917C0" w:rsidR="002029B3" w:rsidRPr="00651A6A" w:rsidRDefault="002029B3" w:rsidP="0096466C">
      <w:pPr>
        <w:pStyle w:val="af7"/>
        <w:snapToGrid w:val="0"/>
        <w:spacing w:line="26pt" w:lineRule="exact"/>
        <w:ind w:startChars="509" w:start="50.90pt"/>
      </w:pPr>
      <w:r w:rsidRPr="00651A6A">
        <w:rPr>
          <w:rStyle w:val="10"/>
          <w:rFonts w:ascii="Times New Roman" w:eastAsia="標楷體" w:hAnsi="Times New Roman" w:hint="eastAsia"/>
          <w:sz w:val="28"/>
          <w:szCs w:val="28"/>
        </w:rPr>
        <w:t xml:space="preserve"> </w:t>
      </w:r>
      <w:r w:rsidR="00701584" w:rsidRPr="00651A6A">
        <w:rPr>
          <w:rStyle w:val="10"/>
          <w:rFonts w:ascii="Times New Roman" w:eastAsia="標楷體" w:hAnsi="Times New Roman" w:hint="eastAsia"/>
          <w:sz w:val="28"/>
          <w:szCs w:val="28"/>
        </w:rPr>
        <w:t>(1)</w:t>
      </w:r>
      <w:r w:rsidRPr="00651A6A">
        <w:rPr>
          <w:rStyle w:val="10"/>
          <w:rFonts w:ascii="Times New Roman" w:eastAsia="標楷體" w:hAnsi="Times New Roman"/>
          <w:sz w:val="28"/>
          <w:szCs w:val="28"/>
        </w:rPr>
        <w:t>觀摩活動、購買宣導品、便當茶點及其他本局審查認定項目。</w:t>
      </w:r>
    </w:p>
    <w:p w14:paraId="073F503B" w14:textId="741F9591" w:rsidR="0096466C" w:rsidRPr="00651A6A" w:rsidRDefault="00701584" w:rsidP="0096466C">
      <w:pPr>
        <w:pStyle w:val="af7"/>
        <w:snapToGrid w:val="0"/>
        <w:spacing w:line="26pt" w:lineRule="exact"/>
        <w:ind w:startChars="486" w:start="48.60pt" w:firstLine="10.20pt"/>
        <w:rPr>
          <w:rFonts w:ascii="Times New Roman" w:eastAsia="標楷體" w:hAnsi="Times New Roman"/>
          <w:sz w:val="28"/>
          <w:szCs w:val="28"/>
        </w:rPr>
      </w:pPr>
      <w:r w:rsidRPr="00651A6A">
        <w:rPr>
          <w:rFonts w:ascii="Times New Roman" w:eastAsia="標楷體" w:hAnsi="Times New Roman"/>
          <w:sz w:val="28"/>
          <w:szCs w:val="28"/>
        </w:rPr>
        <w:t>(2)</w:t>
      </w:r>
      <w:r w:rsidR="002029B3" w:rsidRPr="00651A6A">
        <w:rPr>
          <w:rFonts w:ascii="Times New Roman" w:eastAsia="標楷體" w:hAnsi="Times New Roman"/>
          <w:sz w:val="28"/>
          <w:szCs w:val="28"/>
        </w:rPr>
        <w:t>原則上不</w:t>
      </w:r>
      <w:r w:rsidR="00F23B7F" w:rsidRPr="00651A6A">
        <w:rPr>
          <w:rFonts w:ascii="Times New Roman" w:eastAsia="標楷體" w:hAnsi="Times New Roman"/>
          <w:sz w:val="28"/>
          <w:szCs w:val="28"/>
        </w:rPr>
        <w:t>支應</w:t>
      </w:r>
      <w:r w:rsidR="002029B3" w:rsidRPr="00651A6A">
        <w:rPr>
          <w:rFonts w:ascii="Times New Roman" w:eastAsia="標楷體" w:hAnsi="Times New Roman"/>
          <w:sz w:val="28"/>
          <w:szCs w:val="28"/>
        </w:rPr>
        <w:t>整地費用，但視個案特性及實際需要得經本局同</w:t>
      </w:r>
    </w:p>
    <w:p w14:paraId="22F5A3FA" w14:textId="36919ABE" w:rsidR="002029B3" w:rsidRPr="00651A6A" w:rsidRDefault="002029B3" w:rsidP="0020699C">
      <w:pPr>
        <w:pStyle w:val="af7"/>
        <w:snapToGrid w:val="0"/>
        <w:spacing w:line="26pt" w:lineRule="exact"/>
        <w:ind w:startChars="486" w:start="48.60pt" w:firstLineChars="187" w:firstLine="26.20pt"/>
        <w:rPr>
          <w:rFonts w:ascii="Times New Roman" w:eastAsia="標楷體" w:hAnsi="Times New Roman"/>
          <w:sz w:val="28"/>
          <w:szCs w:val="28"/>
        </w:rPr>
      </w:pPr>
      <w:r w:rsidRPr="00651A6A">
        <w:rPr>
          <w:rFonts w:ascii="Times New Roman" w:eastAsia="標楷體" w:hAnsi="Times New Roman"/>
          <w:sz w:val="28"/>
          <w:szCs w:val="28"/>
        </w:rPr>
        <w:t>意且費用不得超過</w:t>
      </w:r>
      <w:r w:rsidR="002634F0" w:rsidRPr="00651A6A">
        <w:rPr>
          <w:rFonts w:ascii="Times New Roman" w:eastAsia="標楷體" w:hAnsi="Times New Roman"/>
          <w:sz w:val="28"/>
          <w:szCs w:val="28"/>
        </w:rPr>
        <w:t>營造金額</w:t>
      </w:r>
      <w:r w:rsidRPr="00651A6A">
        <w:rPr>
          <w:rFonts w:ascii="Times New Roman" w:eastAsia="標楷體" w:hAnsi="Times New Roman"/>
          <w:sz w:val="28"/>
          <w:szCs w:val="28"/>
        </w:rPr>
        <w:t>之</w:t>
      </w:r>
      <w:r w:rsidRPr="00651A6A">
        <w:rPr>
          <w:rFonts w:ascii="Times New Roman" w:eastAsia="標楷體" w:hAnsi="Times New Roman"/>
          <w:sz w:val="28"/>
          <w:szCs w:val="28"/>
        </w:rPr>
        <w:t>10%</w:t>
      </w:r>
      <w:r w:rsidR="002634F0" w:rsidRPr="00651A6A">
        <w:rPr>
          <w:rFonts w:ascii="Times New Roman" w:eastAsia="標楷體" w:hAnsi="Times New Roman" w:hint="eastAsia"/>
          <w:sz w:val="28"/>
          <w:szCs w:val="28"/>
        </w:rPr>
        <w:t>。</w:t>
      </w:r>
    </w:p>
    <w:p w14:paraId="44A07EAB" w14:textId="770F1883" w:rsidR="007C2F2C" w:rsidRPr="00701584" w:rsidRDefault="00701584" w:rsidP="0020699C">
      <w:pPr>
        <w:spacing w:line="26pt" w:lineRule="exact"/>
        <w:ind w:startChars="500" w:start="61.50pt" w:hangingChars="82" w:hanging="11.50pt"/>
        <w:rPr>
          <w:rFonts w:ascii="Times New Roman" w:eastAsia="標楷體" w:hAnsi="Times New Roman"/>
          <w:sz w:val="28"/>
          <w:szCs w:val="28"/>
        </w:rPr>
      </w:pPr>
      <w:r w:rsidRPr="00701584">
        <w:rPr>
          <w:rFonts w:ascii="Times New Roman" w:eastAsia="標楷體" w:hAnsi="Times New Roman"/>
          <w:sz w:val="28"/>
          <w:szCs w:val="28"/>
        </w:rPr>
        <w:t>6.</w:t>
      </w:r>
      <w:r w:rsidR="00620D89" w:rsidRPr="00701584">
        <w:rPr>
          <w:rFonts w:ascii="Times New Roman" w:eastAsia="標楷體" w:hAnsi="Times New Roman" w:hint="eastAsia"/>
          <w:sz w:val="28"/>
          <w:szCs w:val="28"/>
        </w:rPr>
        <w:t>營</w:t>
      </w:r>
      <w:r w:rsidR="007C2F2C" w:rsidRPr="00701584">
        <w:rPr>
          <w:rFonts w:ascii="Times New Roman" w:eastAsia="標楷體" w:hAnsi="Times New Roman"/>
          <w:sz w:val="28"/>
          <w:szCs w:val="28"/>
        </w:rPr>
        <w:t>造項目需符合環保署低碳永續家園之</w:t>
      </w:r>
      <w:r w:rsidR="006168F6" w:rsidRPr="00701584">
        <w:rPr>
          <w:rFonts w:ascii="Times New Roman" w:eastAsia="標楷體" w:hAnsi="Times New Roman" w:hint="eastAsia"/>
          <w:sz w:val="28"/>
          <w:szCs w:val="28"/>
        </w:rPr>
        <w:t>86</w:t>
      </w:r>
      <w:r w:rsidR="007C2F2C" w:rsidRPr="00701584">
        <w:rPr>
          <w:rFonts w:ascii="Times New Roman" w:eastAsia="標楷體" w:hAnsi="Times New Roman"/>
          <w:sz w:val="28"/>
          <w:szCs w:val="28"/>
        </w:rPr>
        <w:t>項行動項目</w:t>
      </w:r>
      <w:r w:rsidR="007C2F2C" w:rsidRPr="00701584">
        <w:rPr>
          <w:rFonts w:ascii="Times New Roman" w:eastAsia="標楷體" w:hAnsi="Times New Roman"/>
          <w:sz w:val="28"/>
          <w:szCs w:val="28"/>
        </w:rPr>
        <w:t>(</w:t>
      </w:r>
      <w:r w:rsidR="007C2F2C" w:rsidRPr="00701584">
        <w:rPr>
          <w:rFonts w:ascii="Times New Roman" w:eastAsia="標楷體" w:hAnsi="Times New Roman"/>
          <w:sz w:val="28"/>
          <w:szCs w:val="28"/>
        </w:rPr>
        <w:t>詳附件</w:t>
      </w:r>
      <w:r w:rsidR="0020699C">
        <w:rPr>
          <w:rFonts w:ascii="Times New Roman" w:eastAsia="標楷體" w:hAnsi="Times New Roman" w:hint="eastAsia"/>
          <w:sz w:val="28"/>
          <w:szCs w:val="28"/>
        </w:rPr>
        <w:t>二之七</w:t>
      </w:r>
      <w:r w:rsidR="007C2F2C" w:rsidRPr="00701584">
        <w:rPr>
          <w:rFonts w:ascii="Times New Roman" w:eastAsia="標楷體" w:hAnsi="Times New Roman"/>
          <w:sz w:val="28"/>
          <w:szCs w:val="28"/>
        </w:rPr>
        <w:t>)</w:t>
      </w:r>
      <w:r w:rsidR="00D55F6E" w:rsidRPr="00701584">
        <w:rPr>
          <w:rFonts w:ascii="Times New Roman" w:eastAsia="標楷體" w:hAnsi="Times New Roman" w:hint="eastAsia"/>
          <w:sz w:val="28"/>
          <w:szCs w:val="28"/>
        </w:rPr>
        <w:t>(</w:t>
      </w:r>
      <w:r w:rsidR="00D55F6E" w:rsidRPr="00701584">
        <w:rPr>
          <w:rFonts w:ascii="Times New Roman" w:eastAsia="標楷體" w:hAnsi="Times New Roman" w:hint="eastAsia"/>
          <w:sz w:val="28"/>
          <w:szCs w:val="28"/>
        </w:rPr>
        <w:t>依環保署公告之行動項目為主</w:t>
      </w:r>
      <w:r w:rsidR="00D55F6E" w:rsidRPr="00701584">
        <w:rPr>
          <w:rFonts w:ascii="Times New Roman" w:eastAsia="標楷體" w:hAnsi="Times New Roman" w:hint="eastAsia"/>
          <w:sz w:val="28"/>
          <w:szCs w:val="28"/>
        </w:rPr>
        <w:t>)</w:t>
      </w:r>
      <w:r w:rsidR="007C2F2C" w:rsidRPr="00701584">
        <w:rPr>
          <w:rFonts w:ascii="Times New Roman" w:eastAsia="標楷體" w:hAnsi="Times New Roman"/>
          <w:sz w:val="28"/>
          <w:szCs w:val="28"/>
        </w:rPr>
        <w:t>，同一改造項目同一年度不得向本府或其他機關重覆申請。</w:t>
      </w:r>
    </w:p>
    <w:p w14:paraId="5C283F96" w14:textId="169B2798" w:rsidR="007C2F2C" w:rsidRPr="00701584" w:rsidRDefault="00701584" w:rsidP="00701584">
      <w:pPr>
        <w:spacing w:line="26pt" w:lineRule="exact"/>
        <w:ind w:startChars="300" w:start="49.60pt" w:hangingChars="140" w:hanging="19.60pt"/>
        <w:rPr>
          <w:rStyle w:val="10"/>
          <w:rFonts w:ascii="標楷體" w:eastAsia="標楷體" w:hAnsi="標楷體"/>
          <w:color w:val="0D0D0D"/>
          <w:sz w:val="28"/>
          <w:szCs w:val="28"/>
        </w:rPr>
      </w:pPr>
      <w:r w:rsidRPr="00701584">
        <w:rPr>
          <w:rStyle w:val="10"/>
          <w:rFonts w:ascii="標楷體" w:eastAsia="標楷體" w:hAnsi="標楷體"/>
          <w:sz w:val="28"/>
          <w:szCs w:val="28"/>
        </w:rPr>
        <w:t>(三)</w:t>
      </w:r>
      <w:r w:rsidR="00936E00" w:rsidRPr="00701584">
        <w:rPr>
          <w:rStyle w:val="10"/>
          <w:rFonts w:ascii="標楷體" w:eastAsia="標楷體" w:hAnsi="標楷體" w:hint="eastAsia"/>
          <w:sz w:val="28"/>
          <w:szCs w:val="28"/>
        </w:rPr>
        <w:t>營造</w:t>
      </w:r>
      <w:r w:rsidR="007C2F2C" w:rsidRPr="00701584">
        <w:rPr>
          <w:rStyle w:val="10"/>
          <w:rFonts w:ascii="標楷體" w:eastAsia="標楷體" w:hAnsi="標楷體"/>
          <w:sz w:val="28"/>
          <w:szCs w:val="28"/>
        </w:rPr>
        <w:t>場址規範</w:t>
      </w:r>
    </w:p>
    <w:p w14:paraId="04FE52BB" w14:textId="77777777" w:rsidR="00701584" w:rsidRDefault="00701584" w:rsidP="0020699C">
      <w:pPr>
        <w:spacing w:line="26pt" w:lineRule="exact"/>
        <w:ind w:startChars="500" w:start="60.80pt" w:hangingChars="77" w:hanging="10.80pt"/>
        <w:rPr>
          <w:rFonts w:ascii="Times New Roman" w:eastAsia="標楷體" w:hAnsi="Times New Roman"/>
          <w:sz w:val="28"/>
          <w:szCs w:val="28"/>
        </w:rPr>
      </w:pPr>
      <w:r>
        <w:rPr>
          <w:rFonts w:ascii="Times New Roman" w:eastAsia="標楷體" w:hAnsi="Times New Roman" w:hint="eastAsia"/>
          <w:sz w:val="28"/>
          <w:szCs w:val="28"/>
        </w:rPr>
        <w:t>1.</w:t>
      </w:r>
      <w:r w:rsidR="00936E00" w:rsidRPr="00701584">
        <w:rPr>
          <w:rFonts w:ascii="Times New Roman" w:eastAsia="標楷體" w:hAnsi="Times New Roman" w:hint="eastAsia"/>
          <w:sz w:val="28"/>
          <w:szCs w:val="28"/>
        </w:rPr>
        <w:t>受輔導之</w:t>
      </w:r>
      <w:r w:rsidR="007C2F2C" w:rsidRPr="00701584">
        <w:rPr>
          <w:rFonts w:ascii="Times New Roman" w:eastAsia="標楷體" w:hAnsi="Times New Roman"/>
          <w:sz w:val="28"/>
          <w:szCs w:val="28"/>
        </w:rPr>
        <w:t>行政區轄內之公共空間包含里</w:t>
      </w:r>
      <w:r w:rsidR="007C2F2C" w:rsidRPr="00701584">
        <w:rPr>
          <w:rFonts w:ascii="Times New Roman" w:eastAsia="標楷體" w:hAnsi="Times New Roman"/>
          <w:sz w:val="28"/>
          <w:szCs w:val="28"/>
        </w:rPr>
        <w:t>(</w:t>
      </w:r>
      <w:r w:rsidR="007C2F2C" w:rsidRPr="00701584">
        <w:rPr>
          <w:rFonts w:ascii="Times New Roman" w:eastAsia="標楷體" w:hAnsi="Times New Roman"/>
          <w:sz w:val="28"/>
          <w:szCs w:val="28"/>
        </w:rPr>
        <w:t>社區</w:t>
      </w:r>
      <w:r w:rsidR="007C2F2C" w:rsidRPr="00701584">
        <w:rPr>
          <w:rFonts w:ascii="Times New Roman" w:eastAsia="標楷體" w:hAnsi="Times New Roman"/>
          <w:sz w:val="28"/>
          <w:szCs w:val="28"/>
        </w:rPr>
        <w:t>)</w:t>
      </w:r>
      <w:r w:rsidR="007C2F2C" w:rsidRPr="00701584">
        <w:rPr>
          <w:rFonts w:ascii="Times New Roman" w:eastAsia="標楷體" w:hAnsi="Times New Roman"/>
          <w:sz w:val="28"/>
          <w:szCs w:val="28"/>
        </w:rPr>
        <w:t>辦公室、活動中心或其他公共</w:t>
      </w:r>
      <w:r w:rsidR="007C2F2C" w:rsidRPr="00701584">
        <w:rPr>
          <w:rFonts w:ascii="Times New Roman" w:eastAsia="標楷體" w:hAnsi="Times New Roman"/>
          <w:sz w:val="28"/>
          <w:szCs w:val="28"/>
        </w:rPr>
        <w:t>(</w:t>
      </w:r>
      <w:r w:rsidR="007C2F2C" w:rsidRPr="00701584">
        <w:rPr>
          <w:rFonts w:ascii="Times New Roman" w:eastAsia="標楷體" w:hAnsi="Times New Roman"/>
          <w:sz w:val="28"/>
          <w:szCs w:val="28"/>
        </w:rPr>
        <w:t>開放</w:t>
      </w:r>
      <w:r w:rsidR="007C2F2C" w:rsidRPr="00701584">
        <w:rPr>
          <w:rFonts w:ascii="Times New Roman" w:eastAsia="標楷體" w:hAnsi="Times New Roman"/>
          <w:sz w:val="28"/>
          <w:szCs w:val="28"/>
        </w:rPr>
        <w:t>)</w:t>
      </w:r>
      <w:r w:rsidR="007C2F2C" w:rsidRPr="00701584">
        <w:rPr>
          <w:rFonts w:ascii="Times New Roman" w:eastAsia="標楷體" w:hAnsi="Times New Roman"/>
          <w:sz w:val="28"/>
          <w:szCs w:val="28"/>
        </w:rPr>
        <w:t>空間，非住戶或個人使用。</w:t>
      </w:r>
    </w:p>
    <w:p w14:paraId="0C8A9B37" w14:textId="4ED120DC" w:rsidR="00701584" w:rsidRDefault="00701584" w:rsidP="0020699C">
      <w:pPr>
        <w:spacing w:line="26pt" w:lineRule="exact"/>
        <w:ind w:startChars="500" w:start="60.80pt" w:hangingChars="77" w:hanging="10.80pt"/>
        <w:rPr>
          <w:rFonts w:ascii="Times New Roman" w:eastAsia="標楷體" w:hAnsi="Times New Roman"/>
          <w:sz w:val="28"/>
          <w:szCs w:val="28"/>
        </w:rPr>
      </w:pPr>
      <w:r>
        <w:rPr>
          <w:rFonts w:ascii="Times New Roman" w:eastAsia="標楷體" w:hAnsi="Times New Roman" w:hint="eastAsia"/>
          <w:sz w:val="28"/>
          <w:szCs w:val="28"/>
        </w:rPr>
        <w:t>2.</w:t>
      </w:r>
      <w:r w:rsidR="0096466C" w:rsidRPr="00701584">
        <w:rPr>
          <w:rFonts w:ascii="Times New Roman" w:eastAsia="標楷體" w:hAnsi="Times New Roman"/>
          <w:sz w:val="28"/>
          <w:szCs w:val="28"/>
        </w:rPr>
        <w:t>必須取得</w:t>
      </w:r>
      <w:r w:rsidR="006D04E3">
        <w:rPr>
          <w:rFonts w:ascii="Times New Roman" w:eastAsia="標楷體" w:hAnsi="Times New Roman" w:hint="eastAsia"/>
          <w:sz w:val="28"/>
          <w:szCs w:val="28"/>
        </w:rPr>
        <w:t>土地登記所有權人</w:t>
      </w:r>
      <w:r w:rsidR="0096466C" w:rsidRPr="00701584">
        <w:rPr>
          <w:rFonts w:ascii="Times New Roman" w:eastAsia="標楷體" w:hAnsi="Times New Roman"/>
          <w:sz w:val="28"/>
          <w:szCs w:val="28"/>
        </w:rPr>
        <w:t>或土地管理單位之土地</w:t>
      </w:r>
      <w:r w:rsidR="0096466C" w:rsidRPr="00701584">
        <w:rPr>
          <w:rFonts w:ascii="Times New Roman" w:eastAsia="標楷體" w:hAnsi="Times New Roman" w:hint="eastAsia"/>
          <w:sz w:val="28"/>
          <w:szCs w:val="28"/>
        </w:rPr>
        <w:t>使用</w:t>
      </w:r>
      <w:r w:rsidR="0096466C" w:rsidRPr="00701584">
        <w:rPr>
          <w:rFonts w:ascii="Times New Roman" w:eastAsia="標楷體" w:hAnsi="Times New Roman"/>
          <w:sz w:val="28"/>
          <w:szCs w:val="28"/>
        </w:rPr>
        <w:t>同意書</w:t>
      </w:r>
      <w:r w:rsidR="006D04E3">
        <w:rPr>
          <w:rFonts w:ascii="Times New Roman" w:eastAsia="標楷體" w:hAnsi="Times New Roman" w:hint="eastAsia"/>
          <w:sz w:val="28"/>
          <w:szCs w:val="28"/>
        </w:rPr>
        <w:t>或函</w:t>
      </w:r>
      <w:r w:rsidR="0096466C" w:rsidRPr="00701584">
        <w:rPr>
          <w:rFonts w:ascii="Times New Roman" w:eastAsia="標楷體" w:hAnsi="Times New Roman"/>
          <w:sz w:val="28"/>
          <w:szCs w:val="28"/>
        </w:rPr>
        <w:t>，至少同意公眾使用</w:t>
      </w:r>
      <w:r w:rsidR="00651A6A" w:rsidRPr="0020699C">
        <w:rPr>
          <w:rFonts w:ascii="Times New Roman" w:eastAsia="標楷體" w:hAnsi="Times New Roman" w:hint="eastAsia"/>
          <w:color w:val="FF0000"/>
          <w:sz w:val="28"/>
          <w:szCs w:val="28"/>
        </w:rPr>
        <w:t>3</w:t>
      </w:r>
      <w:r w:rsidR="0096466C" w:rsidRPr="00651A6A">
        <w:rPr>
          <w:rFonts w:ascii="Times New Roman" w:eastAsia="標楷體" w:hAnsi="Times New Roman"/>
          <w:sz w:val="28"/>
          <w:szCs w:val="28"/>
        </w:rPr>
        <w:t>年</w:t>
      </w:r>
      <w:r w:rsidR="0096466C" w:rsidRPr="00701584">
        <w:rPr>
          <w:rFonts w:ascii="Times New Roman" w:eastAsia="標楷體" w:hAnsi="Times New Roman"/>
          <w:sz w:val="28"/>
          <w:szCs w:val="28"/>
        </w:rPr>
        <w:t>以上</w:t>
      </w:r>
      <w:r w:rsidR="0096466C" w:rsidRPr="00701584">
        <w:rPr>
          <w:rFonts w:ascii="Times New Roman" w:eastAsia="標楷體" w:hAnsi="Times New Roman" w:hint="eastAsia"/>
          <w:sz w:val="28"/>
          <w:szCs w:val="28"/>
        </w:rPr>
        <w:t>。</w:t>
      </w:r>
    </w:p>
    <w:p w14:paraId="44331A64" w14:textId="7064A377" w:rsidR="007C2F2C" w:rsidRPr="00701584" w:rsidRDefault="00701584" w:rsidP="0020699C">
      <w:pPr>
        <w:spacing w:line="26pt" w:lineRule="exact"/>
        <w:ind w:startChars="500" w:start="60.80pt" w:hangingChars="77" w:hanging="10.80pt"/>
        <w:rPr>
          <w:rFonts w:ascii="Times New Roman" w:eastAsia="標楷體" w:hAnsi="Times New Roman"/>
          <w:sz w:val="28"/>
          <w:szCs w:val="28"/>
        </w:rPr>
      </w:pPr>
      <w:r>
        <w:rPr>
          <w:rFonts w:ascii="Times New Roman" w:eastAsia="標楷體" w:hAnsi="Times New Roman" w:hint="eastAsia"/>
          <w:sz w:val="28"/>
          <w:szCs w:val="28"/>
        </w:rPr>
        <w:t>3.</w:t>
      </w:r>
      <w:r w:rsidR="0096466C" w:rsidRPr="00701584">
        <w:rPr>
          <w:rFonts w:ascii="Times New Roman" w:eastAsia="標楷體" w:hAnsi="Times New Roman"/>
          <w:sz w:val="28"/>
          <w:szCs w:val="28"/>
        </w:rPr>
        <w:t>申請單位須同意持續運作</w:t>
      </w:r>
      <w:r w:rsidR="00CF476D" w:rsidRPr="00701584">
        <w:rPr>
          <w:rFonts w:ascii="Times New Roman" w:eastAsia="標楷體" w:hAnsi="Times New Roman" w:hint="eastAsia"/>
          <w:sz w:val="28"/>
          <w:szCs w:val="28"/>
        </w:rPr>
        <w:t>營造</w:t>
      </w:r>
      <w:r w:rsidR="0096466C" w:rsidRPr="00701584">
        <w:rPr>
          <w:rFonts w:ascii="Times New Roman" w:eastAsia="標楷體" w:hAnsi="Times New Roman"/>
          <w:sz w:val="28"/>
          <w:szCs w:val="28"/>
        </w:rPr>
        <w:t>設施</w:t>
      </w:r>
      <w:r w:rsidR="00651A6A" w:rsidRPr="0020699C">
        <w:rPr>
          <w:rFonts w:ascii="Times New Roman" w:eastAsia="標楷體" w:hAnsi="Times New Roman" w:hint="eastAsia"/>
          <w:color w:val="FF0000"/>
          <w:sz w:val="28"/>
          <w:szCs w:val="28"/>
          <w14:props3d w14:extrusionH="0" w14:contourW="0" w14:prstMaterial="matte"/>
        </w:rPr>
        <w:t>3</w:t>
      </w:r>
      <w:r w:rsidR="0096466C" w:rsidRPr="00651A6A">
        <w:rPr>
          <w:rFonts w:ascii="Times New Roman" w:eastAsia="標楷體" w:hAnsi="Times New Roman"/>
          <w:sz w:val="28"/>
          <w:szCs w:val="28"/>
        </w:rPr>
        <w:t>年</w:t>
      </w:r>
      <w:r w:rsidR="0096466C" w:rsidRPr="00701584">
        <w:rPr>
          <w:rFonts w:ascii="Times New Roman" w:eastAsia="標楷體" w:hAnsi="Times New Roman"/>
          <w:sz w:val="28"/>
          <w:szCs w:val="28"/>
        </w:rPr>
        <w:t>，另須配合機關不定期查核輔</w:t>
      </w:r>
      <w:r w:rsidR="007C2F2C" w:rsidRPr="00701584">
        <w:rPr>
          <w:rFonts w:ascii="Times New Roman" w:eastAsia="標楷體" w:hAnsi="Times New Roman"/>
          <w:sz w:val="28"/>
          <w:szCs w:val="28"/>
        </w:rPr>
        <w:t>導或開放其他單位觀摩。</w:t>
      </w:r>
    </w:p>
    <w:p w14:paraId="77884BB0" w14:textId="38860B62" w:rsidR="007C2F2C" w:rsidRDefault="007014C6" w:rsidP="006D04E3">
      <w:pPr>
        <w:pStyle w:val="1"/>
        <w:autoSpaceDE w:val="0"/>
      </w:pPr>
      <w:r>
        <w:rPr>
          <w:rFonts w:ascii="標楷體" w:eastAsia="標楷體" w:hAnsi="標楷體" w:hint="eastAsia"/>
          <w:b/>
          <w:color w:val="0D0D0D"/>
          <w:sz w:val="28"/>
          <w:szCs w:val="28"/>
        </w:rPr>
        <w:t>八</w:t>
      </w:r>
      <w:r w:rsidR="006D04E3">
        <w:rPr>
          <w:rFonts w:ascii="標楷體" w:eastAsia="標楷體" w:hAnsi="標楷體" w:hint="eastAsia"/>
          <w:b/>
          <w:color w:val="0D0D0D"/>
          <w:sz w:val="28"/>
          <w:szCs w:val="28"/>
        </w:rPr>
        <w:t>、</w:t>
      </w:r>
      <w:r w:rsidR="007C2F2C">
        <w:rPr>
          <w:rFonts w:ascii="標楷體" w:eastAsia="標楷體" w:hAnsi="標楷體"/>
          <w:b/>
          <w:color w:val="0D0D0D"/>
          <w:sz w:val="28"/>
          <w:szCs w:val="28"/>
        </w:rPr>
        <w:t>申請日期及方式：</w:t>
      </w:r>
    </w:p>
    <w:p w14:paraId="273FC285" w14:textId="77777777" w:rsidR="00926108" w:rsidRDefault="00634EFB" w:rsidP="00926108">
      <w:pPr>
        <w:spacing w:line="26pt" w:lineRule="exact"/>
        <w:ind w:startChars="300" w:start="56.60pt" w:hangingChars="190" w:hanging="26.60pt"/>
        <w:rPr>
          <w:rStyle w:val="10"/>
          <w:rFonts w:ascii="標楷體" w:eastAsia="標楷體" w:hAnsi="標楷體"/>
          <w:color w:val="0D0D0D"/>
          <w:sz w:val="28"/>
          <w:szCs w:val="28"/>
        </w:rPr>
      </w:pPr>
      <w:r w:rsidRPr="00634EFB">
        <w:rPr>
          <w:rStyle w:val="10"/>
          <w:rFonts w:ascii="標楷體" w:eastAsia="標楷體" w:hAnsi="標楷體" w:hint="eastAsia"/>
          <w:color w:val="0D0D0D"/>
          <w:sz w:val="28"/>
          <w:szCs w:val="28"/>
        </w:rPr>
        <w:t>(一)</w:t>
      </w:r>
      <w:r w:rsidRPr="00926108">
        <w:rPr>
          <w:rStyle w:val="10"/>
          <w:rFonts w:ascii="Times New Roman" w:eastAsia="標楷體" w:hAnsi="Times New Roman"/>
          <w:color w:val="0D0D0D"/>
          <w:sz w:val="28"/>
          <w:szCs w:val="28"/>
        </w:rPr>
        <w:t>報名階段：自公告日起至</w:t>
      </w:r>
      <w:r w:rsidRPr="00926108">
        <w:rPr>
          <w:rStyle w:val="10"/>
          <w:rFonts w:ascii="Times New Roman" w:eastAsia="標楷體" w:hAnsi="Times New Roman"/>
          <w:color w:val="0D0D0D"/>
          <w:sz w:val="28"/>
          <w:szCs w:val="28"/>
        </w:rPr>
        <w:t>109</w:t>
      </w:r>
      <w:r w:rsidRPr="00926108">
        <w:rPr>
          <w:rStyle w:val="10"/>
          <w:rFonts w:ascii="Times New Roman" w:eastAsia="標楷體" w:hAnsi="Times New Roman"/>
          <w:color w:val="0D0D0D"/>
          <w:sz w:val="28"/>
          <w:szCs w:val="28"/>
        </w:rPr>
        <w:t>年</w:t>
      </w:r>
      <w:r w:rsidRPr="00926108">
        <w:rPr>
          <w:rStyle w:val="10"/>
          <w:rFonts w:ascii="Times New Roman" w:eastAsia="標楷體" w:hAnsi="Times New Roman"/>
          <w:color w:val="0D0D0D"/>
          <w:sz w:val="28"/>
          <w:szCs w:val="28"/>
        </w:rPr>
        <w:t>4</w:t>
      </w:r>
      <w:r w:rsidRPr="00926108">
        <w:rPr>
          <w:rStyle w:val="10"/>
          <w:rFonts w:ascii="Times New Roman" w:eastAsia="標楷體" w:hAnsi="Times New Roman"/>
          <w:color w:val="0D0D0D"/>
          <w:sz w:val="28"/>
          <w:szCs w:val="28"/>
        </w:rPr>
        <w:t>月</w:t>
      </w:r>
      <w:r w:rsidRPr="00926108">
        <w:rPr>
          <w:rStyle w:val="10"/>
          <w:rFonts w:ascii="Times New Roman" w:eastAsia="標楷體" w:hAnsi="Times New Roman"/>
          <w:color w:val="0D0D0D"/>
          <w:sz w:val="28"/>
          <w:szCs w:val="28"/>
        </w:rPr>
        <w:t>30</w:t>
      </w:r>
      <w:r w:rsidRPr="00926108">
        <w:rPr>
          <w:rStyle w:val="10"/>
          <w:rFonts w:ascii="Times New Roman" w:eastAsia="標楷體" w:hAnsi="Times New Roman"/>
          <w:color w:val="0D0D0D"/>
          <w:sz w:val="28"/>
          <w:szCs w:val="28"/>
        </w:rPr>
        <w:t>日止，填寫報名表後向本局委辦計畫團隊報名。</w:t>
      </w:r>
    </w:p>
    <w:p w14:paraId="42CC8537" w14:textId="4FB3ADE5" w:rsidR="007C2F2C" w:rsidRPr="00926108" w:rsidRDefault="00634EFB" w:rsidP="006D2BC0">
      <w:pPr>
        <w:spacing w:line="26pt" w:lineRule="exact"/>
        <w:ind w:startChars="300" w:start="56.60pt" w:hangingChars="190" w:hanging="26.60pt"/>
        <w:rPr>
          <w:rFonts w:ascii="標楷體" w:eastAsia="標楷體" w:hAnsi="標楷體"/>
          <w:color w:val="0D0D0D"/>
          <w:sz w:val="28"/>
          <w:szCs w:val="28"/>
        </w:rPr>
      </w:pPr>
      <w:r w:rsidRPr="00634EFB">
        <w:rPr>
          <w:rStyle w:val="10"/>
          <w:rFonts w:ascii="標楷體" w:eastAsia="標楷體" w:hAnsi="標楷體" w:hint="eastAsia"/>
          <w:color w:val="0D0D0D"/>
          <w:sz w:val="28"/>
          <w:szCs w:val="28"/>
        </w:rPr>
        <w:t>(二)</w:t>
      </w:r>
      <w:r w:rsidR="007014C6">
        <w:rPr>
          <w:rStyle w:val="10"/>
          <w:rFonts w:ascii="標楷體" w:eastAsia="標楷體" w:hAnsi="標楷體" w:hint="eastAsia"/>
          <w:color w:val="0D0D0D"/>
          <w:sz w:val="28"/>
          <w:szCs w:val="28"/>
        </w:rPr>
        <w:t>規劃</w:t>
      </w:r>
      <w:r w:rsidRPr="00634EFB">
        <w:rPr>
          <w:rStyle w:val="10"/>
          <w:rFonts w:ascii="標楷體" w:eastAsia="標楷體" w:hAnsi="標楷體" w:hint="eastAsia"/>
          <w:color w:val="0D0D0D"/>
          <w:sz w:val="28"/>
          <w:szCs w:val="28"/>
        </w:rPr>
        <w:t>階段：</w:t>
      </w:r>
      <w:r w:rsidR="007C2F2C" w:rsidRPr="00590794">
        <w:rPr>
          <w:rStyle w:val="10"/>
          <w:rFonts w:ascii="Times New Roman" w:eastAsia="標楷體" w:hAnsi="Times New Roman"/>
          <w:color w:val="0D0D0D"/>
          <w:sz w:val="28"/>
          <w:szCs w:val="28"/>
        </w:rPr>
        <w:t>自</w:t>
      </w:r>
      <w:r w:rsidR="004061DC" w:rsidRPr="004061DC">
        <w:rPr>
          <w:rStyle w:val="10"/>
          <w:rFonts w:ascii="Times New Roman" w:eastAsia="標楷體" w:hAnsi="Times New Roman" w:hint="eastAsia"/>
          <w:color w:val="FF0000"/>
          <w:sz w:val="28"/>
          <w:szCs w:val="28"/>
        </w:rPr>
        <w:t>報名完成後</w:t>
      </w:r>
      <w:r w:rsidR="007B130A" w:rsidRPr="00651A6A">
        <w:rPr>
          <w:rStyle w:val="10"/>
          <w:rFonts w:ascii="Times New Roman" w:eastAsia="標楷體" w:hAnsi="Times New Roman"/>
          <w:sz w:val="28"/>
          <w:szCs w:val="28"/>
        </w:rPr>
        <w:t>至</w:t>
      </w:r>
      <w:r w:rsidR="001015E7" w:rsidRPr="001015E7">
        <w:rPr>
          <w:rStyle w:val="10"/>
          <w:rFonts w:ascii="Times New Roman" w:eastAsia="標楷體" w:hAnsi="Times New Roman" w:hint="eastAsia"/>
          <w:color w:val="FF0000"/>
          <w:sz w:val="28"/>
          <w:szCs w:val="28"/>
        </w:rPr>
        <w:t>6</w:t>
      </w:r>
      <w:r w:rsidR="007B130A" w:rsidRPr="00651A6A">
        <w:rPr>
          <w:rStyle w:val="10"/>
          <w:rFonts w:ascii="Times New Roman" w:eastAsia="標楷體" w:hAnsi="Times New Roman"/>
          <w:sz w:val="28"/>
          <w:szCs w:val="28"/>
        </w:rPr>
        <w:t>月</w:t>
      </w:r>
      <w:r w:rsidR="001015E7" w:rsidRPr="001015E7">
        <w:rPr>
          <w:rStyle w:val="10"/>
          <w:rFonts w:ascii="Times New Roman" w:eastAsia="標楷體" w:hAnsi="Times New Roman" w:hint="eastAsia"/>
          <w:color w:val="FF0000"/>
          <w:sz w:val="28"/>
          <w:szCs w:val="28"/>
        </w:rPr>
        <w:t>15</w:t>
      </w:r>
      <w:r w:rsidR="007B130A" w:rsidRPr="00651A6A">
        <w:rPr>
          <w:rStyle w:val="10"/>
          <w:rFonts w:ascii="Times New Roman" w:eastAsia="標楷體" w:hAnsi="Times New Roman"/>
          <w:sz w:val="28"/>
          <w:szCs w:val="28"/>
        </w:rPr>
        <w:t>日</w:t>
      </w:r>
      <w:r w:rsidRPr="00651A6A">
        <w:rPr>
          <w:rStyle w:val="10"/>
          <w:rFonts w:ascii="Times New Roman" w:eastAsia="標楷體" w:hAnsi="Times New Roman" w:hint="eastAsia"/>
          <w:sz w:val="28"/>
          <w:szCs w:val="28"/>
        </w:rPr>
        <w:t>期間</w:t>
      </w:r>
      <w:r w:rsidR="007C2F2C" w:rsidRPr="00590794">
        <w:rPr>
          <w:rStyle w:val="10"/>
          <w:rFonts w:ascii="Times New Roman" w:eastAsia="標楷體" w:hAnsi="Times New Roman"/>
          <w:color w:val="0D0D0D"/>
          <w:sz w:val="28"/>
          <w:szCs w:val="28"/>
        </w:rPr>
        <w:t>，</w:t>
      </w:r>
      <w:r w:rsidR="00A652A0" w:rsidRPr="007C40B0">
        <w:rPr>
          <w:rStyle w:val="10"/>
          <w:rFonts w:ascii="Times New Roman" w:eastAsia="標楷體" w:hAnsi="Times New Roman" w:hint="eastAsia"/>
          <w:color w:val="FF0000"/>
          <w:sz w:val="28"/>
          <w:szCs w:val="28"/>
        </w:rPr>
        <w:t>優先完成報名且經檢視無誤後，</w:t>
      </w:r>
      <w:r>
        <w:rPr>
          <w:rStyle w:val="10"/>
          <w:rFonts w:ascii="Times New Roman" w:eastAsia="標楷體" w:hAnsi="Times New Roman" w:hint="eastAsia"/>
          <w:color w:val="0D0D0D"/>
          <w:sz w:val="28"/>
          <w:szCs w:val="28"/>
        </w:rPr>
        <w:t>由</w:t>
      </w:r>
      <w:r>
        <w:rPr>
          <w:rStyle w:val="10"/>
          <w:rFonts w:ascii="標楷體" w:eastAsia="標楷體" w:hAnsi="標楷體" w:hint="eastAsia"/>
          <w:color w:val="0D0D0D"/>
          <w:sz w:val="28"/>
          <w:szCs w:val="28"/>
        </w:rPr>
        <w:t>本局委辦計畫團隊輔導並</w:t>
      </w:r>
      <w:r w:rsidR="00A652A0">
        <w:rPr>
          <w:rStyle w:val="10"/>
          <w:rFonts w:ascii="標楷體" w:eastAsia="標楷體" w:hAnsi="標楷體" w:hint="eastAsia"/>
          <w:color w:val="0D0D0D"/>
          <w:sz w:val="28"/>
          <w:szCs w:val="28"/>
        </w:rPr>
        <w:t>協助</w:t>
      </w:r>
      <w:r w:rsidR="007C2F2C" w:rsidRPr="00590794">
        <w:rPr>
          <w:rStyle w:val="10"/>
          <w:rFonts w:ascii="Times New Roman" w:eastAsia="標楷體" w:hAnsi="Times New Roman"/>
          <w:color w:val="0D0D0D"/>
          <w:sz w:val="28"/>
          <w:szCs w:val="28"/>
        </w:rPr>
        <w:t>提送「</w:t>
      </w:r>
      <w:r w:rsidR="007C2F2C" w:rsidRPr="00590794">
        <w:rPr>
          <w:rStyle w:val="10"/>
          <w:rFonts w:ascii="Times New Roman" w:eastAsia="標楷體" w:hAnsi="Times New Roman"/>
          <w:bCs/>
          <w:color w:val="0D0D0D"/>
          <w:sz w:val="28"/>
          <w:szCs w:val="28"/>
        </w:rPr>
        <w:t>10</w:t>
      </w:r>
      <w:r w:rsidR="00590794" w:rsidRPr="00590794">
        <w:rPr>
          <w:rStyle w:val="10"/>
          <w:rFonts w:ascii="Times New Roman" w:eastAsia="標楷體" w:hAnsi="Times New Roman"/>
          <w:bCs/>
          <w:color w:val="0D0D0D"/>
          <w:sz w:val="28"/>
          <w:szCs w:val="28"/>
        </w:rPr>
        <w:t>9</w:t>
      </w:r>
      <w:r w:rsidR="007C2F2C" w:rsidRPr="00590794">
        <w:rPr>
          <w:rStyle w:val="10"/>
          <w:rFonts w:ascii="Times New Roman" w:eastAsia="標楷體" w:hAnsi="Times New Roman"/>
          <w:bCs/>
          <w:color w:val="0D0D0D"/>
          <w:sz w:val="28"/>
          <w:szCs w:val="28"/>
        </w:rPr>
        <w:t>年度桃園市推動低碳環保鄰里</w:t>
      </w:r>
      <w:r w:rsidR="00CF476D" w:rsidRPr="00590794">
        <w:rPr>
          <w:rStyle w:val="10"/>
          <w:rFonts w:ascii="Times New Roman" w:eastAsia="標楷體" w:hAnsi="Times New Roman"/>
          <w:bCs/>
          <w:color w:val="0D0D0D"/>
          <w:sz w:val="28"/>
          <w:szCs w:val="28"/>
        </w:rPr>
        <w:t>營造</w:t>
      </w:r>
      <w:r w:rsidR="007C2F2C" w:rsidRPr="00590794">
        <w:rPr>
          <w:rStyle w:val="10"/>
          <w:rFonts w:ascii="Times New Roman" w:eastAsia="標楷體" w:hAnsi="Times New Roman"/>
          <w:bCs/>
          <w:color w:val="0D0D0D"/>
          <w:sz w:val="28"/>
          <w:szCs w:val="28"/>
        </w:rPr>
        <w:t>計畫</w:t>
      </w:r>
      <w:r w:rsidR="007C2F2C" w:rsidRPr="00590794">
        <w:rPr>
          <w:rStyle w:val="10"/>
          <w:rFonts w:ascii="Times New Roman" w:eastAsia="標楷體" w:hAnsi="Times New Roman"/>
          <w:color w:val="0D0D0D"/>
          <w:sz w:val="28"/>
          <w:szCs w:val="28"/>
        </w:rPr>
        <w:t>」申請文件，並以公文方式函送</w:t>
      </w:r>
      <w:r w:rsidR="006B28B8" w:rsidRPr="00590794">
        <w:rPr>
          <w:rStyle w:val="10"/>
          <w:rFonts w:ascii="Times New Roman" w:eastAsia="標楷體" w:hAnsi="Times New Roman"/>
          <w:color w:val="0D0D0D"/>
          <w:sz w:val="28"/>
          <w:szCs w:val="28"/>
        </w:rPr>
        <w:t>「</w:t>
      </w:r>
      <w:r w:rsidR="007C2F2C" w:rsidRPr="00590794">
        <w:rPr>
          <w:rStyle w:val="10"/>
          <w:rFonts w:ascii="Times New Roman" w:eastAsia="標楷體" w:hAnsi="Times New Roman"/>
          <w:color w:val="0D0D0D"/>
          <w:sz w:val="28"/>
          <w:szCs w:val="28"/>
        </w:rPr>
        <w:t>桃園市政府環境</w:t>
      </w:r>
      <w:r w:rsidR="007C2F2C" w:rsidRPr="00590794">
        <w:rPr>
          <w:rStyle w:val="10"/>
          <w:rFonts w:ascii="Times New Roman" w:eastAsia="標楷體" w:hAnsi="Times New Roman"/>
          <w:color w:val="0D0D0D"/>
          <w:sz w:val="28"/>
          <w:szCs w:val="28"/>
        </w:rPr>
        <w:lastRenderedPageBreak/>
        <w:t>保護局</w:t>
      </w:r>
      <w:r w:rsidR="006B28B8" w:rsidRPr="00590794">
        <w:rPr>
          <w:rStyle w:val="10"/>
          <w:rFonts w:ascii="Times New Roman" w:eastAsia="標楷體" w:hAnsi="Times New Roman"/>
          <w:color w:val="0D0D0D"/>
          <w:sz w:val="28"/>
          <w:szCs w:val="28"/>
        </w:rPr>
        <w:t>-</w:t>
      </w:r>
      <w:r w:rsidR="007C2F2C" w:rsidRPr="00590794">
        <w:rPr>
          <w:rStyle w:val="10"/>
          <w:rFonts w:ascii="Times New Roman" w:eastAsia="標楷體" w:hAnsi="Times New Roman"/>
          <w:color w:val="0D0D0D"/>
          <w:sz w:val="28"/>
          <w:szCs w:val="28"/>
        </w:rPr>
        <w:t>永續科</w:t>
      </w:r>
      <w:r w:rsidR="006B28B8" w:rsidRPr="00590794">
        <w:rPr>
          <w:rStyle w:val="10"/>
          <w:rFonts w:ascii="Times New Roman" w:eastAsia="標楷體" w:hAnsi="Times New Roman"/>
          <w:color w:val="0D0D0D"/>
          <w:sz w:val="28"/>
          <w:szCs w:val="28"/>
        </w:rPr>
        <w:t>(</w:t>
      </w:r>
      <w:r w:rsidR="006B28B8" w:rsidRPr="00590794">
        <w:rPr>
          <w:rStyle w:val="10"/>
          <w:rFonts w:ascii="Times New Roman" w:eastAsia="標楷體" w:hAnsi="Times New Roman"/>
          <w:color w:val="0D0D0D"/>
          <w:sz w:val="28"/>
          <w:szCs w:val="28"/>
        </w:rPr>
        <w:t>桃園市桃園區縣府路</w:t>
      </w:r>
      <w:r w:rsidR="006B28B8" w:rsidRPr="00590794">
        <w:rPr>
          <w:rStyle w:val="10"/>
          <w:rFonts w:ascii="Times New Roman" w:eastAsia="標楷體" w:hAnsi="Times New Roman"/>
          <w:color w:val="0D0D0D"/>
          <w:sz w:val="28"/>
          <w:szCs w:val="28"/>
        </w:rPr>
        <w:t>116</w:t>
      </w:r>
      <w:r w:rsidR="006B28B8" w:rsidRPr="00590794">
        <w:rPr>
          <w:rStyle w:val="10"/>
          <w:rFonts w:ascii="Times New Roman" w:eastAsia="標楷體" w:hAnsi="Times New Roman"/>
          <w:color w:val="0D0D0D"/>
          <w:sz w:val="28"/>
          <w:szCs w:val="28"/>
        </w:rPr>
        <w:t>號</w:t>
      </w:r>
      <w:r w:rsidR="006B28B8" w:rsidRPr="00590794">
        <w:rPr>
          <w:rStyle w:val="10"/>
          <w:rFonts w:ascii="Times New Roman" w:eastAsia="標楷體" w:hAnsi="Times New Roman"/>
          <w:color w:val="0D0D0D"/>
          <w:sz w:val="28"/>
          <w:szCs w:val="28"/>
        </w:rPr>
        <w:t>2</w:t>
      </w:r>
      <w:r w:rsidR="00590794">
        <w:rPr>
          <w:rStyle w:val="10"/>
          <w:rFonts w:ascii="Times New Roman" w:eastAsia="標楷體" w:hAnsi="Times New Roman" w:hint="eastAsia"/>
          <w:color w:val="0D0D0D"/>
          <w:sz w:val="28"/>
          <w:szCs w:val="28"/>
        </w:rPr>
        <w:t>樓</w:t>
      </w:r>
      <w:r w:rsidR="006B28B8" w:rsidRPr="00590794">
        <w:rPr>
          <w:rStyle w:val="10"/>
          <w:rFonts w:ascii="Times New Roman" w:eastAsia="標楷體" w:hAnsi="Times New Roman"/>
          <w:color w:val="0D0D0D"/>
          <w:sz w:val="28"/>
          <w:szCs w:val="28"/>
        </w:rPr>
        <w:t>)</w:t>
      </w:r>
      <w:r w:rsidR="006B28B8" w:rsidRPr="00590794">
        <w:rPr>
          <w:rStyle w:val="10"/>
          <w:rFonts w:ascii="Times New Roman" w:eastAsia="標楷體" w:hAnsi="Times New Roman"/>
          <w:color w:val="0D0D0D"/>
          <w:sz w:val="28"/>
          <w:szCs w:val="28"/>
        </w:rPr>
        <w:t>」</w:t>
      </w:r>
      <w:r w:rsidR="007C2F2C" w:rsidRPr="00590794">
        <w:rPr>
          <w:rStyle w:val="10"/>
          <w:rFonts w:ascii="Times New Roman" w:eastAsia="標楷體" w:hAnsi="Times New Roman"/>
          <w:color w:val="0D0D0D"/>
          <w:sz w:val="28"/>
          <w:szCs w:val="28"/>
        </w:rPr>
        <w:t>，並提供申請文件電子檔光碟一份</w:t>
      </w:r>
      <w:r w:rsidR="007C2F2C" w:rsidRPr="00590794">
        <w:rPr>
          <w:rStyle w:val="10"/>
          <w:rFonts w:ascii="Times New Roman" w:eastAsia="標楷體" w:hAnsi="Times New Roman"/>
          <w:color w:val="0D0D0D"/>
          <w:sz w:val="28"/>
          <w:szCs w:val="28"/>
        </w:rPr>
        <w:t>(</w:t>
      </w:r>
      <w:r w:rsidR="007C2F2C" w:rsidRPr="00590794">
        <w:rPr>
          <w:rStyle w:val="10"/>
          <w:rFonts w:ascii="Times New Roman" w:eastAsia="標楷體" w:hAnsi="Times New Roman"/>
          <w:color w:val="0D0D0D"/>
          <w:sz w:val="28"/>
          <w:szCs w:val="28"/>
        </w:rPr>
        <w:t>含</w:t>
      </w:r>
      <w:r w:rsidR="007C2F2C" w:rsidRPr="00590794">
        <w:rPr>
          <w:rStyle w:val="10"/>
          <w:rFonts w:ascii="Times New Roman" w:eastAsia="標楷體" w:hAnsi="Times New Roman"/>
          <w:color w:val="0D0D0D"/>
          <w:sz w:val="28"/>
          <w:szCs w:val="28"/>
        </w:rPr>
        <w:t>Word</w:t>
      </w:r>
      <w:r w:rsidR="007C2F2C" w:rsidRPr="00590794">
        <w:rPr>
          <w:rStyle w:val="10"/>
          <w:rFonts w:ascii="Times New Roman" w:eastAsia="標楷體" w:hAnsi="Times New Roman"/>
          <w:color w:val="0D0D0D"/>
          <w:sz w:val="28"/>
          <w:szCs w:val="28"/>
        </w:rPr>
        <w:t>及</w:t>
      </w:r>
      <w:r w:rsidR="007C2F2C" w:rsidRPr="00590794">
        <w:rPr>
          <w:rStyle w:val="10"/>
          <w:rFonts w:ascii="Times New Roman" w:eastAsia="標楷體" w:hAnsi="Times New Roman"/>
          <w:color w:val="0D0D0D"/>
          <w:sz w:val="28"/>
          <w:szCs w:val="28"/>
        </w:rPr>
        <w:t>Pdf</w:t>
      </w:r>
      <w:r w:rsidR="007C2F2C" w:rsidRPr="00590794">
        <w:rPr>
          <w:rStyle w:val="10"/>
          <w:rFonts w:ascii="Times New Roman" w:eastAsia="標楷體" w:hAnsi="Times New Roman"/>
          <w:color w:val="0D0D0D"/>
          <w:sz w:val="28"/>
          <w:szCs w:val="28"/>
        </w:rPr>
        <w:t>檔</w:t>
      </w:r>
      <w:r w:rsidR="007C2F2C" w:rsidRPr="00590794">
        <w:rPr>
          <w:rStyle w:val="10"/>
          <w:rFonts w:ascii="Times New Roman" w:eastAsia="標楷體" w:hAnsi="Times New Roman"/>
          <w:color w:val="0D0D0D"/>
          <w:sz w:val="28"/>
          <w:szCs w:val="28"/>
        </w:rPr>
        <w:t>)</w:t>
      </w:r>
      <w:r w:rsidR="007C2F2C" w:rsidRPr="00590794">
        <w:rPr>
          <w:rStyle w:val="10"/>
          <w:rFonts w:ascii="Times New Roman" w:eastAsia="標楷體" w:hAnsi="Times New Roman"/>
          <w:color w:val="0D0D0D"/>
          <w:sz w:val="28"/>
          <w:szCs w:val="28"/>
        </w:rPr>
        <w:t>。</w:t>
      </w:r>
    </w:p>
    <w:p w14:paraId="553E5ECF" w14:textId="5977944E" w:rsidR="00590794" w:rsidRDefault="007014C6" w:rsidP="00590794">
      <w:pPr>
        <w:pBdr>
          <w:top w:val="none" w:sz="0" w:space="1" w:color="000000"/>
        </w:pBdr>
        <w:spacing w:line="26pt" w:lineRule="exact"/>
        <w:rPr>
          <w:rStyle w:val="10"/>
          <w:rFonts w:ascii="標楷體" w:eastAsia="標楷體" w:hAnsi="標楷體"/>
          <w:b/>
          <w:color w:val="0D0D0D"/>
          <w:sz w:val="28"/>
          <w:szCs w:val="28"/>
        </w:rPr>
      </w:pPr>
      <w:r>
        <w:rPr>
          <w:rStyle w:val="10"/>
          <w:rFonts w:ascii="標楷體" w:eastAsia="標楷體" w:hAnsi="標楷體" w:hint="eastAsia"/>
          <w:b/>
          <w:color w:val="0D0D0D"/>
          <w:sz w:val="28"/>
          <w:szCs w:val="28"/>
        </w:rPr>
        <w:t>九</w:t>
      </w:r>
      <w:r w:rsidR="00590794">
        <w:rPr>
          <w:rStyle w:val="10"/>
          <w:rFonts w:ascii="標楷體" w:eastAsia="標楷體" w:hAnsi="標楷體" w:hint="eastAsia"/>
          <w:b/>
          <w:color w:val="0D0D0D"/>
          <w:sz w:val="28"/>
          <w:szCs w:val="28"/>
        </w:rPr>
        <w:t>、</w:t>
      </w:r>
      <w:r w:rsidR="007C2F2C" w:rsidRPr="00590794">
        <w:rPr>
          <w:rStyle w:val="10"/>
          <w:rFonts w:ascii="標楷體" w:eastAsia="標楷體" w:hAnsi="標楷體"/>
          <w:b/>
          <w:color w:val="0D0D0D"/>
          <w:sz w:val="28"/>
          <w:szCs w:val="28"/>
        </w:rPr>
        <w:t>申請資料</w:t>
      </w:r>
      <w:r w:rsidR="00590794">
        <w:rPr>
          <w:rStyle w:val="10"/>
          <w:rFonts w:ascii="標楷體" w:eastAsia="標楷體" w:hAnsi="標楷體" w:hint="eastAsia"/>
          <w:b/>
          <w:color w:val="0D0D0D"/>
          <w:sz w:val="28"/>
          <w:szCs w:val="28"/>
        </w:rPr>
        <w:t>(須包含以下內容)</w:t>
      </w:r>
      <w:r w:rsidR="007C2F2C" w:rsidRPr="00590794">
        <w:rPr>
          <w:rStyle w:val="10"/>
          <w:rFonts w:ascii="標楷體" w:eastAsia="標楷體" w:hAnsi="標楷體"/>
          <w:b/>
          <w:color w:val="0D0D0D"/>
          <w:sz w:val="28"/>
          <w:szCs w:val="28"/>
        </w:rPr>
        <w:t>：</w:t>
      </w:r>
    </w:p>
    <w:p w14:paraId="7023830A" w14:textId="70695084" w:rsidR="00590794" w:rsidRPr="00651A6A" w:rsidRDefault="002D4551" w:rsidP="00590794">
      <w:pPr>
        <w:spacing w:line="26pt" w:lineRule="exact"/>
        <w:ind w:startChars="300" w:start="49.60pt" w:hangingChars="140" w:hanging="19.60pt"/>
        <w:rPr>
          <w:rStyle w:val="10"/>
          <w:rFonts w:ascii="Times New Roman" w:eastAsia="標楷體" w:hAnsi="Times New Roman"/>
          <w:sz w:val="28"/>
          <w:szCs w:val="28"/>
        </w:rPr>
      </w:pPr>
      <w:r w:rsidRPr="00651A6A">
        <w:rPr>
          <w:rStyle w:val="10"/>
          <w:rFonts w:ascii="Times New Roman" w:eastAsia="標楷體" w:hAnsi="Times New Roman"/>
          <w:sz w:val="28"/>
          <w:szCs w:val="28"/>
        </w:rPr>
        <w:t>(</w:t>
      </w:r>
      <w:r w:rsidRPr="00651A6A">
        <w:rPr>
          <w:rStyle w:val="10"/>
          <w:rFonts w:ascii="Times New Roman" w:eastAsia="標楷體" w:hAnsi="Times New Roman"/>
          <w:sz w:val="28"/>
          <w:szCs w:val="28"/>
        </w:rPr>
        <w:t>一</w:t>
      </w:r>
      <w:r>
        <w:rPr>
          <w:rStyle w:val="10"/>
          <w:rFonts w:ascii="Times New Roman" w:eastAsia="標楷體" w:hAnsi="Times New Roman"/>
          <w:sz w:val="28"/>
          <w:szCs w:val="28"/>
        </w:rPr>
        <w:t>)</w:t>
      </w:r>
      <w:r>
        <w:rPr>
          <w:rStyle w:val="10"/>
          <w:rFonts w:ascii="Times New Roman" w:eastAsia="標楷體" w:hAnsi="Times New Roman" w:hint="eastAsia"/>
          <w:sz w:val="28"/>
          <w:szCs w:val="28"/>
        </w:rPr>
        <w:t>報名階段：</w:t>
      </w:r>
      <w:r w:rsidR="00590794" w:rsidRPr="00651A6A">
        <w:rPr>
          <w:rStyle w:val="10"/>
          <w:rFonts w:ascii="Times New Roman" w:eastAsia="標楷體" w:hAnsi="Times New Roman"/>
          <w:sz w:val="28"/>
          <w:szCs w:val="28"/>
        </w:rPr>
        <w:t>109</w:t>
      </w:r>
      <w:r w:rsidR="00590794" w:rsidRPr="00651A6A">
        <w:rPr>
          <w:rStyle w:val="10"/>
          <w:rFonts w:ascii="Times New Roman" w:eastAsia="標楷體" w:hAnsi="Times New Roman"/>
          <w:sz w:val="28"/>
          <w:szCs w:val="28"/>
        </w:rPr>
        <w:t>年桃園市推動低碳環保鄰里營造計畫</w:t>
      </w:r>
      <w:r w:rsidR="00590794" w:rsidRPr="00651A6A">
        <w:rPr>
          <w:rStyle w:val="10"/>
          <w:rFonts w:ascii="Times New Roman" w:eastAsia="標楷體" w:hAnsi="Times New Roman" w:hint="eastAsia"/>
          <w:sz w:val="28"/>
          <w:szCs w:val="28"/>
        </w:rPr>
        <w:t>報名</w:t>
      </w:r>
      <w:r w:rsidR="00590794" w:rsidRPr="00651A6A">
        <w:rPr>
          <w:rStyle w:val="10"/>
          <w:rFonts w:ascii="Times New Roman" w:eastAsia="標楷體" w:hAnsi="Times New Roman"/>
          <w:sz w:val="28"/>
          <w:szCs w:val="28"/>
        </w:rPr>
        <w:t>表</w:t>
      </w:r>
      <w:r>
        <w:rPr>
          <w:rStyle w:val="10"/>
          <w:rFonts w:ascii="Times New Roman" w:eastAsia="標楷體" w:hAnsi="Times New Roman" w:hint="eastAsia"/>
          <w:sz w:val="28"/>
          <w:szCs w:val="28"/>
        </w:rPr>
        <w:t>(</w:t>
      </w:r>
      <w:r>
        <w:rPr>
          <w:rStyle w:val="10"/>
          <w:rFonts w:ascii="Times New Roman" w:eastAsia="標楷體" w:hAnsi="Times New Roman" w:hint="eastAsia"/>
          <w:sz w:val="28"/>
          <w:szCs w:val="28"/>
        </w:rPr>
        <w:t>附件一</w:t>
      </w:r>
      <w:r>
        <w:rPr>
          <w:rStyle w:val="10"/>
          <w:rFonts w:ascii="Times New Roman" w:eastAsia="標楷體" w:hAnsi="Times New Roman" w:hint="eastAsia"/>
          <w:sz w:val="28"/>
          <w:szCs w:val="28"/>
        </w:rPr>
        <w:t>)</w:t>
      </w:r>
    </w:p>
    <w:p w14:paraId="72A1A4BC" w14:textId="66B24575" w:rsidR="002D4551" w:rsidRDefault="00590794" w:rsidP="00590794">
      <w:pPr>
        <w:spacing w:line="26pt" w:lineRule="exact"/>
        <w:ind w:startChars="300" w:start="49.60pt" w:hangingChars="140" w:hanging="19.60pt"/>
        <w:rPr>
          <w:rStyle w:val="10"/>
          <w:rFonts w:ascii="Times New Roman" w:eastAsia="標楷體" w:hAnsi="Times New Roman"/>
          <w:sz w:val="28"/>
          <w:szCs w:val="28"/>
        </w:rPr>
      </w:pPr>
      <w:r w:rsidRPr="00651A6A">
        <w:rPr>
          <w:rStyle w:val="10"/>
          <w:rFonts w:ascii="Times New Roman" w:eastAsia="標楷體" w:hAnsi="Times New Roman" w:hint="eastAsia"/>
          <w:sz w:val="28"/>
          <w:szCs w:val="28"/>
        </w:rPr>
        <w:t>(</w:t>
      </w:r>
      <w:r w:rsidRPr="00651A6A">
        <w:rPr>
          <w:rStyle w:val="10"/>
          <w:rFonts w:ascii="Times New Roman" w:eastAsia="標楷體" w:hAnsi="Times New Roman" w:hint="eastAsia"/>
          <w:sz w:val="28"/>
          <w:szCs w:val="28"/>
        </w:rPr>
        <w:t>二</w:t>
      </w:r>
      <w:r w:rsidRPr="00651A6A">
        <w:rPr>
          <w:rStyle w:val="10"/>
          <w:rFonts w:ascii="Times New Roman" w:eastAsia="標楷體" w:hAnsi="Times New Roman" w:hint="eastAsia"/>
          <w:sz w:val="28"/>
          <w:szCs w:val="28"/>
        </w:rPr>
        <w:t>)</w:t>
      </w:r>
      <w:r w:rsidR="002D4551">
        <w:rPr>
          <w:rStyle w:val="10"/>
          <w:rFonts w:ascii="Times New Roman" w:eastAsia="標楷體" w:hAnsi="Times New Roman" w:hint="eastAsia"/>
          <w:sz w:val="28"/>
          <w:szCs w:val="28"/>
        </w:rPr>
        <w:t>規劃階段：</w:t>
      </w:r>
      <w:r w:rsidR="002D4551" w:rsidRPr="00651A6A">
        <w:rPr>
          <w:rStyle w:val="10"/>
          <w:rFonts w:ascii="Times New Roman" w:eastAsia="標楷體" w:hAnsi="Times New Roman"/>
          <w:sz w:val="28"/>
          <w:szCs w:val="28"/>
        </w:rPr>
        <w:t>109</w:t>
      </w:r>
      <w:r w:rsidR="002D4551" w:rsidRPr="00651A6A">
        <w:rPr>
          <w:rStyle w:val="10"/>
          <w:rFonts w:ascii="Times New Roman" w:eastAsia="標楷體" w:hAnsi="Times New Roman"/>
          <w:sz w:val="28"/>
          <w:szCs w:val="28"/>
        </w:rPr>
        <w:t>年桃園市推動低碳環保鄰里營造計畫</w:t>
      </w:r>
      <w:r w:rsidR="002D4551">
        <w:rPr>
          <w:rStyle w:val="10"/>
          <w:rFonts w:ascii="Times New Roman" w:eastAsia="標楷體" w:hAnsi="Times New Roman" w:hint="eastAsia"/>
          <w:sz w:val="28"/>
          <w:szCs w:val="28"/>
        </w:rPr>
        <w:t>申請文件</w:t>
      </w:r>
      <w:r w:rsidR="002D4551">
        <w:rPr>
          <w:rStyle w:val="10"/>
          <w:rFonts w:ascii="Times New Roman" w:eastAsia="標楷體" w:hAnsi="Times New Roman" w:hint="eastAsia"/>
          <w:sz w:val="28"/>
          <w:szCs w:val="28"/>
        </w:rPr>
        <w:t>(</w:t>
      </w:r>
      <w:r w:rsidR="002D4551">
        <w:rPr>
          <w:rStyle w:val="10"/>
          <w:rFonts w:ascii="Times New Roman" w:eastAsia="標楷體" w:hAnsi="Times New Roman" w:hint="eastAsia"/>
          <w:sz w:val="28"/>
          <w:szCs w:val="28"/>
        </w:rPr>
        <w:t>附件二</w:t>
      </w:r>
      <w:r w:rsidR="002D4551">
        <w:rPr>
          <w:rStyle w:val="10"/>
          <w:rFonts w:ascii="Times New Roman" w:eastAsia="標楷體" w:hAnsi="Times New Roman" w:hint="eastAsia"/>
          <w:sz w:val="28"/>
          <w:szCs w:val="28"/>
        </w:rPr>
        <w:t>)</w:t>
      </w:r>
    </w:p>
    <w:p w14:paraId="601F8972" w14:textId="7FCB173A" w:rsidR="002D4551" w:rsidRDefault="002D4551" w:rsidP="002D4551">
      <w:pPr>
        <w:spacing w:line="26pt" w:lineRule="exact"/>
        <w:ind w:startChars="500" w:start="69.60pt" w:hangingChars="140" w:hanging="19.60pt"/>
        <w:rPr>
          <w:rStyle w:val="10"/>
          <w:rFonts w:ascii="Times New Roman" w:eastAsia="標楷體" w:hAnsi="Times New Roman"/>
          <w:sz w:val="28"/>
          <w:szCs w:val="28"/>
        </w:rPr>
      </w:pPr>
      <w:r>
        <w:rPr>
          <w:rStyle w:val="10"/>
          <w:rFonts w:ascii="Times New Roman" w:eastAsia="標楷體" w:hAnsi="Times New Roman" w:hint="eastAsia"/>
          <w:sz w:val="28"/>
          <w:szCs w:val="28"/>
        </w:rPr>
        <w:t>應包含下列附件：</w:t>
      </w:r>
    </w:p>
    <w:p w14:paraId="66AD59C4" w14:textId="7321159D" w:rsidR="00590794" w:rsidRPr="00651A6A" w:rsidRDefault="002D4551" w:rsidP="002D4551">
      <w:pPr>
        <w:spacing w:line="26pt" w:lineRule="exact"/>
        <w:ind w:startChars="500" w:start="69.60pt" w:hangingChars="140" w:hanging="19.60pt"/>
        <w:rPr>
          <w:rStyle w:val="10"/>
          <w:rFonts w:ascii="Times New Roman" w:eastAsia="標楷體" w:hAnsi="Times New Roman"/>
          <w:sz w:val="28"/>
          <w:szCs w:val="28"/>
        </w:rPr>
      </w:pPr>
      <w:r>
        <w:rPr>
          <w:rStyle w:val="10"/>
          <w:rFonts w:ascii="Times New Roman" w:eastAsia="標楷體" w:hAnsi="Times New Roman" w:hint="eastAsia"/>
          <w:sz w:val="28"/>
          <w:szCs w:val="28"/>
        </w:rPr>
        <w:t>1.</w:t>
      </w:r>
      <w:r w:rsidR="007C2F2C" w:rsidRPr="00651A6A">
        <w:rPr>
          <w:rStyle w:val="10"/>
          <w:rFonts w:ascii="Times New Roman" w:eastAsia="標楷體" w:hAnsi="Times New Roman"/>
          <w:sz w:val="28"/>
          <w:szCs w:val="28"/>
        </w:rPr>
        <w:t>10</w:t>
      </w:r>
      <w:r w:rsidR="00590794" w:rsidRPr="00651A6A">
        <w:rPr>
          <w:rStyle w:val="10"/>
          <w:rFonts w:ascii="Times New Roman" w:eastAsia="標楷體" w:hAnsi="Times New Roman"/>
          <w:sz w:val="28"/>
          <w:szCs w:val="28"/>
        </w:rPr>
        <w:t>9</w:t>
      </w:r>
      <w:r w:rsidR="00CF476D" w:rsidRPr="00651A6A">
        <w:rPr>
          <w:rStyle w:val="10"/>
          <w:rFonts w:ascii="Times New Roman" w:eastAsia="標楷體" w:hAnsi="Times New Roman"/>
          <w:sz w:val="28"/>
          <w:szCs w:val="28"/>
        </w:rPr>
        <w:t>年桃園市推動低碳環保鄰里營造</w:t>
      </w:r>
      <w:r w:rsidR="007C2F2C" w:rsidRPr="00651A6A">
        <w:rPr>
          <w:rStyle w:val="10"/>
          <w:rFonts w:ascii="Times New Roman" w:eastAsia="標楷體" w:hAnsi="Times New Roman"/>
          <w:sz w:val="28"/>
          <w:szCs w:val="28"/>
        </w:rPr>
        <w:t>計畫申請表</w:t>
      </w:r>
      <w:r>
        <w:rPr>
          <w:rStyle w:val="10"/>
          <w:rFonts w:ascii="Times New Roman" w:eastAsia="標楷體" w:hAnsi="Times New Roman" w:hint="eastAsia"/>
          <w:sz w:val="28"/>
          <w:szCs w:val="28"/>
        </w:rPr>
        <w:t>(</w:t>
      </w:r>
      <w:r>
        <w:rPr>
          <w:rStyle w:val="10"/>
          <w:rFonts w:ascii="Times New Roman" w:eastAsia="標楷體" w:hAnsi="Times New Roman" w:hint="eastAsia"/>
          <w:sz w:val="28"/>
          <w:szCs w:val="28"/>
        </w:rPr>
        <w:t>附件二之一</w:t>
      </w:r>
      <w:r>
        <w:rPr>
          <w:rStyle w:val="10"/>
          <w:rFonts w:ascii="Times New Roman" w:eastAsia="標楷體" w:hAnsi="Times New Roman" w:hint="eastAsia"/>
          <w:sz w:val="28"/>
          <w:szCs w:val="28"/>
        </w:rPr>
        <w:t>)</w:t>
      </w:r>
    </w:p>
    <w:p w14:paraId="1E1137C0" w14:textId="28A3A134" w:rsidR="002634F0" w:rsidRPr="00651A6A" w:rsidRDefault="002D4551" w:rsidP="002D4551">
      <w:pPr>
        <w:spacing w:line="26pt" w:lineRule="exact"/>
        <w:ind w:startChars="500" w:start="69.60pt" w:hangingChars="140" w:hanging="19.60pt"/>
        <w:rPr>
          <w:rFonts w:ascii="Times New Roman" w:eastAsia="標楷體" w:hAnsi="Times New Roman"/>
          <w:sz w:val="28"/>
          <w:szCs w:val="28"/>
        </w:rPr>
      </w:pPr>
      <w:r>
        <w:rPr>
          <w:rFonts w:ascii="Times New Roman" w:eastAsia="標楷體" w:hAnsi="Times New Roman" w:hint="eastAsia"/>
          <w:sz w:val="28"/>
          <w:szCs w:val="28"/>
        </w:rPr>
        <w:t>2.</w:t>
      </w:r>
      <w:r w:rsidR="007C2F2C" w:rsidRPr="00651A6A">
        <w:rPr>
          <w:rFonts w:ascii="Times New Roman" w:eastAsia="標楷體" w:hAnsi="Times New Roman"/>
          <w:sz w:val="28"/>
          <w:szCs w:val="28"/>
        </w:rPr>
        <w:t>10</w:t>
      </w:r>
      <w:r w:rsidR="00590794" w:rsidRPr="00651A6A">
        <w:rPr>
          <w:rFonts w:ascii="Times New Roman" w:eastAsia="標楷體" w:hAnsi="Times New Roman"/>
          <w:sz w:val="28"/>
          <w:szCs w:val="28"/>
        </w:rPr>
        <w:t>9</w:t>
      </w:r>
      <w:r w:rsidR="00DF4B10" w:rsidRPr="00651A6A">
        <w:rPr>
          <w:rFonts w:ascii="Times New Roman" w:eastAsia="標楷體" w:hAnsi="Times New Roman"/>
          <w:sz w:val="28"/>
          <w:szCs w:val="28"/>
        </w:rPr>
        <w:t>年桃園市推動低碳環保鄰里</w:t>
      </w:r>
      <w:r w:rsidR="007C2F2C" w:rsidRPr="00651A6A">
        <w:rPr>
          <w:rFonts w:ascii="Times New Roman" w:eastAsia="標楷體" w:hAnsi="Times New Roman"/>
          <w:sz w:val="28"/>
          <w:szCs w:val="28"/>
        </w:rPr>
        <w:t>提案改造計畫書</w:t>
      </w:r>
      <w:r w:rsidR="003B4642">
        <w:rPr>
          <w:rStyle w:val="10"/>
          <w:rFonts w:ascii="Times New Roman" w:eastAsia="標楷體" w:hAnsi="Times New Roman" w:hint="eastAsia"/>
          <w:sz w:val="28"/>
          <w:szCs w:val="28"/>
        </w:rPr>
        <w:t>(</w:t>
      </w:r>
      <w:r w:rsidR="003B4642">
        <w:rPr>
          <w:rStyle w:val="10"/>
          <w:rFonts w:ascii="Times New Roman" w:eastAsia="標楷體" w:hAnsi="Times New Roman" w:hint="eastAsia"/>
          <w:sz w:val="28"/>
          <w:szCs w:val="28"/>
        </w:rPr>
        <w:t>附件二之二</w:t>
      </w:r>
      <w:r w:rsidR="003B4642">
        <w:rPr>
          <w:rStyle w:val="10"/>
          <w:rFonts w:ascii="Times New Roman" w:eastAsia="標楷體" w:hAnsi="Times New Roman" w:hint="eastAsia"/>
          <w:sz w:val="28"/>
          <w:szCs w:val="28"/>
        </w:rPr>
        <w:t>)</w:t>
      </w:r>
    </w:p>
    <w:p w14:paraId="2EF129D2" w14:textId="245307F2" w:rsidR="002D4551" w:rsidRDefault="002D4551" w:rsidP="002D4551">
      <w:pPr>
        <w:spacing w:line="26pt" w:lineRule="exact"/>
        <w:ind w:startChars="500" w:start="69.60pt" w:hangingChars="140" w:hanging="19.60pt"/>
        <w:rPr>
          <w:rFonts w:ascii="Times New Roman" w:eastAsia="標楷體" w:hAnsi="Times New Roman"/>
          <w:sz w:val="28"/>
          <w:szCs w:val="28"/>
        </w:rPr>
      </w:pPr>
      <w:r>
        <w:rPr>
          <w:rFonts w:ascii="Times New Roman" w:eastAsia="標楷體" w:hAnsi="Times New Roman" w:hint="eastAsia"/>
          <w:sz w:val="28"/>
          <w:szCs w:val="28"/>
        </w:rPr>
        <w:t>3-1.</w:t>
      </w:r>
      <w:r w:rsidR="007C2F2C" w:rsidRPr="00651A6A">
        <w:rPr>
          <w:rFonts w:ascii="Times New Roman" w:eastAsia="標楷體" w:hAnsi="Times New Roman"/>
          <w:sz w:val="28"/>
          <w:szCs w:val="28"/>
        </w:rPr>
        <w:t>土地使用同意書</w:t>
      </w:r>
      <w:r w:rsidR="003B4F9A" w:rsidRPr="0061761C">
        <w:rPr>
          <w:rFonts w:ascii="Times New Roman" w:eastAsia="標楷體" w:hAnsi="Times New Roman" w:hint="eastAsia"/>
          <w:color w:val="FF0000"/>
          <w:sz w:val="28"/>
          <w:szCs w:val="28"/>
        </w:rPr>
        <w:t>(</w:t>
      </w:r>
      <w:r w:rsidR="003B4F9A" w:rsidRPr="0061761C">
        <w:rPr>
          <w:rFonts w:ascii="Times New Roman" w:eastAsia="標楷體" w:hAnsi="Times New Roman" w:hint="eastAsia"/>
          <w:color w:val="FF0000"/>
          <w:sz w:val="28"/>
          <w:szCs w:val="28"/>
        </w:rPr>
        <w:t>或相關土地文件</w:t>
      </w:r>
      <w:r w:rsidR="003B4F9A" w:rsidRPr="0061761C">
        <w:rPr>
          <w:rFonts w:ascii="Times New Roman" w:eastAsia="標楷體" w:hAnsi="Times New Roman" w:hint="eastAsia"/>
          <w:color w:val="FF0000"/>
          <w:sz w:val="28"/>
          <w:szCs w:val="28"/>
        </w:rPr>
        <w:t>/</w:t>
      </w:r>
      <w:r w:rsidR="003B4F9A" w:rsidRPr="0061761C">
        <w:rPr>
          <w:rFonts w:ascii="Times New Roman" w:eastAsia="標楷體" w:hAnsi="Times New Roman" w:hint="eastAsia"/>
          <w:color w:val="FF0000"/>
          <w:sz w:val="28"/>
          <w:szCs w:val="28"/>
        </w:rPr>
        <w:t>函文</w:t>
      </w:r>
      <w:r w:rsidR="003B4F9A" w:rsidRPr="0061761C">
        <w:rPr>
          <w:rFonts w:ascii="Times New Roman" w:eastAsia="標楷體" w:hAnsi="Times New Roman" w:hint="eastAsia"/>
          <w:color w:val="FF0000"/>
          <w:sz w:val="28"/>
          <w:szCs w:val="28"/>
        </w:rPr>
        <w:t>)</w:t>
      </w:r>
      <w:r w:rsidR="003B4642">
        <w:rPr>
          <w:rStyle w:val="10"/>
          <w:rFonts w:ascii="Times New Roman" w:eastAsia="標楷體" w:hAnsi="Times New Roman" w:hint="eastAsia"/>
          <w:sz w:val="28"/>
          <w:szCs w:val="28"/>
        </w:rPr>
        <w:t>(</w:t>
      </w:r>
      <w:r w:rsidR="003B4642">
        <w:rPr>
          <w:rStyle w:val="10"/>
          <w:rFonts w:ascii="Times New Roman" w:eastAsia="標楷體" w:hAnsi="Times New Roman" w:hint="eastAsia"/>
          <w:sz w:val="28"/>
          <w:szCs w:val="28"/>
        </w:rPr>
        <w:t>附件二之三</w:t>
      </w:r>
      <w:r w:rsidR="003B4642">
        <w:rPr>
          <w:rStyle w:val="10"/>
          <w:rFonts w:ascii="Times New Roman" w:eastAsia="標楷體" w:hAnsi="Times New Roman" w:hint="eastAsia"/>
          <w:sz w:val="28"/>
          <w:szCs w:val="28"/>
        </w:rPr>
        <w:t>)</w:t>
      </w:r>
    </w:p>
    <w:p w14:paraId="29285941" w14:textId="553C0E88" w:rsidR="002D4551" w:rsidRDefault="002D4551" w:rsidP="002D4551">
      <w:pPr>
        <w:spacing w:line="26pt" w:lineRule="exact"/>
        <w:ind w:startChars="500" w:start="69.60pt" w:hangingChars="140" w:hanging="19.60pt"/>
        <w:rPr>
          <w:rFonts w:ascii="Times New Roman" w:eastAsia="標楷體" w:hAnsi="Times New Roman"/>
          <w:sz w:val="28"/>
          <w:szCs w:val="28"/>
        </w:rPr>
      </w:pPr>
      <w:r>
        <w:rPr>
          <w:rFonts w:ascii="Times New Roman" w:eastAsia="標楷體" w:hAnsi="Times New Roman" w:hint="eastAsia"/>
          <w:sz w:val="28"/>
          <w:szCs w:val="28"/>
        </w:rPr>
        <w:t>3-2.</w:t>
      </w:r>
      <w:r w:rsidR="007C2F2C" w:rsidRPr="00651A6A">
        <w:rPr>
          <w:rFonts w:ascii="Times New Roman" w:eastAsia="標楷體" w:hAnsi="Times New Roman"/>
          <w:sz w:val="28"/>
          <w:szCs w:val="28"/>
        </w:rPr>
        <w:t>土地</w:t>
      </w:r>
      <w:r w:rsidR="002634F0" w:rsidRPr="00651A6A">
        <w:rPr>
          <w:rFonts w:ascii="Times New Roman" w:eastAsia="標楷體" w:hAnsi="Times New Roman" w:hint="eastAsia"/>
          <w:sz w:val="28"/>
          <w:szCs w:val="28"/>
        </w:rPr>
        <w:t>登記</w:t>
      </w:r>
      <w:r w:rsidR="007C2F2C" w:rsidRPr="00651A6A">
        <w:rPr>
          <w:rFonts w:ascii="Times New Roman" w:eastAsia="標楷體" w:hAnsi="Times New Roman"/>
          <w:sz w:val="28"/>
          <w:szCs w:val="28"/>
        </w:rPr>
        <w:t>謄本</w:t>
      </w:r>
    </w:p>
    <w:p w14:paraId="64317786" w14:textId="08F8371E" w:rsidR="002634F0" w:rsidRPr="00651A6A" w:rsidRDefault="002D4551" w:rsidP="002D4551">
      <w:pPr>
        <w:spacing w:line="26pt" w:lineRule="exact"/>
        <w:ind w:startChars="500" w:start="69.60pt" w:hangingChars="140" w:hanging="19.60pt"/>
        <w:rPr>
          <w:rFonts w:ascii="Times New Roman" w:eastAsia="標楷體" w:hAnsi="Times New Roman"/>
          <w:sz w:val="28"/>
          <w:szCs w:val="28"/>
        </w:rPr>
      </w:pPr>
      <w:r>
        <w:rPr>
          <w:rFonts w:ascii="Times New Roman" w:eastAsia="標楷體" w:hAnsi="Times New Roman" w:hint="eastAsia"/>
          <w:sz w:val="28"/>
          <w:szCs w:val="28"/>
        </w:rPr>
        <w:t>3-3.</w:t>
      </w:r>
      <w:r w:rsidR="007C2F2C" w:rsidRPr="00651A6A">
        <w:rPr>
          <w:rFonts w:ascii="Times New Roman" w:eastAsia="標楷體" w:hAnsi="Times New Roman"/>
          <w:sz w:val="28"/>
          <w:szCs w:val="28"/>
        </w:rPr>
        <w:t>地籍圖謄本</w:t>
      </w:r>
    </w:p>
    <w:p w14:paraId="1838EE87" w14:textId="1024AD30" w:rsidR="002634F0" w:rsidRPr="00651A6A" w:rsidRDefault="002D4551" w:rsidP="002D4551">
      <w:pPr>
        <w:spacing w:line="26pt" w:lineRule="exact"/>
        <w:ind w:startChars="500" w:start="69.60pt" w:hangingChars="140" w:hanging="19.60pt"/>
        <w:rPr>
          <w:rFonts w:ascii="Times New Roman" w:eastAsia="標楷體" w:hAnsi="Times New Roman"/>
          <w:sz w:val="28"/>
          <w:szCs w:val="28"/>
        </w:rPr>
      </w:pPr>
      <w:r>
        <w:rPr>
          <w:rFonts w:ascii="Times New Roman" w:eastAsia="標楷體" w:hAnsi="Times New Roman" w:hint="eastAsia"/>
          <w:sz w:val="28"/>
          <w:szCs w:val="28"/>
        </w:rPr>
        <w:t>4.</w:t>
      </w:r>
      <w:r w:rsidR="007C2F2C" w:rsidRPr="00651A6A">
        <w:rPr>
          <w:rFonts w:ascii="Times New Roman" w:eastAsia="標楷體" w:hAnsi="Times New Roman"/>
          <w:sz w:val="28"/>
          <w:szCs w:val="28"/>
        </w:rPr>
        <w:t>後續維護管理同意書</w:t>
      </w:r>
      <w:r w:rsidR="003B4642">
        <w:rPr>
          <w:rStyle w:val="10"/>
          <w:rFonts w:ascii="Times New Roman" w:eastAsia="標楷體" w:hAnsi="Times New Roman" w:hint="eastAsia"/>
          <w:sz w:val="28"/>
          <w:szCs w:val="28"/>
        </w:rPr>
        <w:t>(</w:t>
      </w:r>
      <w:r w:rsidR="003B4642">
        <w:rPr>
          <w:rStyle w:val="10"/>
          <w:rFonts w:ascii="Times New Roman" w:eastAsia="標楷體" w:hAnsi="Times New Roman" w:hint="eastAsia"/>
          <w:sz w:val="28"/>
          <w:szCs w:val="28"/>
        </w:rPr>
        <w:t>附件二之四</w:t>
      </w:r>
      <w:r w:rsidR="003B4642">
        <w:rPr>
          <w:rStyle w:val="10"/>
          <w:rFonts w:ascii="Times New Roman" w:eastAsia="標楷體" w:hAnsi="Times New Roman" w:hint="eastAsia"/>
          <w:sz w:val="28"/>
          <w:szCs w:val="28"/>
        </w:rPr>
        <w:t>)</w:t>
      </w:r>
    </w:p>
    <w:p w14:paraId="306072C7" w14:textId="715CA87F" w:rsidR="002634F0" w:rsidRPr="00651A6A" w:rsidRDefault="002D4551" w:rsidP="002D4551">
      <w:pPr>
        <w:spacing w:line="26pt" w:lineRule="exact"/>
        <w:ind w:startChars="500" w:start="69.60pt" w:hangingChars="140" w:hanging="19.60pt"/>
        <w:rPr>
          <w:rFonts w:ascii="Times New Roman" w:eastAsia="標楷體" w:hAnsi="Times New Roman"/>
          <w:sz w:val="28"/>
          <w:szCs w:val="28"/>
        </w:rPr>
      </w:pPr>
      <w:r>
        <w:rPr>
          <w:rFonts w:ascii="Times New Roman" w:eastAsia="標楷體" w:hAnsi="Times New Roman" w:hint="eastAsia"/>
          <w:sz w:val="28"/>
          <w:szCs w:val="28"/>
        </w:rPr>
        <w:t>5.</w:t>
      </w:r>
      <w:r w:rsidR="00CF476D" w:rsidRPr="00651A6A">
        <w:rPr>
          <w:rFonts w:ascii="Times New Roman" w:eastAsia="標楷體" w:hAnsi="Times New Roman"/>
          <w:sz w:val="28"/>
          <w:szCs w:val="28"/>
        </w:rPr>
        <w:t>桃園市</w:t>
      </w:r>
      <w:r w:rsidR="00DF4B10" w:rsidRPr="00651A6A">
        <w:rPr>
          <w:rFonts w:ascii="Times New Roman" w:eastAsia="標楷體" w:hAnsi="Times New Roman"/>
          <w:sz w:val="28"/>
          <w:szCs w:val="28"/>
        </w:rPr>
        <w:t>行政里</w:t>
      </w:r>
      <w:r w:rsidR="007C2F2C" w:rsidRPr="00651A6A">
        <w:rPr>
          <w:rFonts w:ascii="Times New Roman" w:eastAsia="標楷體" w:hAnsi="Times New Roman"/>
          <w:sz w:val="28"/>
          <w:szCs w:val="28"/>
        </w:rPr>
        <w:t>改造聲明書</w:t>
      </w:r>
      <w:r w:rsidR="003B4642">
        <w:rPr>
          <w:rStyle w:val="10"/>
          <w:rFonts w:ascii="Times New Roman" w:eastAsia="標楷體" w:hAnsi="Times New Roman" w:hint="eastAsia"/>
          <w:sz w:val="28"/>
          <w:szCs w:val="28"/>
        </w:rPr>
        <w:t>(</w:t>
      </w:r>
      <w:r w:rsidR="003B4642">
        <w:rPr>
          <w:rStyle w:val="10"/>
          <w:rFonts w:ascii="Times New Roman" w:eastAsia="標楷體" w:hAnsi="Times New Roman" w:hint="eastAsia"/>
          <w:sz w:val="28"/>
          <w:szCs w:val="28"/>
        </w:rPr>
        <w:t>附件二之五</w:t>
      </w:r>
      <w:r w:rsidR="003B4642">
        <w:rPr>
          <w:rStyle w:val="10"/>
          <w:rFonts w:ascii="Times New Roman" w:eastAsia="標楷體" w:hAnsi="Times New Roman" w:hint="eastAsia"/>
          <w:sz w:val="28"/>
          <w:szCs w:val="28"/>
        </w:rPr>
        <w:t>)</w:t>
      </w:r>
    </w:p>
    <w:p w14:paraId="240650F1" w14:textId="4C20F6F9" w:rsidR="006B28B8" w:rsidRPr="00651A6A" w:rsidRDefault="002D4551" w:rsidP="002D4551">
      <w:pPr>
        <w:spacing w:line="26pt" w:lineRule="exact"/>
        <w:ind w:startChars="500" w:start="69.60pt" w:hangingChars="140" w:hanging="19.60pt"/>
        <w:rPr>
          <w:rFonts w:ascii="Times New Roman" w:eastAsia="標楷體" w:hAnsi="Times New Roman"/>
          <w:sz w:val="28"/>
          <w:szCs w:val="28"/>
        </w:rPr>
      </w:pPr>
      <w:r>
        <w:rPr>
          <w:rFonts w:ascii="Times New Roman" w:eastAsia="標楷體" w:hAnsi="Times New Roman" w:hint="eastAsia"/>
          <w:sz w:val="28"/>
          <w:szCs w:val="28"/>
        </w:rPr>
        <w:t>6.</w:t>
      </w:r>
      <w:r w:rsidR="00D96227" w:rsidRPr="00651A6A">
        <w:rPr>
          <w:rFonts w:ascii="Times New Roman" w:eastAsia="標楷體" w:hAnsi="Times New Roman" w:hint="eastAsia"/>
          <w:sz w:val="28"/>
          <w:szCs w:val="28"/>
        </w:rPr>
        <w:t>參與</w:t>
      </w:r>
      <w:r w:rsidR="006B28B8" w:rsidRPr="00651A6A">
        <w:rPr>
          <w:rFonts w:ascii="Times New Roman" w:eastAsia="標楷體" w:hAnsi="Times New Roman"/>
          <w:sz w:val="28"/>
          <w:szCs w:val="28"/>
        </w:rPr>
        <w:t>低碳永續家園認證評等</w:t>
      </w:r>
      <w:r w:rsidR="006B28B8" w:rsidRPr="00651A6A">
        <w:rPr>
          <w:rFonts w:ascii="Times New Roman" w:eastAsia="標楷體" w:hAnsi="Times New Roman" w:hint="eastAsia"/>
          <w:sz w:val="28"/>
          <w:szCs w:val="28"/>
        </w:rPr>
        <w:t>切結書</w:t>
      </w:r>
      <w:r w:rsidR="003B4642">
        <w:rPr>
          <w:rStyle w:val="10"/>
          <w:rFonts w:ascii="Times New Roman" w:eastAsia="標楷體" w:hAnsi="Times New Roman" w:hint="eastAsia"/>
          <w:sz w:val="28"/>
          <w:szCs w:val="28"/>
        </w:rPr>
        <w:t>(</w:t>
      </w:r>
      <w:r w:rsidR="003B4642">
        <w:rPr>
          <w:rStyle w:val="10"/>
          <w:rFonts w:ascii="Times New Roman" w:eastAsia="標楷體" w:hAnsi="Times New Roman" w:hint="eastAsia"/>
          <w:sz w:val="28"/>
          <w:szCs w:val="28"/>
        </w:rPr>
        <w:t>附件二之六</w:t>
      </w:r>
      <w:r w:rsidR="003B4642">
        <w:rPr>
          <w:rStyle w:val="10"/>
          <w:rFonts w:ascii="Times New Roman" w:eastAsia="標楷體" w:hAnsi="Times New Roman" w:hint="eastAsia"/>
          <w:sz w:val="28"/>
          <w:szCs w:val="28"/>
        </w:rPr>
        <w:t>)</w:t>
      </w:r>
    </w:p>
    <w:p w14:paraId="4093BD94" w14:textId="2F103E24" w:rsidR="002634F0" w:rsidRDefault="002D4551" w:rsidP="002D4551">
      <w:pPr>
        <w:spacing w:line="26pt" w:lineRule="exact"/>
        <w:ind w:startChars="500" w:start="69.60pt" w:hangingChars="140" w:hanging="19.60pt"/>
        <w:rPr>
          <w:rStyle w:val="10"/>
          <w:rFonts w:ascii="Times New Roman" w:eastAsia="標楷體" w:hAnsi="Times New Roman"/>
          <w:sz w:val="28"/>
          <w:szCs w:val="28"/>
        </w:rPr>
      </w:pPr>
      <w:r>
        <w:rPr>
          <w:rFonts w:ascii="Times New Roman" w:eastAsia="標楷體" w:hAnsi="Times New Roman" w:hint="eastAsia"/>
          <w:sz w:val="28"/>
          <w:szCs w:val="28"/>
        </w:rPr>
        <w:t>7.</w:t>
      </w:r>
      <w:r w:rsidR="002634F0" w:rsidRPr="00651A6A">
        <w:rPr>
          <w:rFonts w:ascii="Times New Roman" w:eastAsia="標楷體" w:hAnsi="Times New Roman" w:hint="eastAsia"/>
          <w:sz w:val="28"/>
          <w:szCs w:val="28"/>
        </w:rPr>
        <w:t>共同提案協議書</w:t>
      </w:r>
      <w:r w:rsidR="003B4642">
        <w:rPr>
          <w:rStyle w:val="10"/>
          <w:rFonts w:ascii="Times New Roman" w:eastAsia="標楷體" w:hAnsi="Times New Roman" w:hint="eastAsia"/>
          <w:sz w:val="28"/>
          <w:szCs w:val="28"/>
        </w:rPr>
        <w:t>(</w:t>
      </w:r>
      <w:r w:rsidR="003B4642">
        <w:rPr>
          <w:rStyle w:val="10"/>
          <w:rFonts w:ascii="Times New Roman" w:eastAsia="標楷體" w:hAnsi="Times New Roman" w:hint="eastAsia"/>
          <w:sz w:val="28"/>
          <w:szCs w:val="28"/>
        </w:rPr>
        <w:t>附件二之七</w:t>
      </w:r>
      <w:r w:rsidR="003B4642">
        <w:rPr>
          <w:rStyle w:val="10"/>
          <w:rFonts w:ascii="Times New Roman" w:eastAsia="標楷體" w:hAnsi="Times New Roman" w:hint="eastAsia"/>
          <w:sz w:val="28"/>
          <w:szCs w:val="28"/>
        </w:rPr>
        <w:t>)</w:t>
      </w:r>
    </w:p>
    <w:p w14:paraId="1D2CB7BB" w14:textId="261C3832" w:rsidR="00CC3998" w:rsidRDefault="00CC3998" w:rsidP="00CC3998">
      <w:pPr>
        <w:spacing w:line="26pt" w:lineRule="exact"/>
        <w:ind w:startChars="300" w:start="49.60pt" w:hangingChars="140" w:hanging="19.60pt"/>
        <w:rPr>
          <w:rStyle w:val="10"/>
          <w:rFonts w:ascii="Times New Roman" w:eastAsia="標楷體" w:hAnsi="Times New Roman"/>
          <w:sz w:val="28"/>
          <w:szCs w:val="28"/>
        </w:rPr>
      </w:pPr>
      <w:r w:rsidRPr="00651A6A">
        <w:rPr>
          <w:rStyle w:val="10"/>
          <w:rFonts w:ascii="Times New Roman" w:eastAsia="標楷體" w:hAnsi="Times New Roman"/>
          <w:sz w:val="28"/>
          <w:szCs w:val="28"/>
        </w:rPr>
        <w:t>(</w:t>
      </w:r>
      <w:r>
        <w:rPr>
          <w:rStyle w:val="10"/>
          <w:rFonts w:ascii="Times New Roman" w:eastAsia="標楷體" w:hAnsi="Times New Roman" w:hint="eastAsia"/>
          <w:sz w:val="28"/>
          <w:szCs w:val="28"/>
        </w:rPr>
        <w:t>三</w:t>
      </w:r>
      <w:r>
        <w:rPr>
          <w:rStyle w:val="10"/>
          <w:rFonts w:ascii="Times New Roman" w:eastAsia="標楷體" w:hAnsi="Times New Roman"/>
          <w:sz w:val="28"/>
          <w:szCs w:val="28"/>
        </w:rPr>
        <w:t>)</w:t>
      </w:r>
      <w:r>
        <w:rPr>
          <w:rStyle w:val="10"/>
          <w:rFonts w:ascii="Times New Roman" w:eastAsia="標楷體" w:hAnsi="Times New Roman" w:hint="eastAsia"/>
          <w:sz w:val="28"/>
          <w:szCs w:val="28"/>
        </w:rPr>
        <w:t>備註：應檢附之土地相關文件型式如表</w:t>
      </w:r>
      <w:r>
        <w:rPr>
          <w:rStyle w:val="10"/>
          <w:rFonts w:ascii="Times New Roman" w:eastAsia="標楷體" w:hAnsi="Times New Roman" w:hint="eastAsia"/>
          <w:sz w:val="28"/>
          <w:szCs w:val="28"/>
        </w:rPr>
        <w:t>1</w:t>
      </w:r>
      <w:r>
        <w:rPr>
          <w:rStyle w:val="10"/>
          <w:rFonts w:ascii="Times New Roman" w:eastAsia="標楷體" w:hAnsi="Times New Roman" w:hint="eastAsia"/>
          <w:sz w:val="28"/>
          <w:szCs w:val="28"/>
        </w:rPr>
        <w:t>，取得方式如表</w:t>
      </w:r>
      <w:r>
        <w:rPr>
          <w:rStyle w:val="10"/>
          <w:rFonts w:ascii="Times New Roman" w:eastAsia="標楷體" w:hAnsi="Times New Roman" w:hint="eastAsia"/>
          <w:sz w:val="28"/>
          <w:szCs w:val="28"/>
        </w:rPr>
        <w:t>2</w:t>
      </w:r>
      <w:r>
        <w:rPr>
          <w:rStyle w:val="10"/>
          <w:rFonts w:ascii="Times New Roman" w:eastAsia="標楷體" w:hAnsi="Times New Roman" w:hint="eastAsia"/>
          <w:sz w:val="28"/>
          <w:szCs w:val="28"/>
        </w:rPr>
        <w:t>。</w:t>
      </w:r>
    </w:p>
    <w:p w14:paraId="23A48DFD" w14:textId="04F5961F" w:rsidR="00CC3998" w:rsidRPr="00A13604" w:rsidRDefault="00CC3998" w:rsidP="00CC3998">
      <w:pPr>
        <w:spacing w:line="26pt" w:lineRule="exact"/>
        <w:ind w:startChars="300" w:start="46.80pt" w:hangingChars="140" w:hanging="16.80pt"/>
        <w:jc w:val="center"/>
        <w:rPr>
          <w:rStyle w:val="10"/>
          <w:rFonts w:ascii="Times New Roman" w:eastAsia="標楷體" w:hAnsi="Times New Roman"/>
          <w:sz w:val="24"/>
          <w:szCs w:val="28"/>
        </w:rPr>
      </w:pPr>
      <w:r w:rsidRPr="00A13604">
        <w:rPr>
          <w:rStyle w:val="10"/>
          <w:rFonts w:ascii="Times New Roman" w:eastAsia="標楷體" w:hAnsi="Times New Roman" w:hint="eastAsia"/>
          <w:sz w:val="24"/>
          <w:szCs w:val="28"/>
        </w:rPr>
        <w:t>表</w:t>
      </w:r>
      <w:r w:rsidRPr="00A13604">
        <w:rPr>
          <w:rStyle w:val="10"/>
          <w:rFonts w:ascii="Times New Roman" w:eastAsia="標楷體" w:hAnsi="Times New Roman" w:hint="eastAsia"/>
          <w:sz w:val="24"/>
          <w:szCs w:val="28"/>
        </w:rPr>
        <w:t>1</w:t>
      </w:r>
      <w:r w:rsidRPr="00A13604">
        <w:rPr>
          <w:rStyle w:val="10"/>
          <w:rFonts w:ascii="Times New Roman" w:eastAsia="標楷體" w:hAnsi="Times New Roman" w:hint="eastAsia"/>
          <w:sz w:val="24"/>
          <w:szCs w:val="28"/>
        </w:rPr>
        <w:t>、土地使用同意書</w:t>
      </w:r>
    </w:p>
    <w:tbl>
      <w:tblPr>
        <w:tblStyle w:val="afff3"/>
        <w:tblW w:w="89.0%" w:type="pct"/>
        <w:tblInd w:w="49.40pt" w:type="dxa"/>
        <w:tblLook w:firstRow="1" w:lastRow="0" w:firstColumn="1" w:lastColumn="0" w:noHBand="0" w:noVBand="1"/>
      </w:tblPr>
      <w:tblGrid>
        <w:gridCol w:w="2800"/>
        <w:gridCol w:w="2801"/>
        <w:gridCol w:w="3064"/>
      </w:tblGrid>
      <w:tr w:rsidR="00A13604" w:rsidRPr="00CC3998" w14:paraId="24BDCC82" w14:textId="77777777" w:rsidTr="005A4850">
        <w:tc>
          <w:tcPr>
            <w:tcW w:w="32.0%" w:type="pct"/>
            <w:shd w:val="clear" w:color="auto" w:fill="D9D9D9" w:themeFill="background1" w:themeFillShade="D9"/>
            <w:vAlign w:val="center"/>
          </w:tcPr>
          <w:p w14:paraId="464DB733" w14:textId="77777777" w:rsidR="00CC3998" w:rsidRPr="00CC3998" w:rsidRDefault="00CC3998" w:rsidP="004143FD">
            <w:pPr>
              <w:jc w:val="center"/>
              <w:rPr>
                <w:rFonts w:ascii="標楷體" w:eastAsia="標楷體" w:hAnsi="標楷體"/>
                <w:sz w:val="24"/>
              </w:rPr>
            </w:pPr>
            <w:r w:rsidRPr="00CC3998">
              <w:rPr>
                <w:rFonts w:ascii="標楷體" w:eastAsia="標楷體" w:hAnsi="標楷體" w:hint="eastAsia"/>
                <w:sz w:val="24"/>
              </w:rPr>
              <w:t>土地管理者/單位</w:t>
            </w:r>
          </w:p>
        </w:tc>
        <w:tc>
          <w:tcPr>
            <w:tcW w:w="32.0%" w:type="pct"/>
            <w:shd w:val="clear" w:color="auto" w:fill="D9D9D9" w:themeFill="background1" w:themeFillShade="D9"/>
            <w:vAlign w:val="center"/>
          </w:tcPr>
          <w:p w14:paraId="2E79E8FF" w14:textId="3EEC1D7C" w:rsidR="00CC3998" w:rsidRPr="00CC3998" w:rsidRDefault="00CC3998" w:rsidP="004143FD">
            <w:pPr>
              <w:jc w:val="center"/>
              <w:rPr>
                <w:rFonts w:ascii="標楷體" w:eastAsia="標楷體" w:hAnsi="標楷體"/>
                <w:sz w:val="24"/>
              </w:rPr>
            </w:pPr>
            <w:r>
              <w:rPr>
                <w:rFonts w:ascii="標楷體" w:eastAsia="標楷體" w:hAnsi="標楷體" w:hint="eastAsia"/>
                <w:sz w:val="24"/>
              </w:rPr>
              <w:t>土地</w:t>
            </w:r>
            <w:r w:rsidRPr="00CC3998">
              <w:rPr>
                <w:rFonts w:ascii="標楷體" w:eastAsia="標楷體" w:hAnsi="標楷體" w:hint="eastAsia"/>
                <w:sz w:val="24"/>
              </w:rPr>
              <w:t>文件</w:t>
            </w:r>
          </w:p>
        </w:tc>
        <w:tc>
          <w:tcPr>
            <w:tcW w:w="35.0%" w:type="pct"/>
            <w:shd w:val="clear" w:color="auto" w:fill="D9D9D9" w:themeFill="background1" w:themeFillShade="D9"/>
            <w:vAlign w:val="center"/>
          </w:tcPr>
          <w:p w14:paraId="15EC491E" w14:textId="77777777" w:rsidR="00CC3998" w:rsidRPr="00CC3998" w:rsidRDefault="00CC3998" w:rsidP="004143FD">
            <w:pPr>
              <w:jc w:val="center"/>
              <w:rPr>
                <w:rFonts w:ascii="標楷體" w:eastAsia="標楷體" w:hAnsi="標楷體"/>
                <w:sz w:val="24"/>
              </w:rPr>
            </w:pPr>
            <w:r w:rsidRPr="00CC3998">
              <w:rPr>
                <w:rFonts w:ascii="標楷體" w:eastAsia="標楷體" w:hAnsi="標楷體" w:hint="eastAsia"/>
                <w:sz w:val="24"/>
              </w:rPr>
              <w:t>備註</w:t>
            </w:r>
          </w:p>
        </w:tc>
      </w:tr>
      <w:tr w:rsidR="00CC3998" w:rsidRPr="00CC3998" w14:paraId="5D2BE221" w14:textId="77777777" w:rsidTr="005A4850">
        <w:tc>
          <w:tcPr>
            <w:tcW w:w="32.0%" w:type="pct"/>
            <w:vAlign w:val="center"/>
          </w:tcPr>
          <w:p w14:paraId="205B4B14" w14:textId="77777777" w:rsidR="00CC3998" w:rsidRPr="00CC3998" w:rsidRDefault="00CC3998" w:rsidP="004143FD">
            <w:pPr>
              <w:jc w:val="center"/>
              <w:rPr>
                <w:rFonts w:ascii="標楷體" w:eastAsia="標楷體" w:hAnsi="標楷體"/>
                <w:sz w:val="24"/>
              </w:rPr>
            </w:pPr>
            <w:r w:rsidRPr="00CC3998">
              <w:rPr>
                <w:rFonts w:ascii="標楷體" w:eastAsia="標楷體" w:hAnsi="標楷體" w:hint="eastAsia"/>
                <w:sz w:val="24"/>
              </w:rPr>
              <w:t>一人</w:t>
            </w:r>
          </w:p>
        </w:tc>
        <w:tc>
          <w:tcPr>
            <w:tcW w:w="32.0%" w:type="pct"/>
            <w:vAlign w:val="center"/>
          </w:tcPr>
          <w:p w14:paraId="695C0C6A" w14:textId="77777777" w:rsidR="00CC3998" w:rsidRPr="00CC3998" w:rsidRDefault="00CC3998" w:rsidP="004143FD">
            <w:pPr>
              <w:jc w:val="center"/>
              <w:rPr>
                <w:rFonts w:ascii="標楷體" w:eastAsia="標楷體" w:hAnsi="標楷體"/>
                <w:sz w:val="24"/>
              </w:rPr>
            </w:pPr>
            <w:r w:rsidRPr="00CC3998">
              <w:rPr>
                <w:rFonts w:ascii="標楷體" w:eastAsia="標楷體" w:hAnsi="標楷體" w:hint="eastAsia"/>
                <w:sz w:val="24"/>
              </w:rPr>
              <w:t>土地使用同意書</w:t>
            </w:r>
          </w:p>
        </w:tc>
        <w:tc>
          <w:tcPr>
            <w:tcW w:w="35.0%" w:type="pct"/>
            <w:vAlign w:val="center"/>
          </w:tcPr>
          <w:p w14:paraId="0B5529A9" w14:textId="13B60495" w:rsidR="00CC3998" w:rsidRPr="00CC3998" w:rsidRDefault="00814EEA" w:rsidP="004143FD">
            <w:pPr>
              <w:jc w:val="center"/>
              <w:rPr>
                <w:rFonts w:ascii="標楷體" w:eastAsia="標楷體" w:hAnsi="標楷體"/>
                <w:sz w:val="24"/>
              </w:rPr>
            </w:pPr>
            <w:r>
              <w:rPr>
                <w:rFonts w:ascii="標楷體" w:eastAsia="標楷體" w:hAnsi="標楷體" w:hint="eastAsia"/>
                <w:sz w:val="24"/>
              </w:rPr>
              <w:t>土地所有權人</w:t>
            </w:r>
            <w:r w:rsidR="00CE5963">
              <w:rPr>
                <w:rFonts w:ascii="標楷體" w:eastAsia="標楷體" w:hAnsi="標楷體" w:hint="eastAsia"/>
                <w:sz w:val="24"/>
              </w:rPr>
              <w:t>負責</w:t>
            </w:r>
          </w:p>
        </w:tc>
      </w:tr>
      <w:tr w:rsidR="00CC3998" w:rsidRPr="00CC3998" w14:paraId="52CC1AA8" w14:textId="77777777" w:rsidTr="005A4850">
        <w:tc>
          <w:tcPr>
            <w:tcW w:w="32.0%" w:type="pct"/>
            <w:vAlign w:val="center"/>
          </w:tcPr>
          <w:p w14:paraId="778EEC7E" w14:textId="77777777" w:rsidR="00CC3998" w:rsidRPr="00CC3998" w:rsidRDefault="00CC3998" w:rsidP="004143FD">
            <w:pPr>
              <w:jc w:val="center"/>
              <w:rPr>
                <w:rFonts w:ascii="標楷體" w:eastAsia="標楷體" w:hAnsi="標楷體"/>
                <w:sz w:val="24"/>
              </w:rPr>
            </w:pPr>
            <w:r w:rsidRPr="00CC3998">
              <w:rPr>
                <w:rFonts w:ascii="標楷體" w:eastAsia="標楷體" w:hAnsi="標楷體" w:hint="eastAsia"/>
                <w:sz w:val="24"/>
              </w:rPr>
              <w:t>多人</w:t>
            </w:r>
          </w:p>
        </w:tc>
        <w:tc>
          <w:tcPr>
            <w:tcW w:w="32.0%" w:type="pct"/>
            <w:vAlign w:val="center"/>
          </w:tcPr>
          <w:p w14:paraId="41139C2D" w14:textId="77777777" w:rsidR="00CC3998" w:rsidRPr="00CC3998" w:rsidRDefault="00CC3998" w:rsidP="004143FD">
            <w:pPr>
              <w:jc w:val="center"/>
              <w:rPr>
                <w:rFonts w:ascii="標楷體" w:eastAsia="標楷體" w:hAnsi="標楷體"/>
                <w:sz w:val="24"/>
              </w:rPr>
            </w:pPr>
            <w:r w:rsidRPr="00CC3998">
              <w:rPr>
                <w:rFonts w:ascii="標楷體" w:eastAsia="標楷體" w:hAnsi="標楷體" w:hint="eastAsia"/>
                <w:sz w:val="24"/>
              </w:rPr>
              <w:t>土地使用同意書</w:t>
            </w:r>
          </w:p>
        </w:tc>
        <w:tc>
          <w:tcPr>
            <w:tcW w:w="35.0%" w:type="pct"/>
            <w:vAlign w:val="center"/>
          </w:tcPr>
          <w:p w14:paraId="285B54AC" w14:textId="42DB66D2" w:rsidR="00CC3998" w:rsidRPr="00CC3998" w:rsidRDefault="00CC3998" w:rsidP="00CE5963">
            <w:pPr>
              <w:jc w:val="center"/>
              <w:rPr>
                <w:rFonts w:ascii="標楷體" w:eastAsia="標楷體" w:hAnsi="標楷體"/>
                <w:sz w:val="24"/>
              </w:rPr>
            </w:pPr>
            <w:r w:rsidRPr="00CC3998">
              <w:rPr>
                <w:rFonts w:ascii="標楷體" w:eastAsia="標楷體" w:hAnsi="標楷體" w:hint="eastAsia"/>
                <w:sz w:val="24"/>
              </w:rPr>
              <w:t>附共同持有人名冊</w:t>
            </w:r>
          </w:p>
        </w:tc>
      </w:tr>
      <w:tr w:rsidR="00CC3998" w:rsidRPr="00CC3998" w14:paraId="006ED4DD" w14:textId="77777777" w:rsidTr="005A4850">
        <w:tc>
          <w:tcPr>
            <w:tcW w:w="32.0%" w:type="pct"/>
            <w:vAlign w:val="center"/>
          </w:tcPr>
          <w:p w14:paraId="7B278681" w14:textId="77777777" w:rsidR="00CC3998" w:rsidRPr="00CC3998" w:rsidRDefault="00CC3998" w:rsidP="004143FD">
            <w:pPr>
              <w:jc w:val="center"/>
              <w:rPr>
                <w:rFonts w:ascii="標楷體" w:eastAsia="標楷體" w:hAnsi="標楷體"/>
                <w:sz w:val="24"/>
              </w:rPr>
            </w:pPr>
            <w:r w:rsidRPr="00CC3998">
              <w:rPr>
                <w:rFonts w:ascii="標楷體" w:eastAsia="標楷體" w:hAnsi="標楷體" w:hint="eastAsia"/>
                <w:sz w:val="24"/>
              </w:rPr>
              <w:t>社區大樓</w:t>
            </w:r>
          </w:p>
        </w:tc>
        <w:tc>
          <w:tcPr>
            <w:tcW w:w="32.0%" w:type="pct"/>
            <w:vAlign w:val="center"/>
          </w:tcPr>
          <w:p w14:paraId="365FFD26" w14:textId="77777777" w:rsidR="00CC3998" w:rsidRPr="00CC3998" w:rsidRDefault="00CC3998" w:rsidP="004143FD">
            <w:pPr>
              <w:jc w:val="center"/>
              <w:rPr>
                <w:rFonts w:ascii="標楷體" w:eastAsia="標楷體" w:hAnsi="標楷體"/>
                <w:sz w:val="24"/>
              </w:rPr>
            </w:pPr>
            <w:r w:rsidRPr="00CC3998">
              <w:rPr>
                <w:rFonts w:ascii="標楷體" w:eastAsia="標楷體" w:hAnsi="標楷體" w:hint="eastAsia"/>
                <w:sz w:val="24"/>
              </w:rPr>
              <w:t>土地使用同意書</w:t>
            </w:r>
          </w:p>
        </w:tc>
        <w:tc>
          <w:tcPr>
            <w:tcW w:w="35.0%" w:type="pct"/>
            <w:vAlign w:val="center"/>
          </w:tcPr>
          <w:p w14:paraId="1B7F5F11" w14:textId="77777777" w:rsidR="00CC3998" w:rsidRPr="00CC3998" w:rsidRDefault="00CC3998" w:rsidP="004143FD">
            <w:pPr>
              <w:jc w:val="center"/>
              <w:rPr>
                <w:rFonts w:ascii="標楷體" w:eastAsia="標楷體" w:hAnsi="標楷體"/>
                <w:sz w:val="24"/>
              </w:rPr>
            </w:pPr>
            <w:r w:rsidRPr="00CC3998">
              <w:rPr>
                <w:rFonts w:ascii="標楷體" w:eastAsia="標楷體" w:hAnsi="標楷體" w:hint="eastAsia"/>
                <w:sz w:val="24"/>
              </w:rPr>
              <w:t>由管委會代表全體居民</w:t>
            </w:r>
          </w:p>
        </w:tc>
      </w:tr>
      <w:tr w:rsidR="00CC3998" w:rsidRPr="00CC3998" w14:paraId="27D6A4EB" w14:textId="77777777" w:rsidTr="005A4850">
        <w:tc>
          <w:tcPr>
            <w:tcW w:w="32.0%" w:type="pct"/>
            <w:vAlign w:val="center"/>
          </w:tcPr>
          <w:p w14:paraId="36E8D2EA" w14:textId="77777777" w:rsidR="00CC3998" w:rsidRPr="00CC3998" w:rsidRDefault="00CC3998" w:rsidP="004143FD">
            <w:pPr>
              <w:jc w:val="center"/>
              <w:rPr>
                <w:rFonts w:ascii="標楷體" w:eastAsia="標楷體" w:hAnsi="標楷體"/>
                <w:sz w:val="24"/>
              </w:rPr>
            </w:pPr>
            <w:r w:rsidRPr="00CC3998">
              <w:rPr>
                <w:rFonts w:ascii="標楷體" w:eastAsia="標楷體" w:hAnsi="標楷體" w:hint="eastAsia"/>
                <w:sz w:val="24"/>
              </w:rPr>
              <w:t>區公所管理</w:t>
            </w:r>
          </w:p>
        </w:tc>
        <w:tc>
          <w:tcPr>
            <w:tcW w:w="32.0%" w:type="pct"/>
            <w:vAlign w:val="center"/>
          </w:tcPr>
          <w:p w14:paraId="1CF0306E" w14:textId="77777777" w:rsidR="00CC3998" w:rsidRPr="00CC3998" w:rsidRDefault="00CC3998" w:rsidP="004143FD">
            <w:pPr>
              <w:jc w:val="center"/>
              <w:rPr>
                <w:rFonts w:ascii="標楷體" w:eastAsia="標楷體" w:hAnsi="標楷體"/>
                <w:sz w:val="24"/>
              </w:rPr>
            </w:pPr>
            <w:r w:rsidRPr="00CC3998">
              <w:rPr>
                <w:rFonts w:ascii="標楷體" w:eastAsia="標楷體" w:hAnsi="標楷體" w:hint="eastAsia"/>
                <w:sz w:val="24"/>
              </w:rPr>
              <w:t>土地同意函文</w:t>
            </w:r>
          </w:p>
        </w:tc>
        <w:tc>
          <w:tcPr>
            <w:tcW w:w="35.0%" w:type="pct"/>
            <w:vAlign w:val="center"/>
          </w:tcPr>
          <w:p w14:paraId="457EAD99" w14:textId="18442151" w:rsidR="00CC3998" w:rsidRPr="00CC3998" w:rsidRDefault="00CC3998" w:rsidP="004143FD">
            <w:pPr>
              <w:jc w:val="center"/>
              <w:rPr>
                <w:rFonts w:ascii="標楷體" w:eastAsia="標楷體" w:hAnsi="標楷體"/>
                <w:sz w:val="24"/>
              </w:rPr>
            </w:pPr>
            <w:r w:rsidRPr="00CC3998">
              <w:rPr>
                <w:rFonts w:ascii="標楷體" w:eastAsia="標楷體" w:hAnsi="標楷體" w:hint="eastAsia"/>
                <w:sz w:val="24"/>
              </w:rPr>
              <w:t>區公所</w:t>
            </w:r>
            <w:r w:rsidR="00CE5963">
              <w:rPr>
                <w:rFonts w:ascii="標楷體" w:eastAsia="標楷體" w:hAnsi="標楷體" w:hint="eastAsia"/>
                <w:sz w:val="24"/>
              </w:rPr>
              <w:t>寄</w:t>
            </w:r>
            <w:r w:rsidR="00E63E4F">
              <w:rPr>
                <w:rFonts w:ascii="標楷體" w:eastAsia="標楷體" w:hAnsi="標楷體" w:hint="eastAsia"/>
                <w:sz w:val="24"/>
              </w:rPr>
              <w:t>發同意</w:t>
            </w:r>
            <w:r w:rsidR="00FA0259">
              <w:rPr>
                <w:rFonts w:ascii="標楷體" w:eastAsia="標楷體" w:hAnsi="標楷體" w:hint="eastAsia"/>
                <w:sz w:val="24"/>
              </w:rPr>
              <w:t>函</w:t>
            </w:r>
            <w:r w:rsidR="00E63E4F">
              <w:rPr>
                <w:rFonts w:ascii="標楷體" w:eastAsia="標楷體" w:hAnsi="標楷體" w:hint="eastAsia"/>
                <w:sz w:val="24"/>
              </w:rPr>
              <w:t>文</w:t>
            </w:r>
          </w:p>
        </w:tc>
      </w:tr>
      <w:tr w:rsidR="00CC3998" w:rsidRPr="00CC3998" w14:paraId="3883E144" w14:textId="77777777" w:rsidTr="005A4850">
        <w:tc>
          <w:tcPr>
            <w:tcW w:w="32.0%" w:type="pct"/>
            <w:vAlign w:val="center"/>
          </w:tcPr>
          <w:p w14:paraId="70819925" w14:textId="77777777" w:rsidR="00CC3998" w:rsidRPr="00CC3998" w:rsidRDefault="00CC3998" w:rsidP="004143FD">
            <w:pPr>
              <w:jc w:val="center"/>
              <w:rPr>
                <w:rFonts w:ascii="標楷體" w:eastAsia="標楷體" w:hAnsi="標楷體"/>
                <w:sz w:val="24"/>
              </w:rPr>
            </w:pPr>
            <w:r w:rsidRPr="00CC3998">
              <w:rPr>
                <w:rFonts w:ascii="標楷體" w:eastAsia="標楷體" w:hAnsi="標楷體" w:hint="eastAsia"/>
                <w:sz w:val="24"/>
              </w:rPr>
              <w:t>公家機關管理</w:t>
            </w:r>
          </w:p>
        </w:tc>
        <w:tc>
          <w:tcPr>
            <w:tcW w:w="32.0%" w:type="pct"/>
            <w:vAlign w:val="center"/>
          </w:tcPr>
          <w:p w14:paraId="36DD0F1D" w14:textId="77777777" w:rsidR="00CC3998" w:rsidRPr="00CC3998" w:rsidRDefault="00CC3998" w:rsidP="004143FD">
            <w:pPr>
              <w:jc w:val="center"/>
              <w:rPr>
                <w:rFonts w:ascii="標楷體" w:eastAsia="標楷體" w:hAnsi="標楷體"/>
                <w:sz w:val="24"/>
              </w:rPr>
            </w:pPr>
            <w:r w:rsidRPr="00CC3998">
              <w:rPr>
                <w:rFonts w:ascii="標楷體" w:eastAsia="標楷體" w:hAnsi="標楷體" w:hint="eastAsia"/>
                <w:sz w:val="24"/>
              </w:rPr>
              <w:t>土地同意函文</w:t>
            </w:r>
          </w:p>
          <w:p w14:paraId="599989F3" w14:textId="77777777" w:rsidR="00CC3998" w:rsidRPr="00CC3998" w:rsidRDefault="00CC3998" w:rsidP="004143FD">
            <w:pPr>
              <w:jc w:val="center"/>
              <w:rPr>
                <w:rFonts w:ascii="標楷體" w:eastAsia="標楷體" w:hAnsi="標楷體"/>
                <w:sz w:val="24"/>
              </w:rPr>
            </w:pPr>
            <w:r w:rsidRPr="00CC3998">
              <w:rPr>
                <w:rFonts w:ascii="標楷體" w:eastAsia="標楷體" w:hAnsi="標楷體" w:hint="eastAsia"/>
                <w:sz w:val="24"/>
              </w:rPr>
              <w:t>會勘紀錄同意施作</w:t>
            </w:r>
          </w:p>
        </w:tc>
        <w:tc>
          <w:tcPr>
            <w:tcW w:w="35.0%" w:type="pct"/>
            <w:vAlign w:val="center"/>
          </w:tcPr>
          <w:p w14:paraId="724E14E1" w14:textId="35884F14" w:rsidR="00CC3998" w:rsidRPr="00CC3998" w:rsidRDefault="00CC3998" w:rsidP="004143FD">
            <w:pPr>
              <w:jc w:val="center"/>
              <w:rPr>
                <w:rFonts w:ascii="標楷體" w:eastAsia="標楷體" w:hAnsi="標楷體"/>
                <w:sz w:val="24"/>
              </w:rPr>
            </w:pPr>
            <w:r w:rsidRPr="00CC3998">
              <w:rPr>
                <w:rFonts w:ascii="標楷體" w:eastAsia="標楷體" w:hAnsi="標楷體" w:hint="eastAsia"/>
                <w:sz w:val="24"/>
              </w:rPr>
              <w:t>邀請相關單位一同會勘</w:t>
            </w:r>
            <w:r w:rsidR="00E63E4F">
              <w:rPr>
                <w:rFonts w:ascii="標楷體" w:eastAsia="標楷體" w:hAnsi="標楷體" w:hint="eastAsia"/>
                <w:sz w:val="24"/>
              </w:rPr>
              <w:t>並製作會勘紀錄</w:t>
            </w:r>
          </w:p>
        </w:tc>
      </w:tr>
      <w:tr w:rsidR="00CC3998" w:rsidRPr="00CC3998" w14:paraId="38B3C65E" w14:textId="77777777" w:rsidTr="005A4850">
        <w:tc>
          <w:tcPr>
            <w:tcW w:w="32.0%" w:type="pct"/>
            <w:vAlign w:val="center"/>
          </w:tcPr>
          <w:p w14:paraId="3665CC57" w14:textId="77777777" w:rsidR="00CC3998" w:rsidRPr="00CC3998" w:rsidRDefault="00CC3998" w:rsidP="004143FD">
            <w:pPr>
              <w:jc w:val="center"/>
              <w:rPr>
                <w:rFonts w:ascii="標楷體" w:eastAsia="標楷體" w:hAnsi="標楷體"/>
                <w:sz w:val="24"/>
              </w:rPr>
            </w:pPr>
            <w:r w:rsidRPr="00CC3998">
              <w:rPr>
                <w:rFonts w:ascii="標楷體" w:eastAsia="標楷體" w:hAnsi="標楷體" w:hint="eastAsia"/>
                <w:sz w:val="24"/>
              </w:rPr>
              <w:t>無法找到原地主</w:t>
            </w:r>
          </w:p>
        </w:tc>
        <w:tc>
          <w:tcPr>
            <w:tcW w:w="32.0%" w:type="pct"/>
            <w:vAlign w:val="center"/>
          </w:tcPr>
          <w:p w14:paraId="7A5CE8E3" w14:textId="77777777" w:rsidR="00CC3998" w:rsidRPr="00CC3998" w:rsidRDefault="00CC3998" w:rsidP="004143FD">
            <w:pPr>
              <w:jc w:val="center"/>
              <w:rPr>
                <w:rFonts w:ascii="標楷體" w:eastAsia="標楷體" w:hAnsi="標楷體"/>
                <w:sz w:val="24"/>
              </w:rPr>
            </w:pPr>
            <w:r w:rsidRPr="00CC3998">
              <w:rPr>
                <w:rFonts w:ascii="標楷體" w:eastAsia="標楷體" w:hAnsi="標楷體" w:hint="eastAsia"/>
                <w:sz w:val="24"/>
              </w:rPr>
              <w:t>土地使用同意書</w:t>
            </w:r>
          </w:p>
        </w:tc>
        <w:tc>
          <w:tcPr>
            <w:tcW w:w="35.0%" w:type="pct"/>
            <w:vAlign w:val="center"/>
          </w:tcPr>
          <w:p w14:paraId="595F5103" w14:textId="7031D846" w:rsidR="00CC3998" w:rsidRPr="00CC3998" w:rsidRDefault="00DD3C4E" w:rsidP="004143FD">
            <w:pPr>
              <w:jc w:val="center"/>
              <w:rPr>
                <w:rFonts w:ascii="標楷體" w:eastAsia="標楷體" w:hAnsi="標楷體"/>
                <w:sz w:val="24"/>
              </w:rPr>
            </w:pPr>
            <w:r>
              <w:rPr>
                <w:rFonts w:ascii="標楷體" w:eastAsia="標楷體" w:hAnsi="標楷體" w:hint="eastAsia"/>
                <w:sz w:val="24"/>
              </w:rPr>
              <w:t>由土地管理者/單位負責</w:t>
            </w:r>
          </w:p>
        </w:tc>
      </w:tr>
    </w:tbl>
    <w:p w14:paraId="491AA0C3" w14:textId="70C02CC3" w:rsidR="00CC3998" w:rsidRPr="00A13604" w:rsidRDefault="00CC3998" w:rsidP="00CC3998">
      <w:pPr>
        <w:spacing w:line="26pt" w:lineRule="exact"/>
        <w:ind w:startChars="300" w:start="46.80pt" w:hangingChars="140" w:hanging="16.80pt"/>
        <w:jc w:val="center"/>
        <w:rPr>
          <w:rFonts w:ascii="Times New Roman" w:eastAsia="標楷體" w:hAnsi="Times New Roman"/>
          <w:sz w:val="24"/>
          <w:szCs w:val="28"/>
        </w:rPr>
      </w:pPr>
      <w:r w:rsidRPr="00A13604">
        <w:rPr>
          <w:rFonts w:ascii="Times New Roman" w:eastAsia="標楷體" w:hAnsi="Times New Roman" w:hint="eastAsia"/>
          <w:sz w:val="24"/>
          <w:szCs w:val="28"/>
        </w:rPr>
        <w:t>表</w:t>
      </w:r>
      <w:r w:rsidRPr="00A13604">
        <w:rPr>
          <w:rFonts w:ascii="Times New Roman" w:eastAsia="標楷體" w:hAnsi="Times New Roman" w:hint="eastAsia"/>
          <w:sz w:val="24"/>
          <w:szCs w:val="28"/>
        </w:rPr>
        <w:t>2</w:t>
      </w:r>
      <w:r w:rsidRPr="00A13604">
        <w:rPr>
          <w:rFonts w:ascii="Times New Roman" w:eastAsia="標楷體" w:hAnsi="Times New Roman" w:hint="eastAsia"/>
          <w:sz w:val="24"/>
          <w:szCs w:val="28"/>
        </w:rPr>
        <w:t>、土地文件取得方式</w:t>
      </w:r>
    </w:p>
    <w:tbl>
      <w:tblPr>
        <w:tblStyle w:val="afff3"/>
        <w:tblW w:w="0pt" w:type="dxa"/>
        <w:tblInd w:w="49.60pt" w:type="dxa"/>
        <w:tblLook w:firstRow="1" w:lastRow="0" w:firstColumn="1" w:lastColumn="0" w:noHBand="0" w:noVBand="1"/>
      </w:tblPr>
      <w:tblGrid>
        <w:gridCol w:w="4372"/>
        <w:gridCol w:w="4372"/>
      </w:tblGrid>
      <w:tr w:rsidR="00A13604" w:rsidRPr="00A13604" w14:paraId="6A643A3C" w14:textId="77777777" w:rsidTr="00EB6FC0">
        <w:tc>
          <w:tcPr>
            <w:tcW w:w="218.60pt" w:type="dxa"/>
            <w:shd w:val="clear" w:color="auto" w:fill="D9D9D9" w:themeFill="background1" w:themeFillShade="D9"/>
          </w:tcPr>
          <w:p w14:paraId="4E90712A" w14:textId="7C40AD24" w:rsidR="00A13604" w:rsidRPr="00814EEA" w:rsidRDefault="00814EEA" w:rsidP="00814EEA">
            <w:pPr>
              <w:pBdr>
                <w:top w:val="none" w:sz="0" w:space="0" w:color="auto"/>
                <w:left w:val="none" w:sz="0" w:space="0" w:color="auto"/>
                <w:bottom w:val="none" w:sz="0" w:space="0" w:color="auto"/>
                <w:right w:val="none" w:sz="0" w:space="0" w:color="auto"/>
              </w:pBdr>
              <w:jc w:val="center"/>
              <w:rPr>
                <w:rFonts w:ascii="標楷體" w:eastAsia="標楷體" w:hAnsi="標楷體"/>
                <w:sz w:val="24"/>
              </w:rPr>
            </w:pPr>
            <w:r>
              <w:rPr>
                <w:rFonts w:ascii="標楷體" w:eastAsia="標楷體" w:hAnsi="標楷體" w:hint="eastAsia"/>
                <w:sz w:val="24"/>
              </w:rPr>
              <w:t>土地文件</w:t>
            </w:r>
          </w:p>
        </w:tc>
        <w:tc>
          <w:tcPr>
            <w:tcW w:w="218.60pt" w:type="dxa"/>
            <w:shd w:val="clear" w:color="auto" w:fill="D9D9D9" w:themeFill="background1" w:themeFillShade="D9"/>
          </w:tcPr>
          <w:p w14:paraId="16523266" w14:textId="7D23F8A3" w:rsidR="00A13604" w:rsidRPr="00814EEA" w:rsidRDefault="00814EEA" w:rsidP="00814EEA">
            <w:pPr>
              <w:pBdr>
                <w:top w:val="none" w:sz="0" w:space="0" w:color="auto"/>
                <w:left w:val="none" w:sz="0" w:space="0" w:color="auto"/>
                <w:bottom w:val="none" w:sz="0" w:space="0" w:color="auto"/>
                <w:right w:val="none" w:sz="0" w:space="0" w:color="auto"/>
              </w:pBdr>
              <w:jc w:val="center"/>
              <w:rPr>
                <w:rFonts w:ascii="標楷體" w:eastAsia="標楷體" w:hAnsi="標楷體"/>
                <w:sz w:val="24"/>
              </w:rPr>
            </w:pPr>
            <w:r>
              <w:rPr>
                <w:rFonts w:ascii="標楷體" w:eastAsia="標楷體" w:hAnsi="標楷體" w:hint="eastAsia"/>
                <w:sz w:val="24"/>
              </w:rPr>
              <w:t>取得方式</w:t>
            </w:r>
          </w:p>
        </w:tc>
      </w:tr>
      <w:tr w:rsidR="00A13604" w:rsidRPr="00A13604" w14:paraId="2DBAA196" w14:textId="77777777" w:rsidTr="00814EEA">
        <w:tc>
          <w:tcPr>
            <w:tcW w:w="218.60pt" w:type="dxa"/>
          </w:tcPr>
          <w:p w14:paraId="221AFF11" w14:textId="14F9BE4C" w:rsidR="00A13604" w:rsidRPr="00814EEA" w:rsidRDefault="00814EEA" w:rsidP="00814EEA">
            <w:pPr>
              <w:pBdr>
                <w:top w:val="none" w:sz="0" w:space="0" w:color="auto"/>
                <w:left w:val="none" w:sz="0" w:space="0" w:color="auto"/>
                <w:bottom w:val="none" w:sz="0" w:space="0" w:color="auto"/>
                <w:right w:val="none" w:sz="0" w:space="0" w:color="auto"/>
              </w:pBdr>
              <w:jc w:val="center"/>
              <w:rPr>
                <w:rFonts w:ascii="標楷體" w:eastAsia="標楷體" w:hAnsi="標楷體"/>
                <w:sz w:val="24"/>
              </w:rPr>
            </w:pPr>
            <w:r>
              <w:rPr>
                <w:rFonts w:ascii="標楷體" w:eastAsia="標楷體" w:hAnsi="標楷體" w:hint="eastAsia"/>
                <w:sz w:val="24"/>
              </w:rPr>
              <w:t>土地使用同意書</w:t>
            </w:r>
          </w:p>
        </w:tc>
        <w:tc>
          <w:tcPr>
            <w:tcW w:w="218.60pt" w:type="dxa"/>
          </w:tcPr>
          <w:p w14:paraId="00B7FEE7" w14:textId="2B5EE739" w:rsidR="00A13604" w:rsidRPr="00814EEA" w:rsidRDefault="00814EEA" w:rsidP="00814EEA">
            <w:pPr>
              <w:pBdr>
                <w:top w:val="none" w:sz="0" w:space="0" w:color="auto"/>
                <w:left w:val="none" w:sz="0" w:space="0" w:color="auto"/>
                <w:bottom w:val="none" w:sz="0" w:space="0" w:color="auto"/>
                <w:right w:val="none" w:sz="0" w:space="0" w:color="auto"/>
              </w:pBdr>
              <w:jc w:val="center"/>
              <w:rPr>
                <w:rFonts w:ascii="標楷體" w:eastAsia="標楷體" w:hAnsi="標楷體"/>
                <w:sz w:val="24"/>
              </w:rPr>
            </w:pPr>
            <w:r>
              <w:rPr>
                <w:rFonts w:ascii="標楷體" w:eastAsia="標楷體" w:hAnsi="標楷體" w:hint="eastAsia"/>
                <w:sz w:val="24"/>
              </w:rPr>
              <w:t>如表1</w:t>
            </w:r>
          </w:p>
        </w:tc>
      </w:tr>
      <w:tr w:rsidR="00A13604" w:rsidRPr="00A13604" w14:paraId="479BF069" w14:textId="77777777" w:rsidTr="00814EEA">
        <w:tc>
          <w:tcPr>
            <w:tcW w:w="218.60pt" w:type="dxa"/>
          </w:tcPr>
          <w:p w14:paraId="6BD5BDC6" w14:textId="7ABA36ED" w:rsidR="00A13604" w:rsidRPr="00814EEA" w:rsidRDefault="00043B84" w:rsidP="00814EEA">
            <w:pPr>
              <w:pBdr>
                <w:top w:val="none" w:sz="0" w:space="0" w:color="auto"/>
                <w:left w:val="none" w:sz="0" w:space="0" w:color="auto"/>
                <w:bottom w:val="none" w:sz="0" w:space="0" w:color="auto"/>
                <w:right w:val="none" w:sz="0" w:space="0" w:color="auto"/>
              </w:pBdr>
              <w:jc w:val="center"/>
              <w:rPr>
                <w:rFonts w:ascii="標楷體" w:eastAsia="標楷體" w:hAnsi="標楷體"/>
                <w:sz w:val="24"/>
              </w:rPr>
            </w:pPr>
            <w:r>
              <w:rPr>
                <w:rFonts w:ascii="標楷體" w:eastAsia="標楷體" w:hAnsi="標楷體" w:hint="eastAsia"/>
                <w:sz w:val="24"/>
              </w:rPr>
              <w:t>土地登記謄本</w:t>
            </w:r>
          </w:p>
        </w:tc>
        <w:tc>
          <w:tcPr>
            <w:tcW w:w="218.60pt" w:type="dxa"/>
          </w:tcPr>
          <w:p w14:paraId="01DE48CF" w14:textId="376A287E" w:rsidR="00A13604" w:rsidRPr="00814EEA" w:rsidRDefault="00043B84" w:rsidP="001A5645">
            <w:pPr>
              <w:pBdr>
                <w:top w:val="none" w:sz="0" w:space="0" w:color="auto"/>
                <w:left w:val="none" w:sz="0" w:space="0" w:color="auto"/>
                <w:bottom w:val="none" w:sz="0" w:space="0" w:color="auto"/>
                <w:right w:val="none" w:sz="0" w:space="0" w:color="auto"/>
              </w:pBdr>
              <w:jc w:val="center"/>
              <w:rPr>
                <w:rFonts w:ascii="標楷體" w:eastAsia="標楷體" w:hAnsi="標楷體"/>
                <w:sz w:val="24"/>
              </w:rPr>
            </w:pPr>
            <w:r>
              <w:rPr>
                <w:rFonts w:ascii="標楷體" w:eastAsia="標楷體" w:hAnsi="標楷體" w:hint="eastAsia"/>
                <w:sz w:val="24"/>
              </w:rPr>
              <w:t>至各區地政</w:t>
            </w:r>
            <w:r w:rsidR="00614CDD">
              <w:rPr>
                <w:rFonts w:ascii="標楷體" w:eastAsia="標楷體" w:hAnsi="標楷體" w:hint="eastAsia"/>
                <w:sz w:val="24"/>
              </w:rPr>
              <w:t>事務所申請，一</w:t>
            </w:r>
            <w:r w:rsidR="001A5645">
              <w:rPr>
                <w:rFonts w:ascii="標楷體" w:eastAsia="標楷體" w:hAnsi="標楷體" w:hint="eastAsia"/>
                <w:sz w:val="24"/>
              </w:rPr>
              <w:t>頁</w:t>
            </w:r>
            <w:r w:rsidR="00614CDD">
              <w:rPr>
                <w:rFonts w:ascii="標楷體" w:eastAsia="標楷體" w:hAnsi="標楷體" w:hint="eastAsia"/>
                <w:sz w:val="24"/>
              </w:rPr>
              <w:t>30元</w:t>
            </w:r>
          </w:p>
        </w:tc>
      </w:tr>
      <w:tr w:rsidR="00ED7F8E" w:rsidRPr="00A13604" w14:paraId="097DB240" w14:textId="77777777" w:rsidTr="00814EEA">
        <w:tc>
          <w:tcPr>
            <w:tcW w:w="218.60pt" w:type="dxa"/>
          </w:tcPr>
          <w:p w14:paraId="7B535782" w14:textId="100EE9D9" w:rsidR="00ED7F8E" w:rsidRDefault="00ED7F8E" w:rsidP="00ED7F8E">
            <w:pPr>
              <w:pBdr>
                <w:top w:val="none" w:sz="0" w:space="0" w:color="auto"/>
                <w:left w:val="none" w:sz="0" w:space="0" w:color="auto"/>
                <w:bottom w:val="none" w:sz="0" w:space="0" w:color="auto"/>
                <w:right w:val="none" w:sz="0" w:space="0" w:color="auto"/>
              </w:pBdr>
              <w:jc w:val="center"/>
              <w:rPr>
                <w:rFonts w:ascii="標楷體" w:eastAsia="標楷體" w:hAnsi="標楷體"/>
                <w:sz w:val="24"/>
              </w:rPr>
            </w:pPr>
            <w:r>
              <w:rPr>
                <w:rFonts w:ascii="標楷體" w:eastAsia="標楷體" w:hAnsi="標楷體" w:hint="eastAsia"/>
                <w:sz w:val="24"/>
              </w:rPr>
              <w:t>地籍圖謄本</w:t>
            </w:r>
          </w:p>
        </w:tc>
        <w:tc>
          <w:tcPr>
            <w:tcW w:w="218.60pt" w:type="dxa"/>
          </w:tcPr>
          <w:p w14:paraId="4751001A" w14:textId="0E44F42D" w:rsidR="00ED7F8E" w:rsidRDefault="00ED7F8E" w:rsidP="00ED7F8E">
            <w:pPr>
              <w:pBdr>
                <w:top w:val="none" w:sz="0" w:space="0" w:color="auto"/>
                <w:left w:val="none" w:sz="0" w:space="0" w:color="auto"/>
                <w:bottom w:val="none" w:sz="0" w:space="0" w:color="auto"/>
                <w:right w:val="none" w:sz="0" w:space="0" w:color="auto"/>
              </w:pBdr>
              <w:jc w:val="center"/>
              <w:rPr>
                <w:rFonts w:ascii="標楷體" w:eastAsia="標楷體" w:hAnsi="標楷體"/>
                <w:sz w:val="24"/>
              </w:rPr>
            </w:pPr>
            <w:r>
              <w:rPr>
                <w:rFonts w:ascii="標楷體" w:eastAsia="標楷體" w:hAnsi="標楷體" w:hint="eastAsia"/>
                <w:sz w:val="24"/>
              </w:rPr>
              <w:t>至各區地政事務所申請，一</w:t>
            </w:r>
            <w:r w:rsidR="001A5645">
              <w:rPr>
                <w:rFonts w:ascii="標楷體" w:eastAsia="標楷體" w:hAnsi="標楷體" w:hint="eastAsia"/>
                <w:sz w:val="24"/>
              </w:rPr>
              <w:t>頁</w:t>
            </w:r>
            <w:r>
              <w:rPr>
                <w:rFonts w:ascii="標楷體" w:eastAsia="標楷體" w:hAnsi="標楷體" w:hint="eastAsia"/>
                <w:sz w:val="24"/>
              </w:rPr>
              <w:t>30元</w:t>
            </w:r>
          </w:p>
        </w:tc>
      </w:tr>
    </w:tbl>
    <w:p w14:paraId="178228C2" w14:textId="77777777" w:rsidR="00CC3998" w:rsidRPr="00CC3998" w:rsidRDefault="00CC3998" w:rsidP="00CC3998">
      <w:pPr>
        <w:spacing w:line="26pt" w:lineRule="exact"/>
        <w:ind w:startChars="300" w:start="49.60pt" w:hangingChars="140" w:hanging="19.60pt"/>
        <w:rPr>
          <w:rFonts w:ascii="Times New Roman" w:eastAsia="標楷體" w:hAnsi="Times New Roman"/>
          <w:sz w:val="28"/>
          <w:szCs w:val="28"/>
        </w:rPr>
      </w:pPr>
    </w:p>
    <w:p w14:paraId="215BF290" w14:textId="1F25C7C9" w:rsidR="007C2F2C" w:rsidRPr="002634F0" w:rsidRDefault="007014C6" w:rsidP="002634F0">
      <w:pPr>
        <w:pBdr>
          <w:top w:val="none" w:sz="0" w:space="1" w:color="000000"/>
        </w:pBdr>
        <w:spacing w:line="26pt" w:lineRule="exact"/>
        <w:rPr>
          <w:rStyle w:val="10"/>
          <w:rFonts w:ascii="標楷體" w:eastAsia="標楷體" w:hAnsi="標楷體"/>
          <w:b/>
          <w:color w:val="0D0D0D"/>
          <w:sz w:val="28"/>
          <w:szCs w:val="28"/>
        </w:rPr>
      </w:pPr>
      <w:r w:rsidRPr="00476E1E">
        <w:rPr>
          <w:rStyle w:val="10"/>
          <w:rFonts w:ascii="Times New Roman" w:eastAsia="標楷體" w:hAnsi="Times New Roman"/>
          <w:b/>
          <w:color w:val="0D0D0D"/>
          <w:sz w:val="28"/>
          <w:szCs w:val="28"/>
        </w:rPr>
        <w:lastRenderedPageBreak/>
        <w:t>十</w:t>
      </w:r>
      <w:r w:rsidR="002634F0" w:rsidRPr="00476E1E">
        <w:rPr>
          <w:rStyle w:val="10"/>
          <w:rFonts w:ascii="Times New Roman" w:eastAsia="標楷體" w:hAnsi="Times New Roman"/>
          <w:b/>
          <w:color w:val="0D0D0D"/>
          <w:sz w:val="28"/>
          <w:szCs w:val="28"/>
        </w:rPr>
        <w:t>、</w:t>
      </w:r>
      <w:r w:rsidR="007C2F2C" w:rsidRPr="002634F0">
        <w:rPr>
          <w:rStyle w:val="10"/>
          <w:rFonts w:ascii="標楷體" w:eastAsia="標楷體" w:hAnsi="標楷體"/>
          <w:b/>
          <w:color w:val="0D0D0D"/>
          <w:sz w:val="28"/>
          <w:szCs w:val="28"/>
        </w:rPr>
        <w:t>審查程序</w:t>
      </w:r>
    </w:p>
    <w:p w14:paraId="716BE84F" w14:textId="03043B4B" w:rsidR="00634EFB" w:rsidRPr="00AB077D" w:rsidRDefault="002634F0" w:rsidP="002634F0">
      <w:pPr>
        <w:spacing w:line="26pt" w:lineRule="exact"/>
        <w:ind w:startChars="300" w:start="49.60pt" w:hangingChars="140" w:hanging="19.60pt"/>
        <w:rPr>
          <w:rFonts w:ascii="Times New Roman" w:eastAsia="標楷體" w:hAnsi="Times New Roman"/>
          <w:color w:val="FF0000"/>
          <w:sz w:val="28"/>
          <w:szCs w:val="28"/>
        </w:rPr>
      </w:pPr>
      <w:r w:rsidRPr="00AB077D">
        <w:rPr>
          <w:rFonts w:ascii="Times New Roman" w:eastAsia="標楷體" w:hAnsi="Times New Roman" w:hint="eastAsia"/>
          <w:color w:val="FF0000"/>
          <w:sz w:val="28"/>
          <w:szCs w:val="28"/>
        </w:rPr>
        <w:t>(</w:t>
      </w:r>
      <w:r w:rsidRPr="00AB077D">
        <w:rPr>
          <w:rFonts w:ascii="Times New Roman" w:eastAsia="標楷體" w:hAnsi="Times New Roman" w:hint="eastAsia"/>
          <w:color w:val="FF0000"/>
          <w:sz w:val="28"/>
          <w:szCs w:val="28"/>
        </w:rPr>
        <w:t>一</w:t>
      </w:r>
      <w:r w:rsidRPr="00AB077D">
        <w:rPr>
          <w:rFonts w:ascii="Times New Roman" w:eastAsia="標楷體" w:hAnsi="Times New Roman" w:hint="eastAsia"/>
          <w:color w:val="FF0000"/>
          <w:sz w:val="28"/>
          <w:szCs w:val="28"/>
        </w:rPr>
        <w:t>)</w:t>
      </w:r>
      <w:r w:rsidR="00651A6A">
        <w:rPr>
          <w:rFonts w:ascii="Times New Roman" w:eastAsia="標楷體" w:hAnsi="Times New Roman" w:hint="eastAsia"/>
          <w:color w:val="FF0000"/>
          <w:sz w:val="28"/>
          <w:szCs w:val="28"/>
        </w:rPr>
        <w:t>專家學者現勘預審</w:t>
      </w:r>
    </w:p>
    <w:p w14:paraId="3519E496" w14:textId="3BFC9392" w:rsidR="00634EFB" w:rsidRPr="00AB077D" w:rsidRDefault="00634EFB" w:rsidP="00634EFB">
      <w:pPr>
        <w:spacing w:line="26pt" w:lineRule="exact"/>
        <w:ind w:startChars="500" w:start="63.70pt" w:hangingChars="98" w:hanging="13.70pt"/>
        <w:rPr>
          <w:rFonts w:ascii="Times New Roman" w:eastAsia="標楷體" w:hAnsi="Times New Roman"/>
          <w:color w:val="FF0000"/>
          <w:sz w:val="28"/>
          <w:szCs w:val="28"/>
        </w:rPr>
      </w:pPr>
      <w:r w:rsidRPr="00AB077D">
        <w:rPr>
          <w:rFonts w:ascii="Times New Roman" w:eastAsia="標楷體" w:hAnsi="Times New Roman" w:hint="eastAsia"/>
          <w:color w:val="FF0000"/>
          <w:sz w:val="28"/>
          <w:szCs w:val="28"/>
        </w:rPr>
        <w:t>1.</w:t>
      </w:r>
      <w:r w:rsidRPr="00AB077D">
        <w:rPr>
          <w:rFonts w:ascii="Times New Roman" w:eastAsia="標楷體" w:hAnsi="Times New Roman" w:hint="eastAsia"/>
          <w:color w:val="FF0000"/>
          <w:sz w:val="28"/>
          <w:szCs w:val="28"/>
        </w:rPr>
        <w:t>審查辦法：</w:t>
      </w:r>
      <w:r w:rsidR="00574EF2" w:rsidRPr="00AB077D">
        <w:rPr>
          <w:rFonts w:ascii="Times New Roman" w:eastAsia="標楷體" w:hAnsi="Times New Roman" w:hint="eastAsia"/>
          <w:color w:val="FF0000"/>
          <w:sz w:val="28"/>
          <w:szCs w:val="28"/>
        </w:rPr>
        <w:t>由本局委辦計畫團隊</w:t>
      </w:r>
      <w:r w:rsidR="000723FE" w:rsidRPr="00AB077D">
        <w:rPr>
          <w:rFonts w:ascii="Times New Roman" w:eastAsia="標楷體" w:hAnsi="Times New Roman" w:hint="eastAsia"/>
          <w:color w:val="FF0000"/>
          <w:sz w:val="28"/>
          <w:szCs w:val="28"/>
        </w:rPr>
        <w:t>，</w:t>
      </w:r>
      <w:r w:rsidR="00574EF2" w:rsidRPr="00AB077D">
        <w:rPr>
          <w:rFonts w:ascii="Times New Roman" w:eastAsia="標楷體" w:hAnsi="Times New Roman" w:hint="eastAsia"/>
          <w:color w:val="FF0000"/>
          <w:sz w:val="28"/>
          <w:szCs w:val="28"/>
        </w:rPr>
        <w:t>聘請</w:t>
      </w:r>
      <w:r w:rsidR="000723FE" w:rsidRPr="00AB077D">
        <w:rPr>
          <w:rFonts w:ascii="Times New Roman" w:eastAsia="標楷體" w:hAnsi="Times New Roman" w:hint="eastAsia"/>
          <w:color w:val="FF0000"/>
          <w:sz w:val="28"/>
          <w:szCs w:val="28"/>
        </w:rPr>
        <w:t>至少</w:t>
      </w:r>
      <w:r w:rsidR="000723FE" w:rsidRPr="00AB077D">
        <w:rPr>
          <w:rFonts w:ascii="Times New Roman" w:eastAsia="標楷體" w:hAnsi="Times New Roman" w:hint="eastAsia"/>
          <w:color w:val="FF0000"/>
          <w:sz w:val="28"/>
          <w:szCs w:val="28"/>
        </w:rPr>
        <w:t>1</w:t>
      </w:r>
      <w:r w:rsidR="000723FE" w:rsidRPr="00AB077D">
        <w:rPr>
          <w:rFonts w:ascii="Times New Roman" w:eastAsia="標楷體" w:hAnsi="Times New Roman" w:hint="eastAsia"/>
          <w:color w:val="FF0000"/>
          <w:sz w:val="28"/>
          <w:szCs w:val="28"/>
        </w:rPr>
        <w:t>位專家學者</w:t>
      </w:r>
      <w:r w:rsidR="00651A6A">
        <w:rPr>
          <w:rFonts w:ascii="Times New Roman" w:eastAsia="標楷體" w:hAnsi="Times New Roman" w:hint="eastAsia"/>
          <w:color w:val="FF0000"/>
          <w:sz w:val="28"/>
          <w:szCs w:val="28"/>
        </w:rPr>
        <w:t>現勘並針對</w:t>
      </w:r>
      <w:r w:rsidR="000723FE" w:rsidRPr="00AB077D">
        <w:rPr>
          <w:rFonts w:ascii="Times New Roman" w:eastAsia="標楷體" w:hAnsi="Times New Roman" w:hint="eastAsia"/>
          <w:color w:val="FF0000"/>
          <w:sz w:val="28"/>
          <w:szCs w:val="28"/>
        </w:rPr>
        <w:t>施作項目進行</w:t>
      </w:r>
      <w:r w:rsidR="00651A6A">
        <w:rPr>
          <w:rFonts w:ascii="Times New Roman" w:eastAsia="標楷體" w:hAnsi="Times New Roman" w:hint="eastAsia"/>
          <w:color w:val="FF0000"/>
          <w:sz w:val="28"/>
          <w:szCs w:val="28"/>
        </w:rPr>
        <w:t>預審</w:t>
      </w:r>
      <w:r w:rsidR="000723FE" w:rsidRPr="00AB077D">
        <w:rPr>
          <w:rFonts w:ascii="Times New Roman" w:eastAsia="標楷體" w:hAnsi="Times New Roman" w:hint="eastAsia"/>
          <w:color w:val="FF0000"/>
          <w:sz w:val="28"/>
          <w:szCs w:val="28"/>
        </w:rPr>
        <w:t>，</w:t>
      </w:r>
      <w:r w:rsidR="00651A6A">
        <w:rPr>
          <w:rFonts w:ascii="Times New Roman" w:eastAsia="標楷體" w:hAnsi="Times New Roman" w:hint="eastAsia"/>
          <w:color w:val="FF0000"/>
          <w:sz w:val="28"/>
          <w:szCs w:val="28"/>
        </w:rPr>
        <w:t>預審</w:t>
      </w:r>
      <w:r w:rsidR="00AB077D" w:rsidRPr="00AB077D">
        <w:rPr>
          <w:rFonts w:ascii="Times New Roman" w:eastAsia="標楷體" w:hAnsi="Times New Roman" w:hint="eastAsia"/>
          <w:color w:val="FF0000"/>
          <w:sz w:val="28"/>
          <w:szCs w:val="28"/>
        </w:rPr>
        <w:t>意見以書面通知申請單位修正。</w:t>
      </w:r>
    </w:p>
    <w:p w14:paraId="4D5777A5" w14:textId="75262780" w:rsidR="00634EFB" w:rsidRDefault="00634EFB" w:rsidP="00634EFB">
      <w:pPr>
        <w:spacing w:line="26pt" w:lineRule="exact"/>
        <w:ind w:startChars="500" w:start="63.70pt" w:hangingChars="98" w:hanging="13.70pt"/>
        <w:rPr>
          <w:rFonts w:ascii="Times New Roman" w:eastAsia="標楷體" w:hAnsi="Times New Roman"/>
          <w:color w:val="FF0000"/>
          <w:sz w:val="28"/>
          <w:szCs w:val="28"/>
        </w:rPr>
      </w:pPr>
      <w:r w:rsidRPr="00AB077D">
        <w:rPr>
          <w:rFonts w:ascii="Times New Roman" w:eastAsia="標楷體" w:hAnsi="Times New Roman" w:hint="eastAsia"/>
          <w:color w:val="FF0000"/>
          <w:sz w:val="28"/>
          <w:szCs w:val="28"/>
        </w:rPr>
        <w:t>2.</w:t>
      </w:r>
      <w:r w:rsidRPr="00AB077D">
        <w:rPr>
          <w:rFonts w:ascii="Times New Roman" w:eastAsia="標楷體" w:hAnsi="Times New Roman" w:hint="eastAsia"/>
          <w:color w:val="FF0000"/>
          <w:sz w:val="28"/>
          <w:szCs w:val="28"/>
        </w:rPr>
        <w:t>審查原則：</w:t>
      </w:r>
    </w:p>
    <w:tbl>
      <w:tblPr>
        <w:tblStyle w:val="afff3"/>
        <w:tblW w:w="486.80pt" w:type="dxa"/>
        <w:tblLook w:firstRow="1" w:lastRow="0" w:firstColumn="1" w:lastColumn="0" w:noHBand="0" w:noVBand="1"/>
      </w:tblPr>
      <w:tblGrid>
        <w:gridCol w:w="1980"/>
        <w:gridCol w:w="3878"/>
        <w:gridCol w:w="3878"/>
      </w:tblGrid>
      <w:tr w:rsidR="00B9402B" w:rsidRPr="004C08EB" w14:paraId="0564C914" w14:textId="77777777" w:rsidTr="00B9402B">
        <w:trPr>
          <w:tblHeader/>
        </w:trPr>
        <w:tc>
          <w:tcPr>
            <w:tcW w:w="99pt" w:type="dxa"/>
            <w:shd w:val="clear" w:color="auto" w:fill="D9D9D9" w:themeFill="background1" w:themeFillShade="D9"/>
            <w:vAlign w:val="center"/>
          </w:tcPr>
          <w:p w14:paraId="06FB5370" w14:textId="77777777" w:rsidR="00B9402B" w:rsidRPr="004C08EB" w:rsidRDefault="00B9402B" w:rsidP="0018692A">
            <w:pPr>
              <w:pBdr>
                <w:top w:val="none" w:sz="0" w:space="0" w:color="auto"/>
                <w:left w:val="none" w:sz="0" w:space="0" w:color="auto"/>
                <w:bottom w:val="none" w:sz="0" w:space="0" w:color="auto"/>
                <w:right w:val="none" w:sz="0" w:space="0" w:color="auto"/>
              </w:pBdr>
              <w:spacing w:line="12pt" w:lineRule="atLeast"/>
              <w:jc w:val="center"/>
              <w:rPr>
                <w:rFonts w:ascii="標楷體" w:eastAsia="標楷體" w:hAnsi="標楷體"/>
                <w:sz w:val="24"/>
                <w:szCs w:val="24"/>
              </w:rPr>
            </w:pPr>
            <w:r w:rsidRPr="004C08EB">
              <w:rPr>
                <w:rFonts w:ascii="標楷體" w:eastAsia="標楷體" w:hAnsi="標楷體" w:hint="eastAsia"/>
                <w:sz w:val="24"/>
                <w:szCs w:val="24"/>
              </w:rPr>
              <w:t>項目</w:t>
            </w:r>
          </w:p>
        </w:tc>
        <w:tc>
          <w:tcPr>
            <w:tcW w:w="193.90pt" w:type="dxa"/>
            <w:shd w:val="clear" w:color="auto" w:fill="D9D9D9" w:themeFill="background1" w:themeFillShade="D9"/>
            <w:vAlign w:val="center"/>
          </w:tcPr>
          <w:p w14:paraId="72BCAC9A" w14:textId="77777777" w:rsidR="00B9402B" w:rsidRPr="004C08EB" w:rsidRDefault="00B9402B" w:rsidP="0018692A">
            <w:pPr>
              <w:pBdr>
                <w:top w:val="none" w:sz="0" w:space="0" w:color="auto"/>
                <w:left w:val="none" w:sz="0" w:space="0" w:color="auto"/>
                <w:bottom w:val="none" w:sz="0" w:space="0" w:color="auto"/>
                <w:right w:val="none" w:sz="0" w:space="0" w:color="auto"/>
              </w:pBdr>
              <w:spacing w:line="12pt" w:lineRule="atLeast"/>
              <w:jc w:val="center"/>
              <w:rPr>
                <w:rFonts w:ascii="標楷體" w:eastAsia="標楷體" w:hAnsi="標楷體"/>
                <w:sz w:val="24"/>
                <w:szCs w:val="24"/>
              </w:rPr>
            </w:pPr>
            <w:r w:rsidRPr="004C08EB">
              <w:rPr>
                <w:rFonts w:ascii="標楷體" w:eastAsia="標楷體" w:hAnsi="標楷體" w:hint="eastAsia"/>
                <w:sz w:val="24"/>
                <w:szCs w:val="24"/>
              </w:rPr>
              <w:t>評選內容</w:t>
            </w:r>
          </w:p>
        </w:tc>
        <w:tc>
          <w:tcPr>
            <w:tcW w:w="193.90pt" w:type="dxa"/>
            <w:shd w:val="clear" w:color="auto" w:fill="D9D9D9" w:themeFill="background1" w:themeFillShade="D9"/>
            <w:vAlign w:val="center"/>
          </w:tcPr>
          <w:p w14:paraId="4B3683A2" w14:textId="77777777" w:rsidR="00B9402B" w:rsidRPr="004C08EB" w:rsidRDefault="00B9402B" w:rsidP="0018692A">
            <w:pPr>
              <w:pBdr>
                <w:top w:val="none" w:sz="0" w:space="0" w:color="auto"/>
                <w:left w:val="none" w:sz="0" w:space="0" w:color="auto"/>
                <w:bottom w:val="none" w:sz="0" w:space="0" w:color="auto"/>
                <w:right w:val="none" w:sz="0" w:space="0" w:color="auto"/>
              </w:pBdr>
              <w:spacing w:line="12pt" w:lineRule="atLeast"/>
              <w:jc w:val="center"/>
              <w:rPr>
                <w:rFonts w:ascii="標楷體" w:eastAsia="標楷體" w:hAnsi="標楷體"/>
                <w:sz w:val="24"/>
                <w:szCs w:val="24"/>
              </w:rPr>
            </w:pPr>
            <w:r w:rsidRPr="004C08EB">
              <w:rPr>
                <w:rFonts w:ascii="標楷體" w:eastAsia="標楷體" w:hAnsi="標楷體" w:hint="eastAsia"/>
                <w:sz w:val="24"/>
                <w:szCs w:val="24"/>
              </w:rPr>
              <w:t>評分依據</w:t>
            </w:r>
          </w:p>
        </w:tc>
      </w:tr>
      <w:tr w:rsidR="00B9402B" w:rsidRPr="004C08EB" w14:paraId="35820CCE" w14:textId="77777777" w:rsidTr="00BB45B4">
        <w:tc>
          <w:tcPr>
            <w:tcW w:w="99pt" w:type="dxa"/>
            <w:vAlign w:val="center"/>
          </w:tcPr>
          <w:p w14:paraId="0DABEC85" w14:textId="608B0255" w:rsidR="00B9402B" w:rsidRPr="004C08EB" w:rsidRDefault="00B9402B" w:rsidP="00BB45B4">
            <w:pPr>
              <w:pBdr>
                <w:top w:val="none" w:sz="0" w:space="0" w:color="auto"/>
                <w:left w:val="none" w:sz="0" w:space="0" w:color="auto"/>
                <w:bottom w:val="none" w:sz="0" w:space="0" w:color="auto"/>
                <w:right w:val="none" w:sz="0" w:space="0" w:color="auto"/>
              </w:pBdr>
              <w:spacing w:line="12pt" w:lineRule="atLeast"/>
              <w:jc w:val="center"/>
              <w:rPr>
                <w:rFonts w:ascii="標楷體" w:eastAsia="標楷體" w:hAnsi="標楷體"/>
                <w:sz w:val="24"/>
                <w:szCs w:val="24"/>
              </w:rPr>
            </w:pPr>
            <w:r w:rsidRPr="004C08EB">
              <w:rPr>
                <w:rFonts w:ascii="標楷體" w:eastAsia="標楷體" w:hAnsi="標楷體" w:hint="eastAsia"/>
                <w:sz w:val="24"/>
                <w:szCs w:val="24"/>
              </w:rPr>
              <w:t>計畫書完整性</w:t>
            </w:r>
            <w:r w:rsidR="001015E7">
              <w:rPr>
                <w:rFonts w:ascii="標楷體" w:eastAsia="標楷體" w:hAnsi="標楷體" w:hint="eastAsia"/>
                <w:sz w:val="24"/>
                <w:szCs w:val="24"/>
              </w:rPr>
              <w:t>(10%)</w:t>
            </w:r>
          </w:p>
        </w:tc>
        <w:tc>
          <w:tcPr>
            <w:tcW w:w="193.90pt" w:type="dxa"/>
            <w:vAlign w:val="center"/>
          </w:tcPr>
          <w:p w14:paraId="179D53D4" w14:textId="72FF5486" w:rsidR="00B9402B" w:rsidRPr="004C08EB" w:rsidRDefault="00B9402B" w:rsidP="00B9402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Fonts w:ascii="標楷體" w:eastAsia="標楷體" w:hAnsi="標楷體"/>
                <w:color w:val="000000"/>
                <w:sz w:val="24"/>
                <w:szCs w:val="24"/>
              </w:rPr>
              <w:t>改造項目所對應之行動項目</w:t>
            </w:r>
          </w:p>
        </w:tc>
        <w:tc>
          <w:tcPr>
            <w:tcW w:w="193.90pt" w:type="dxa"/>
            <w:vAlign w:val="center"/>
          </w:tcPr>
          <w:p w14:paraId="09A5B79F" w14:textId="77777777" w:rsidR="00B9402B" w:rsidRPr="004C08EB" w:rsidRDefault="00B9402B" w:rsidP="00B9402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Fonts w:ascii="標楷體" w:eastAsia="標楷體" w:hAnsi="標楷體"/>
                <w:color w:val="000000"/>
                <w:sz w:val="24"/>
                <w:szCs w:val="24"/>
              </w:rPr>
              <w:t>依行動項目可實施狀況，</w:t>
            </w:r>
            <w:r w:rsidRPr="004C08EB">
              <w:rPr>
                <w:rFonts w:ascii="標楷體" w:eastAsia="標楷體" w:hAnsi="標楷體" w:hint="eastAsia"/>
                <w:color w:val="000000"/>
                <w:sz w:val="24"/>
                <w:szCs w:val="24"/>
              </w:rPr>
              <w:t>預先評估評等認證(升級)試算</w:t>
            </w:r>
          </w:p>
        </w:tc>
      </w:tr>
      <w:tr w:rsidR="001015E7" w:rsidRPr="001015E7" w14:paraId="0CF64E03" w14:textId="77777777" w:rsidTr="00BB45B4">
        <w:tc>
          <w:tcPr>
            <w:tcW w:w="99pt" w:type="dxa"/>
            <w:vAlign w:val="center"/>
          </w:tcPr>
          <w:p w14:paraId="7B619306" w14:textId="77777777" w:rsidR="001015E7" w:rsidRDefault="001015E7" w:rsidP="00BB45B4">
            <w:pPr>
              <w:pBdr>
                <w:top w:val="none" w:sz="0" w:space="0" w:color="auto"/>
                <w:left w:val="none" w:sz="0" w:space="0" w:color="auto"/>
                <w:bottom w:val="none" w:sz="0" w:space="0" w:color="auto"/>
                <w:right w:val="none" w:sz="0" w:space="0" w:color="auto"/>
              </w:pBdr>
              <w:spacing w:line="12pt" w:lineRule="atLeast"/>
              <w:jc w:val="center"/>
              <w:rPr>
                <w:rFonts w:ascii="標楷體" w:eastAsia="標楷體" w:hAnsi="標楷體"/>
                <w:sz w:val="24"/>
                <w:szCs w:val="24"/>
              </w:rPr>
            </w:pPr>
            <w:r>
              <w:rPr>
                <w:rFonts w:ascii="標楷體" w:eastAsia="標楷體" w:hAnsi="標楷體" w:hint="eastAsia"/>
                <w:sz w:val="24"/>
                <w:szCs w:val="24"/>
              </w:rPr>
              <w:t>配合度</w:t>
            </w:r>
          </w:p>
          <w:p w14:paraId="31B806AF" w14:textId="54E73A3A" w:rsidR="001015E7" w:rsidRPr="004C08EB" w:rsidRDefault="001015E7" w:rsidP="00BB45B4">
            <w:pPr>
              <w:pBdr>
                <w:top w:val="none" w:sz="0" w:space="0" w:color="auto"/>
                <w:left w:val="none" w:sz="0" w:space="0" w:color="auto"/>
                <w:bottom w:val="none" w:sz="0" w:space="0" w:color="auto"/>
                <w:right w:val="none" w:sz="0" w:space="0" w:color="auto"/>
              </w:pBdr>
              <w:spacing w:line="12pt" w:lineRule="atLeast"/>
              <w:jc w:val="center"/>
              <w:rPr>
                <w:rFonts w:ascii="標楷體" w:eastAsia="標楷體" w:hAnsi="標楷體"/>
                <w:sz w:val="24"/>
                <w:szCs w:val="24"/>
              </w:rPr>
            </w:pPr>
            <w:r>
              <w:rPr>
                <w:rFonts w:ascii="標楷體" w:eastAsia="標楷體" w:hAnsi="標楷體" w:hint="eastAsia"/>
                <w:sz w:val="24"/>
                <w:szCs w:val="24"/>
              </w:rPr>
              <w:t>(20%)</w:t>
            </w:r>
          </w:p>
        </w:tc>
        <w:tc>
          <w:tcPr>
            <w:tcW w:w="193.90pt" w:type="dxa"/>
            <w:vAlign w:val="center"/>
          </w:tcPr>
          <w:p w14:paraId="7BE54229" w14:textId="39F35C08" w:rsidR="001015E7" w:rsidRPr="004C08EB" w:rsidRDefault="001015E7" w:rsidP="00B9402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color w:val="000000"/>
                <w:sz w:val="24"/>
                <w:szCs w:val="24"/>
              </w:rPr>
            </w:pPr>
            <w:r>
              <w:rPr>
                <w:rFonts w:ascii="標楷體" w:eastAsia="標楷體" w:hAnsi="標楷體" w:hint="eastAsia"/>
                <w:color w:val="000000"/>
                <w:sz w:val="24"/>
                <w:szCs w:val="24"/>
              </w:rPr>
              <w:t>申請單位參與課程、會議及配合社區輔導情形</w:t>
            </w:r>
          </w:p>
        </w:tc>
        <w:tc>
          <w:tcPr>
            <w:tcW w:w="193.90pt" w:type="dxa"/>
            <w:vAlign w:val="center"/>
          </w:tcPr>
          <w:p w14:paraId="25280FE3" w14:textId="7A5C2521" w:rsidR="001015E7" w:rsidRPr="004C08EB" w:rsidRDefault="001015E7" w:rsidP="00B9402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color w:val="000000"/>
                <w:sz w:val="24"/>
                <w:szCs w:val="24"/>
              </w:rPr>
            </w:pPr>
            <w:r>
              <w:rPr>
                <w:rFonts w:ascii="標楷體" w:eastAsia="標楷體" w:hAnsi="標楷體" w:hint="eastAsia"/>
                <w:color w:val="000000"/>
                <w:sz w:val="24"/>
                <w:szCs w:val="24"/>
              </w:rPr>
              <w:t>評估里配合輔導之情形</w:t>
            </w:r>
          </w:p>
        </w:tc>
      </w:tr>
    </w:tbl>
    <w:p w14:paraId="09CD7118" w14:textId="27040883" w:rsidR="00634EFB" w:rsidRPr="00AB077D" w:rsidRDefault="00634EFB" w:rsidP="002634F0">
      <w:pPr>
        <w:spacing w:line="26pt" w:lineRule="exact"/>
        <w:ind w:startChars="300" w:start="49.60pt" w:hangingChars="140" w:hanging="19.60pt"/>
        <w:rPr>
          <w:rFonts w:ascii="Times New Roman" w:eastAsia="標楷體" w:hAnsi="Times New Roman"/>
          <w:color w:val="FF0000"/>
          <w:sz w:val="28"/>
          <w:szCs w:val="28"/>
        </w:rPr>
      </w:pPr>
      <w:r w:rsidRPr="00AB077D">
        <w:rPr>
          <w:rFonts w:ascii="Times New Roman" w:eastAsia="標楷體" w:hAnsi="Times New Roman" w:hint="eastAsia"/>
          <w:color w:val="FF0000"/>
          <w:sz w:val="28"/>
          <w:szCs w:val="28"/>
        </w:rPr>
        <w:t>(</w:t>
      </w:r>
      <w:r w:rsidRPr="00AB077D">
        <w:rPr>
          <w:rFonts w:ascii="Times New Roman" w:eastAsia="標楷體" w:hAnsi="Times New Roman" w:hint="eastAsia"/>
          <w:color w:val="FF0000"/>
          <w:sz w:val="28"/>
          <w:szCs w:val="28"/>
        </w:rPr>
        <w:t>二</w:t>
      </w:r>
      <w:r w:rsidRPr="00AB077D">
        <w:rPr>
          <w:rFonts w:ascii="Times New Roman" w:eastAsia="標楷體" w:hAnsi="Times New Roman" w:hint="eastAsia"/>
          <w:color w:val="FF0000"/>
          <w:sz w:val="28"/>
          <w:szCs w:val="28"/>
        </w:rPr>
        <w:t>)</w:t>
      </w:r>
      <w:r w:rsidRPr="00AB077D">
        <w:rPr>
          <w:rFonts w:ascii="Times New Roman" w:eastAsia="標楷體" w:hAnsi="Times New Roman" w:hint="eastAsia"/>
          <w:color w:val="FF0000"/>
          <w:sz w:val="28"/>
          <w:szCs w:val="28"/>
        </w:rPr>
        <w:t>提案審查會議</w:t>
      </w:r>
    </w:p>
    <w:p w14:paraId="5F753CF3" w14:textId="177F3C1A" w:rsidR="00651A6A" w:rsidRDefault="00634EFB" w:rsidP="00634EFB">
      <w:pPr>
        <w:spacing w:line="26pt" w:lineRule="exact"/>
        <w:ind w:startChars="500" w:start="63.70pt" w:hangingChars="98" w:hanging="13.70pt"/>
        <w:rPr>
          <w:rFonts w:ascii="Times New Roman" w:eastAsia="標楷體" w:hAnsi="Times New Roman"/>
          <w:color w:val="FF0000"/>
          <w:sz w:val="28"/>
          <w:szCs w:val="28"/>
        </w:rPr>
      </w:pPr>
      <w:r w:rsidRPr="00AB077D">
        <w:rPr>
          <w:rFonts w:ascii="Times New Roman" w:eastAsia="標楷體" w:hAnsi="Times New Roman" w:hint="eastAsia"/>
          <w:color w:val="FF0000"/>
          <w:sz w:val="28"/>
          <w:szCs w:val="28"/>
        </w:rPr>
        <w:t>1.</w:t>
      </w:r>
      <w:r w:rsidR="001F521C" w:rsidRPr="00AB077D">
        <w:rPr>
          <w:rFonts w:ascii="Times New Roman" w:eastAsia="標楷體" w:hAnsi="Times New Roman" w:hint="eastAsia"/>
          <w:color w:val="FF0000"/>
          <w:sz w:val="28"/>
          <w:szCs w:val="28"/>
        </w:rPr>
        <w:t>審查辦法：由本局成立工作小組</w:t>
      </w:r>
      <w:r w:rsidR="002F2823" w:rsidRPr="00AB077D">
        <w:rPr>
          <w:rFonts w:ascii="Times New Roman" w:eastAsia="標楷體" w:hAnsi="Times New Roman" w:hint="eastAsia"/>
          <w:color w:val="FF0000"/>
          <w:sz w:val="28"/>
          <w:szCs w:val="28"/>
        </w:rPr>
        <w:t>，</w:t>
      </w:r>
      <w:r w:rsidR="001F521C" w:rsidRPr="00AB077D">
        <w:rPr>
          <w:rFonts w:ascii="Times New Roman" w:eastAsia="標楷體" w:hAnsi="Times New Roman" w:hint="eastAsia"/>
          <w:color w:val="FF0000"/>
          <w:sz w:val="28"/>
          <w:szCs w:val="28"/>
        </w:rPr>
        <w:t>聘請</w:t>
      </w:r>
      <w:r w:rsidR="000723FE" w:rsidRPr="00AB077D">
        <w:rPr>
          <w:rFonts w:ascii="Times New Roman" w:eastAsia="標楷體" w:hAnsi="Times New Roman" w:hint="eastAsia"/>
          <w:color w:val="FF0000"/>
          <w:sz w:val="28"/>
          <w:szCs w:val="28"/>
        </w:rPr>
        <w:t>至少</w:t>
      </w:r>
      <w:r w:rsidR="000723FE" w:rsidRPr="00AB077D">
        <w:rPr>
          <w:rFonts w:ascii="Times New Roman" w:eastAsia="標楷體" w:hAnsi="Times New Roman" w:hint="eastAsia"/>
          <w:color w:val="FF0000"/>
          <w:sz w:val="28"/>
          <w:szCs w:val="28"/>
        </w:rPr>
        <w:t>3</w:t>
      </w:r>
      <w:r w:rsidR="000723FE" w:rsidRPr="00AB077D">
        <w:rPr>
          <w:rFonts w:ascii="Times New Roman" w:eastAsia="標楷體" w:hAnsi="Times New Roman" w:hint="eastAsia"/>
          <w:color w:val="FF0000"/>
          <w:sz w:val="28"/>
          <w:szCs w:val="28"/>
        </w:rPr>
        <w:t>位專家學者</w:t>
      </w:r>
      <w:r w:rsidR="001F521C" w:rsidRPr="00AB077D">
        <w:rPr>
          <w:rFonts w:ascii="Times New Roman" w:eastAsia="標楷體" w:hAnsi="Times New Roman" w:hint="eastAsia"/>
          <w:color w:val="FF0000"/>
          <w:sz w:val="28"/>
          <w:szCs w:val="28"/>
        </w:rPr>
        <w:t>組成評審委員會辦理評審，並請申請單位派員簡報，評審結果</w:t>
      </w:r>
      <w:r w:rsidR="002F2823" w:rsidRPr="00AB077D">
        <w:rPr>
          <w:rFonts w:ascii="Times New Roman" w:eastAsia="標楷體" w:hAnsi="Times New Roman" w:hint="eastAsia"/>
          <w:color w:val="FF0000"/>
          <w:sz w:val="28"/>
          <w:szCs w:val="28"/>
        </w:rPr>
        <w:t>以</w:t>
      </w:r>
      <w:r w:rsidR="001F521C" w:rsidRPr="00AB077D">
        <w:rPr>
          <w:rFonts w:ascii="Times New Roman" w:eastAsia="標楷體" w:hAnsi="Times New Roman" w:hint="eastAsia"/>
          <w:color w:val="FF0000"/>
          <w:sz w:val="28"/>
          <w:szCs w:val="28"/>
        </w:rPr>
        <w:t>書面通知方式辦理。</w:t>
      </w:r>
    </w:p>
    <w:p w14:paraId="2FB030C9" w14:textId="0214591B" w:rsidR="007C2F2C" w:rsidRPr="00AB077D" w:rsidRDefault="00634EFB" w:rsidP="00634EFB">
      <w:pPr>
        <w:spacing w:line="26pt" w:lineRule="exact"/>
        <w:ind w:startChars="500" w:start="63.70pt" w:hangingChars="98" w:hanging="13.70pt"/>
        <w:rPr>
          <w:rFonts w:ascii="Times New Roman" w:eastAsia="標楷體" w:hAnsi="Times New Roman"/>
          <w:color w:val="FF0000"/>
          <w:sz w:val="28"/>
          <w:szCs w:val="28"/>
        </w:rPr>
      </w:pPr>
      <w:r w:rsidRPr="00AB077D">
        <w:rPr>
          <w:rFonts w:ascii="Times New Roman" w:eastAsia="標楷體" w:hAnsi="Times New Roman" w:hint="eastAsia"/>
          <w:color w:val="FF0000"/>
          <w:sz w:val="28"/>
          <w:szCs w:val="28"/>
        </w:rPr>
        <w:t>2.</w:t>
      </w:r>
      <w:r w:rsidR="007C2F2C" w:rsidRPr="00AB077D">
        <w:rPr>
          <w:rFonts w:ascii="Times New Roman" w:eastAsia="標楷體" w:hAnsi="Times New Roman"/>
          <w:color w:val="FF0000"/>
          <w:sz w:val="28"/>
          <w:szCs w:val="28"/>
        </w:rPr>
        <w:t>審查原則：</w:t>
      </w:r>
    </w:p>
    <w:tbl>
      <w:tblPr>
        <w:tblStyle w:val="afff3"/>
        <w:tblW w:w="486.80pt" w:type="dxa"/>
        <w:tblLook w:firstRow="1" w:lastRow="0" w:firstColumn="1" w:lastColumn="0" w:noHBand="0" w:noVBand="1"/>
      </w:tblPr>
      <w:tblGrid>
        <w:gridCol w:w="1696"/>
        <w:gridCol w:w="1276"/>
        <w:gridCol w:w="3119"/>
        <w:gridCol w:w="3645"/>
      </w:tblGrid>
      <w:tr w:rsidR="002634F0" w:rsidRPr="004C08EB" w14:paraId="29493A25" w14:textId="77777777" w:rsidTr="005948DB">
        <w:trPr>
          <w:tblHeader/>
        </w:trPr>
        <w:tc>
          <w:tcPr>
            <w:tcW w:w="84.80pt" w:type="dxa"/>
            <w:shd w:val="clear" w:color="auto" w:fill="D9D9D9" w:themeFill="background1" w:themeFillShade="D9"/>
            <w:vAlign w:val="center"/>
          </w:tcPr>
          <w:p w14:paraId="14FA451A" w14:textId="36D9E425" w:rsidR="002634F0" w:rsidRPr="004C08EB" w:rsidRDefault="002634F0" w:rsidP="004C08EB">
            <w:pPr>
              <w:pBdr>
                <w:top w:val="none" w:sz="0" w:space="0" w:color="auto"/>
                <w:left w:val="none" w:sz="0" w:space="0" w:color="auto"/>
                <w:bottom w:val="none" w:sz="0" w:space="0" w:color="auto"/>
                <w:right w:val="none" w:sz="0" w:space="0" w:color="auto"/>
              </w:pBdr>
              <w:spacing w:line="12pt" w:lineRule="atLeast"/>
              <w:jc w:val="center"/>
              <w:rPr>
                <w:rFonts w:ascii="標楷體" w:eastAsia="標楷體" w:hAnsi="標楷體"/>
                <w:sz w:val="24"/>
                <w:szCs w:val="24"/>
              </w:rPr>
            </w:pPr>
            <w:r w:rsidRPr="004C08EB">
              <w:rPr>
                <w:rFonts w:ascii="標楷體" w:eastAsia="標楷體" w:hAnsi="標楷體" w:hint="eastAsia"/>
                <w:sz w:val="24"/>
                <w:szCs w:val="24"/>
              </w:rPr>
              <w:t>項目</w:t>
            </w:r>
          </w:p>
        </w:tc>
        <w:tc>
          <w:tcPr>
            <w:tcW w:w="219.75pt" w:type="dxa"/>
            <w:gridSpan w:val="2"/>
            <w:shd w:val="clear" w:color="auto" w:fill="D9D9D9" w:themeFill="background1" w:themeFillShade="D9"/>
            <w:vAlign w:val="center"/>
          </w:tcPr>
          <w:p w14:paraId="6039AD5E" w14:textId="412ABEF3" w:rsidR="002634F0" w:rsidRPr="004C08EB" w:rsidRDefault="002634F0" w:rsidP="004C08EB">
            <w:pPr>
              <w:pBdr>
                <w:top w:val="none" w:sz="0" w:space="0" w:color="auto"/>
                <w:left w:val="none" w:sz="0" w:space="0" w:color="auto"/>
                <w:bottom w:val="none" w:sz="0" w:space="0" w:color="auto"/>
                <w:right w:val="none" w:sz="0" w:space="0" w:color="auto"/>
              </w:pBdr>
              <w:spacing w:line="12pt" w:lineRule="atLeast"/>
              <w:jc w:val="center"/>
              <w:rPr>
                <w:rFonts w:ascii="標楷體" w:eastAsia="標楷體" w:hAnsi="標楷體"/>
                <w:sz w:val="24"/>
                <w:szCs w:val="24"/>
              </w:rPr>
            </w:pPr>
            <w:r w:rsidRPr="004C08EB">
              <w:rPr>
                <w:rFonts w:ascii="標楷體" w:eastAsia="標楷體" w:hAnsi="標楷體" w:hint="eastAsia"/>
                <w:sz w:val="24"/>
                <w:szCs w:val="24"/>
              </w:rPr>
              <w:t>評選內容</w:t>
            </w:r>
          </w:p>
        </w:tc>
        <w:tc>
          <w:tcPr>
            <w:tcW w:w="182.25pt" w:type="dxa"/>
            <w:shd w:val="clear" w:color="auto" w:fill="D9D9D9" w:themeFill="background1" w:themeFillShade="D9"/>
            <w:vAlign w:val="center"/>
          </w:tcPr>
          <w:p w14:paraId="1FBCCE76" w14:textId="11DB41F0" w:rsidR="002634F0" w:rsidRPr="004C08EB" w:rsidRDefault="002634F0" w:rsidP="004C08EB">
            <w:pPr>
              <w:pBdr>
                <w:top w:val="none" w:sz="0" w:space="0" w:color="auto"/>
                <w:left w:val="none" w:sz="0" w:space="0" w:color="auto"/>
                <w:bottom w:val="none" w:sz="0" w:space="0" w:color="auto"/>
                <w:right w:val="none" w:sz="0" w:space="0" w:color="auto"/>
              </w:pBdr>
              <w:spacing w:line="12pt" w:lineRule="atLeast"/>
              <w:jc w:val="center"/>
              <w:rPr>
                <w:rFonts w:ascii="標楷體" w:eastAsia="標楷體" w:hAnsi="標楷體"/>
                <w:sz w:val="24"/>
                <w:szCs w:val="24"/>
              </w:rPr>
            </w:pPr>
            <w:r w:rsidRPr="004C08EB">
              <w:rPr>
                <w:rFonts w:ascii="標楷體" w:eastAsia="標楷體" w:hAnsi="標楷體" w:hint="eastAsia"/>
                <w:sz w:val="24"/>
                <w:szCs w:val="24"/>
              </w:rPr>
              <w:t>評分依據</w:t>
            </w:r>
          </w:p>
        </w:tc>
      </w:tr>
      <w:tr w:rsidR="004C08EB" w:rsidRPr="004C08EB" w14:paraId="60DDC744" w14:textId="77777777" w:rsidTr="005948DB">
        <w:tc>
          <w:tcPr>
            <w:tcW w:w="84.80pt" w:type="dxa"/>
            <w:vAlign w:val="center"/>
          </w:tcPr>
          <w:p w14:paraId="356EBA6E" w14:textId="77777777" w:rsidR="004C08EB" w:rsidRDefault="004C08EB" w:rsidP="004C08EB">
            <w:pPr>
              <w:pBdr>
                <w:top w:val="none" w:sz="0" w:space="0" w:color="auto"/>
                <w:left w:val="none" w:sz="0" w:space="0" w:color="auto"/>
                <w:bottom w:val="none" w:sz="0" w:space="0" w:color="auto"/>
                <w:right w:val="none" w:sz="0" w:space="0" w:color="auto"/>
              </w:pBdr>
              <w:spacing w:line="12pt" w:lineRule="atLeast"/>
              <w:jc w:val="center"/>
              <w:rPr>
                <w:rFonts w:ascii="標楷體" w:eastAsia="標楷體" w:hAnsi="標楷體"/>
                <w:sz w:val="24"/>
                <w:szCs w:val="24"/>
              </w:rPr>
            </w:pPr>
            <w:r w:rsidRPr="004C08EB">
              <w:rPr>
                <w:rFonts w:ascii="標楷體" w:eastAsia="標楷體" w:hAnsi="標楷體" w:hint="eastAsia"/>
                <w:sz w:val="24"/>
                <w:szCs w:val="24"/>
              </w:rPr>
              <w:t>計畫書完整性</w:t>
            </w:r>
          </w:p>
          <w:p w14:paraId="79485689" w14:textId="0CF01FBE"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center"/>
              <w:rPr>
                <w:rFonts w:ascii="標楷體" w:eastAsia="標楷體" w:hAnsi="標楷體"/>
                <w:sz w:val="24"/>
                <w:szCs w:val="24"/>
              </w:rPr>
            </w:pPr>
            <w:r w:rsidRPr="004C08EB">
              <w:rPr>
                <w:rFonts w:ascii="標楷體" w:eastAsia="標楷體" w:hAnsi="標楷體" w:hint="eastAsia"/>
                <w:sz w:val="24"/>
                <w:szCs w:val="24"/>
              </w:rPr>
              <w:t>(</w:t>
            </w:r>
            <w:r w:rsidR="00B9402B">
              <w:rPr>
                <w:rFonts w:ascii="標楷體" w:eastAsia="標楷體" w:hAnsi="標楷體" w:hint="eastAsia"/>
                <w:sz w:val="24"/>
                <w:szCs w:val="24"/>
              </w:rPr>
              <w:t>2</w:t>
            </w:r>
            <w:r w:rsidRPr="004C08EB">
              <w:rPr>
                <w:rFonts w:ascii="標楷體" w:eastAsia="標楷體" w:hAnsi="標楷體" w:hint="eastAsia"/>
                <w:sz w:val="24"/>
                <w:szCs w:val="24"/>
              </w:rPr>
              <w:t>0%)</w:t>
            </w:r>
          </w:p>
        </w:tc>
        <w:tc>
          <w:tcPr>
            <w:tcW w:w="219.75pt" w:type="dxa"/>
            <w:gridSpan w:val="2"/>
            <w:vAlign w:val="center"/>
          </w:tcPr>
          <w:p w14:paraId="672CAF57" w14:textId="1E234708"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Fonts w:ascii="標楷體" w:eastAsia="標楷體" w:hAnsi="標楷體"/>
                <w:color w:val="0D0D0D"/>
                <w:sz w:val="24"/>
                <w:szCs w:val="24"/>
              </w:rPr>
              <w:t>規劃內容資料完整性</w:t>
            </w:r>
          </w:p>
        </w:tc>
        <w:tc>
          <w:tcPr>
            <w:tcW w:w="182.25pt" w:type="dxa"/>
            <w:vAlign w:val="center"/>
          </w:tcPr>
          <w:p w14:paraId="384F9A43" w14:textId="3D592F43"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Fonts w:ascii="標楷體" w:eastAsia="標楷體" w:hAnsi="標楷體"/>
                <w:color w:val="0D0D0D"/>
                <w:sz w:val="24"/>
                <w:szCs w:val="24"/>
              </w:rPr>
              <w:t>資料是否齊全、報告內容完整詳細程度</w:t>
            </w:r>
          </w:p>
        </w:tc>
      </w:tr>
      <w:tr w:rsidR="004C08EB" w:rsidRPr="004C08EB" w14:paraId="0C55EF5A" w14:textId="77777777" w:rsidTr="005948DB">
        <w:tc>
          <w:tcPr>
            <w:tcW w:w="84.80pt" w:type="dxa"/>
            <w:vMerge w:val="restart"/>
            <w:vAlign w:val="center"/>
          </w:tcPr>
          <w:p w14:paraId="41AC76B9" w14:textId="77777777" w:rsidR="005948DB" w:rsidRDefault="004C08EB" w:rsidP="004C08EB">
            <w:pPr>
              <w:pStyle w:val="1"/>
              <w:autoSpaceDE w:val="0"/>
              <w:spacing w:line="18pt" w:lineRule="atLeast"/>
              <w:jc w:val="center"/>
              <w:rPr>
                <w:rFonts w:ascii="標楷體" w:eastAsia="標楷體" w:hAnsi="標楷體"/>
                <w:color w:val="000000"/>
                <w:kern w:val="0"/>
                <w:szCs w:val="24"/>
              </w:rPr>
            </w:pPr>
            <w:r w:rsidRPr="004C08EB">
              <w:rPr>
                <w:rFonts w:ascii="標楷體" w:eastAsia="標楷體" w:hAnsi="標楷體"/>
                <w:color w:val="000000"/>
                <w:kern w:val="0"/>
                <w:szCs w:val="24"/>
              </w:rPr>
              <w:t>改造方式及效益評估</w:t>
            </w:r>
          </w:p>
          <w:p w14:paraId="6D8BFADD" w14:textId="77777777" w:rsidR="005948DB" w:rsidRDefault="004C08EB" w:rsidP="004C08EB">
            <w:pPr>
              <w:pStyle w:val="1"/>
              <w:autoSpaceDE w:val="0"/>
              <w:spacing w:line="18pt" w:lineRule="atLeast"/>
              <w:jc w:val="center"/>
              <w:rPr>
                <w:rFonts w:ascii="標楷體" w:eastAsia="標楷體" w:hAnsi="標楷體"/>
                <w:color w:val="FF0000"/>
                <w:kern w:val="0"/>
                <w:szCs w:val="24"/>
              </w:rPr>
            </w:pPr>
            <w:r w:rsidRPr="004C08EB">
              <w:rPr>
                <w:rFonts w:ascii="標楷體" w:eastAsia="標楷體" w:hAnsi="標楷體"/>
                <w:color w:val="FF0000"/>
                <w:kern w:val="0"/>
                <w:szCs w:val="24"/>
              </w:rPr>
              <w:t>(20％)</w:t>
            </w:r>
          </w:p>
          <w:p w14:paraId="6DCB0335" w14:textId="10537A6A" w:rsidR="004C08EB" w:rsidRPr="004C08EB" w:rsidRDefault="004C08EB" w:rsidP="004C08EB">
            <w:pPr>
              <w:pStyle w:val="1"/>
              <w:autoSpaceDE w:val="0"/>
              <w:spacing w:line="18pt" w:lineRule="atLeast"/>
              <w:jc w:val="center"/>
              <w:rPr>
                <w:rFonts w:ascii="標楷體" w:eastAsia="標楷體" w:hAnsi="標楷體"/>
                <w:szCs w:val="24"/>
              </w:rPr>
            </w:pPr>
            <w:r w:rsidRPr="004C08EB">
              <w:rPr>
                <w:rFonts w:ascii="標楷體" w:eastAsia="標楷體" w:hAnsi="標楷體"/>
                <w:color w:val="000000"/>
                <w:szCs w:val="24"/>
              </w:rPr>
              <w:t>(每一提案至少包含3項面向)</w:t>
            </w:r>
          </w:p>
        </w:tc>
        <w:tc>
          <w:tcPr>
            <w:tcW w:w="63.80pt" w:type="dxa"/>
            <w:vAlign w:val="center"/>
          </w:tcPr>
          <w:p w14:paraId="6B022025" w14:textId="4188A81E"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Fonts w:ascii="標楷體" w:eastAsia="標楷體" w:hAnsi="標楷體"/>
                <w:color w:val="0D0D0D"/>
                <w:sz w:val="24"/>
                <w:szCs w:val="24"/>
              </w:rPr>
              <w:t>生態綠化</w:t>
            </w:r>
          </w:p>
        </w:tc>
        <w:tc>
          <w:tcPr>
            <w:tcW w:w="155.95pt" w:type="dxa"/>
            <w:vAlign w:val="center"/>
          </w:tcPr>
          <w:p w14:paraId="2046F414" w14:textId="32A64FBB"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Fonts w:ascii="標楷體" w:eastAsia="標楷體" w:hAnsi="標楷體"/>
                <w:color w:val="0D0D0D"/>
                <w:sz w:val="24"/>
                <w:szCs w:val="24"/>
              </w:rPr>
              <w:t>包括空地綠美化、推動植生牆、綠屋頂等</w:t>
            </w:r>
          </w:p>
        </w:tc>
        <w:tc>
          <w:tcPr>
            <w:tcW w:w="182.25pt" w:type="dxa"/>
            <w:vAlign w:val="center"/>
          </w:tcPr>
          <w:p w14:paraId="5D0E656D" w14:textId="314D81B1"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Fonts w:ascii="標楷體" w:eastAsia="標楷體" w:hAnsi="標楷體"/>
                <w:color w:val="0D0D0D"/>
                <w:sz w:val="24"/>
                <w:szCs w:val="24"/>
              </w:rPr>
              <w:t>評估相關綠美化之效益</w:t>
            </w:r>
          </w:p>
        </w:tc>
      </w:tr>
      <w:tr w:rsidR="004C08EB" w:rsidRPr="004C08EB" w14:paraId="2AE2F779" w14:textId="77777777" w:rsidTr="005948DB">
        <w:tc>
          <w:tcPr>
            <w:tcW w:w="84.80pt" w:type="dxa"/>
            <w:vMerge/>
            <w:vAlign w:val="center"/>
          </w:tcPr>
          <w:p w14:paraId="3F0CAB35" w14:textId="77777777" w:rsidR="004C08EB" w:rsidRPr="004C08EB" w:rsidRDefault="004C08EB" w:rsidP="004C08EB">
            <w:pPr>
              <w:pStyle w:val="1"/>
              <w:autoSpaceDE w:val="0"/>
              <w:spacing w:line="18pt" w:lineRule="atLeast"/>
              <w:jc w:val="center"/>
              <w:rPr>
                <w:rFonts w:ascii="標楷體" w:eastAsia="標楷體" w:hAnsi="標楷體"/>
                <w:color w:val="000000"/>
                <w:kern w:val="0"/>
                <w:szCs w:val="24"/>
              </w:rPr>
            </w:pPr>
          </w:p>
        </w:tc>
        <w:tc>
          <w:tcPr>
            <w:tcW w:w="63.80pt" w:type="dxa"/>
            <w:vAlign w:val="center"/>
          </w:tcPr>
          <w:p w14:paraId="6410ED8A" w14:textId="6769AD2A"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Fonts w:ascii="標楷體" w:eastAsia="標楷體" w:hAnsi="標楷體"/>
                <w:color w:val="0D0D0D"/>
                <w:sz w:val="24"/>
                <w:szCs w:val="24"/>
              </w:rPr>
              <w:t xml:space="preserve">綠能節電 </w:t>
            </w:r>
          </w:p>
        </w:tc>
        <w:tc>
          <w:tcPr>
            <w:tcW w:w="155.95pt" w:type="dxa"/>
            <w:vAlign w:val="center"/>
          </w:tcPr>
          <w:p w14:paraId="7875A670" w14:textId="5C2515D9"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Fonts w:ascii="標楷體" w:eastAsia="標楷體" w:hAnsi="標楷體"/>
                <w:color w:val="0D0D0D"/>
                <w:sz w:val="24"/>
                <w:szCs w:val="24"/>
              </w:rPr>
              <w:t>包括推廣使用節能電器、設置綠色能源發電系統等</w:t>
            </w:r>
          </w:p>
        </w:tc>
        <w:tc>
          <w:tcPr>
            <w:tcW w:w="182.25pt" w:type="dxa"/>
            <w:vAlign w:val="center"/>
          </w:tcPr>
          <w:p w14:paraId="547F18B0" w14:textId="15C40DC3"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Fonts w:ascii="標楷體" w:eastAsia="標楷體" w:hAnsi="標楷體"/>
                <w:color w:val="0D0D0D"/>
                <w:sz w:val="24"/>
                <w:szCs w:val="24"/>
              </w:rPr>
              <w:t>評估改善後所能達成的節電效益或評估發展綠色能源之效益</w:t>
            </w:r>
          </w:p>
        </w:tc>
      </w:tr>
      <w:tr w:rsidR="004C08EB" w:rsidRPr="004C08EB" w14:paraId="3FE4D9EE" w14:textId="77777777" w:rsidTr="005948DB">
        <w:tc>
          <w:tcPr>
            <w:tcW w:w="84.80pt" w:type="dxa"/>
            <w:vMerge/>
            <w:vAlign w:val="center"/>
          </w:tcPr>
          <w:p w14:paraId="132596AA" w14:textId="77777777" w:rsidR="004C08EB" w:rsidRPr="004C08EB" w:rsidRDefault="004C08EB" w:rsidP="004C08EB">
            <w:pPr>
              <w:pStyle w:val="1"/>
              <w:autoSpaceDE w:val="0"/>
              <w:spacing w:line="18pt" w:lineRule="atLeast"/>
              <w:jc w:val="center"/>
              <w:rPr>
                <w:rFonts w:ascii="標楷體" w:eastAsia="標楷體" w:hAnsi="標楷體"/>
                <w:color w:val="000000"/>
                <w:kern w:val="0"/>
                <w:szCs w:val="24"/>
              </w:rPr>
            </w:pPr>
          </w:p>
        </w:tc>
        <w:tc>
          <w:tcPr>
            <w:tcW w:w="63.80pt" w:type="dxa"/>
            <w:vAlign w:val="center"/>
          </w:tcPr>
          <w:p w14:paraId="2411C529" w14:textId="3B61C305"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Style w:val="10"/>
                <w:rFonts w:ascii="標楷體" w:eastAsia="標楷體" w:hAnsi="標楷體"/>
                <w:color w:val="0D0D0D"/>
                <w:sz w:val="24"/>
                <w:szCs w:val="24"/>
              </w:rPr>
              <w:t>綠色運輸</w:t>
            </w:r>
          </w:p>
        </w:tc>
        <w:tc>
          <w:tcPr>
            <w:tcW w:w="155.95pt" w:type="dxa"/>
            <w:vAlign w:val="center"/>
          </w:tcPr>
          <w:p w14:paraId="58C581B9" w14:textId="308366D7"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Fonts w:ascii="標楷體" w:eastAsia="標楷體" w:hAnsi="標楷體"/>
                <w:color w:val="0D0D0D"/>
                <w:sz w:val="24"/>
                <w:szCs w:val="24"/>
              </w:rPr>
              <w:t>包括推廣使用電動機車、推動租賃車輛電動化等</w:t>
            </w:r>
          </w:p>
        </w:tc>
        <w:tc>
          <w:tcPr>
            <w:tcW w:w="182.25pt" w:type="dxa"/>
            <w:vAlign w:val="center"/>
          </w:tcPr>
          <w:p w14:paraId="2C0E6927" w14:textId="3C0D1FA5"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Style w:val="10"/>
                <w:rFonts w:ascii="標楷體" w:eastAsia="標楷體" w:hAnsi="標楷體"/>
                <w:color w:val="0D0D0D"/>
                <w:sz w:val="24"/>
                <w:szCs w:val="24"/>
              </w:rPr>
              <w:t>評估裝設相關設備的節能效益或低碳行動項目之減碳作為</w:t>
            </w:r>
          </w:p>
        </w:tc>
      </w:tr>
      <w:tr w:rsidR="004C08EB" w:rsidRPr="004C08EB" w14:paraId="6EFD80C9" w14:textId="77777777" w:rsidTr="005948DB">
        <w:tc>
          <w:tcPr>
            <w:tcW w:w="84.80pt" w:type="dxa"/>
            <w:vMerge/>
            <w:vAlign w:val="center"/>
          </w:tcPr>
          <w:p w14:paraId="69E1F83A" w14:textId="77777777" w:rsidR="004C08EB" w:rsidRPr="004C08EB" w:rsidRDefault="004C08EB" w:rsidP="004C08EB">
            <w:pPr>
              <w:pStyle w:val="1"/>
              <w:autoSpaceDE w:val="0"/>
              <w:spacing w:line="18pt" w:lineRule="atLeast"/>
              <w:jc w:val="center"/>
              <w:rPr>
                <w:rFonts w:ascii="標楷體" w:eastAsia="標楷體" w:hAnsi="標楷體"/>
                <w:color w:val="000000"/>
                <w:kern w:val="0"/>
                <w:szCs w:val="24"/>
              </w:rPr>
            </w:pPr>
          </w:p>
        </w:tc>
        <w:tc>
          <w:tcPr>
            <w:tcW w:w="63.80pt" w:type="dxa"/>
            <w:vAlign w:val="center"/>
          </w:tcPr>
          <w:p w14:paraId="1CFCB425" w14:textId="5E83D91A"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Fonts w:ascii="標楷體" w:eastAsia="標楷體" w:hAnsi="標楷體"/>
                <w:color w:val="0D0D0D"/>
                <w:sz w:val="24"/>
                <w:szCs w:val="24"/>
              </w:rPr>
              <w:t xml:space="preserve">資源循環 </w:t>
            </w:r>
          </w:p>
        </w:tc>
        <w:tc>
          <w:tcPr>
            <w:tcW w:w="155.95pt" w:type="dxa"/>
            <w:vAlign w:val="center"/>
          </w:tcPr>
          <w:p w14:paraId="2597B893" w14:textId="032CA453"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Fonts w:ascii="標楷體" w:eastAsia="標楷體" w:hAnsi="標楷體"/>
                <w:color w:val="0D0D0D"/>
                <w:sz w:val="24"/>
                <w:szCs w:val="24"/>
              </w:rPr>
              <w:t>包括推動家戶資源回收與垃圾減量等</w:t>
            </w:r>
          </w:p>
        </w:tc>
        <w:tc>
          <w:tcPr>
            <w:tcW w:w="182.25pt" w:type="dxa"/>
            <w:vAlign w:val="center"/>
          </w:tcPr>
          <w:p w14:paraId="48909DAB" w14:textId="62A8AA84"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Style w:val="10"/>
                <w:rFonts w:ascii="標楷體" w:eastAsia="標楷體" w:hAnsi="標楷體"/>
                <w:color w:val="0D0D0D"/>
                <w:sz w:val="24"/>
                <w:szCs w:val="24"/>
              </w:rPr>
              <w:t>評估低碳行動項目之減碳作為</w:t>
            </w:r>
          </w:p>
        </w:tc>
      </w:tr>
      <w:tr w:rsidR="004C08EB" w:rsidRPr="004C08EB" w14:paraId="4334763A" w14:textId="77777777" w:rsidTr="005948DB">
        <w:tc>
          <w:tcPr>
            <w:tcW w:w="84.80pt" w:type="dxa"/>
            <w:vMerge/>
            <w:vAlign w:val="center"/>
          </w:tcPr>
          <w:p w14:paraId="051BF22C" w14:textId="77777777" w:rsidR="004C08EB" w:rsidRPr="004C08EB" w:rsidRDefault="004C08EB" w:rsidP="004C08EB">
            <w:pPr>
              <w:pStyle w:val="1"/>
              <w:autoSpaceDE w:val="0"/>
              <w:spacing w:line="18pt" w:lineRule="atLeast"/>
              <w:jc w:val="center"/>
              <w:rPr>
                <w:rFonts w:ascii="標楷體" w:eastAsia="標楷體" w:hAnsi="標楷體"/>
                <w:color w:val="000000"/>
                <w:kern w:val="0"/>
                <w:szCs w:val="24"/>
              </w:rPr>
            </w:pPr>
          </w:p>
        </w:tc>
        <w:tc>
          <w:tcPr>
            <w:tcW w:w="63.80pt" w:type="dxa"/>
            <w:vAlign w:val="center"/>
          </w:tcPr>
          <w:p w14:paraId="1C262F3E" w14:textId="7BA263CB"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Fonts w:ascii="標楷體" w:eastAsia="標楷體" w:hAnsi="標楷體"/>
                <w:color w:val="0D0D0D"/>
                <w:sz w:val="24"/>
                <w:szCs w:val="24"/>
              </w:rPr>
              <w:t>低碳生活</w:t>
            </w:r>
          </w:p>
        </w:tc>
        <w:tc>
          <w:tcPr>
            <w:tcW w:w="155.95pt" w:type="dxa"/>
            <w:vAlign w:val="center"/>
          </w:tcPr>
          <w:p w14:paraId="7FEF2C45" w14:textId="1FDB4B6C"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Fonts w:ascii="標楷體" w:eastAsia="標楷體" w:hAnsi="標楷體"/>
                <w:color w:val="0D0D0D"/>
                <w:sz w:val="24"/>
                <w:szCs w:val="24"/>
              </w:rPr>
              <w:t>包括推動低碳永續義志工培訓及推行綠色採購等</w:t>
            </w:r>
          </w:p>
        </w:tc>
        <w:tc>
          <w:tcPr>
            <w:tcW w:w="182.25pt" w:type="dxa"/>
            <w:vAlign w:val="center"/>
          </w:tcPr>
          <w:p w14:paraId="15824F9A" w14:textId="3AE93EA2"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Style w:val="10"/>
                <w:rFonts w:ascii="標楷體" w:eastAsia="標楷體" w:hAnsi="標楷體"/>
                <w:color w:val="0D0D0D"/>
                <w:sz w:val="24"/>
                <w:szCs w:val="24"/>
              </w:rPr>
              <w:t>評估低碳行動項目之效益</w:t>
            </w:r>
          </w:p>
        </w:tc>
      </w:tr>
      <w:tr w:rsidR="004C08EB" w:rsidRPr="004C08EB" w14:paraId="3E55EACB" w14:textId="77777777" w:rsidTr="005948DB">
        <w:tc>
          <w:tcPr>
            <w:tcW w:w="84.80pt" w:type="dxa"/>
            <w:vMerge/>
            <w:vAlign w:val="center"/>
          </w:tcPr>
          <w:p w14:paraId="2137D6F1" w14:textId="77777777" w:rsidR="004C08EB" w:rsidRPr="004C08EB" w:rsidRDefault="004C08EB" w:rsidP="004C08EB">
            <w:pPr>
              <w:pStyle w:val="1"/>
              <w:autoSpaceDE w:val="0"/>
              <w:spacing w:line="18pt" w:lineRule="atLeast"/>
              <w:jc w:val="center"/>
              <w:rPr>
                <w:rFonts w:ascii="標楷體" w:eastAsia="標楷體" w:hAnsi="標楷體"/>
                <w:color w:val="000000"/>
                <w:kern w:val="0"/>
                <w:szCs w:val="24"/>
              </w:rPr>
            </w:pPr>
          </w:p>
        </w:tc>
        <w:tc>
          <w:tcPr>
            <w:tcW w:w="63.80pt" w:type="dxa"/>
            <w:vAlign w:val="center"/>
          </w:tcPr>
          <w:p w14:paraId="763D9970" w14:textId="2114A2DF"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Fonts w:ascii="標楷體" w:eastAsia="標楷體" w:hAnsi="標楷體"/>
                <w:color w:val="0D0D0D"/>
                <w:sz w:val="24"/>
                <w:szCs w:val="24"/>
              </w:rPr>
              <w:t>永續經營</w:t>
            </w:r>
          </w:p>
        </w:tc>
        <w:tc>
          <w:tcPr>
            <w:tcW w:w="155.95pt" w:type="dxa"/>
            <w:vAlign w:val="center"/>
          </w:tcPr>
          <w:p w14:paraId="34345F3D" w14:textId="2FB90C92"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Fonts w:ascii="標楷體" w:eastAsia="標楷體" w:hAnsi="標楷體"/>
                <w:color w:val="0D0D0D"/>
                <w:sz w:val="24"/>
                <w:szCs w:val="24"/>
              </w:rPr>
              <w:t>包括辦理地(社)區災害防救演練、推廣碳標籤等</w:t>
            </w:r>
          </w:p>
        </w:tc>
        <w:tc>
          <w:tcPr>
            <w:tcW w:w="182.25pt" w:type="dxa"/>
            <w:vAlign w:val="center"/>
          </w:tcPr>
          <w:p w14:paraId="5836833F" w14:textId="6924026C"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Style w:val="10"/>
                <w:rFonts w:ascii="標楷體" w:eastAsia="標楷體" w:hAnsi="標楷體"/>
                <w:color w:val="0D0D0D"/>
                <w:sz w:val="24"/>
                <w:szCs w:val="24"/>
              </w:rPr>
              <w:t>評估低碳行動項目之效益</w:t>
            </w:r>
          </w:p>
        </w:tc>
      </w:tr>
      <w:tr w:rsidR="004C08EB" w:rsidRPr="004C08EB" w14:paraId="2CC50491" w14:textId="77777777" w:rsidTr="005948DB">
        <w:tc>
          <w:tcPr>
            <w:tcW w:w="84.80pt" w:type="dxa"/>
            <w:vMerge/>
            <w:vAlign w:val="center"/>
          </w:tcPr>
          <w:p w14:paraId="57CC009F" w14:textId="77777777"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center"/>
              <w:rPr>
                <w:rFonts w:ascii="標楷體" w:eastAsia="標楷體" w:hAnsi="標楷體"/>
                <w:sz w:val="24"/>
                <w:szCs w:val="24"/>
              </w:rPr>
            </w:pPr>
          </w:p>
        </w:tc>
        <w:tc>
          <w:tcPr>
            <w:tcW w:w="219.75pt" w:type="dxa"/>
            <w:gridSpan w:val="2"/>
            <w:vAlign w:val="center"/>
          </w:tcPr>
          <w:p w14:paraId="4840C50E" w14:textId="510DD4EE"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Fonts w:ascii="標楷體" w:eastAsia="標楷體" w:hAnsi="標楷體"/>
                <w:color w:val="0D0D0D"/>
                <w:sz w:val="24"/>
                <w:szCs w:val="24"/>
              </w:rPr>
              <w:t>其它符合低碳行動項目之減碳作為</w:t>
            </w:r>
          </w:p>
        </w:tc>
        <w:tc>
          <w:tcPr>
            <w:tcW w:w="182.25pt" w:type="dxa"/>
            <w:vAlign w:val="center"/>
          </w:tcPr>
          <w:p w14:paraId="77D47623" w14:textId="1AAE9E1B" w:rsidR="004C08EB" w:rsidRPr="004C08EB" w:rsidRDefault="004C08EB"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Fonts w:ascii="標楷體" w:eastAsia="標楷體" w:hAnsi="標楷體"/>
                <w:color w:val="0D0D0D"/>
                <w:sz w:val="24"/>
                <w:szCs w:val="24"/>
              </w:rPr>
              <w:t>評估低碳行動項目之效益</w:t>
            </w:r>
          </w:p>
        </w:tc>
      </w:tr>
      <w:tr w:rsidR="00651A6A" w:rsidRPr="004C08EB" w14:paraId="332AAD09" w14:textId="77777777" w:rsidTr="005948DB">
        <w:tc>
          <w:tcPr>
            <w:tcW w:w="84.80pt" w:type="dxa"/>
            <w:vMerge w:val="restart"/>
            <w:vAlign w:val="center"/>
          </w:tcPr>
          <w:p w14:paraId="646C7790" w14:textId="77777777" w:rsidR="00651A6A" w:rsidRDefault="00651A6A" w:rsidP="004C08EB">
            <w:pPr>
              <w:pStyle w:val="1"/>
              <w:autoSpaceDE w:val="0"/>
              <w:spacing w:line="18pt" w:lineRule="atLeast"/>
              <w:jc w:val="center"/>
              <w:rPr>
                <w:rFonts w:ascii="標楷體" w:eastAsia="標楷體" w:hAnsi="標楷體"/>
                <w:color w:val="000000"/>
                <w:kern w:val="0"/>
                <w:szCs w:val="24"/>
              </w:rPr>
            </w:pPr>
            <w:r w:rsidRPr="004C08EB">
              <w:rPr>
                <w:rFonts w:ascii="標楷體" w:eastAsia="標楷體" w:hAnsi="標楷體"/>
                <w:color w:val="000000"/>
                <w:kern w:val="0"/>
                <w:szCs w:val="24"/>
              </w:rPr>
              <w:t>執行力</w:t>
            </w:r>
          </w:p>
          <w:p w14:paraId="1D4CFF3A" w14:textId="0F41A53B" w:rsidR="00651A6A" w:rsidRPr="004C08EB" w:rsidRDefault="00651A6A" w:rsidP="004C08EB">
            <w:pPr>
              <w:pStyle w:val="1"/>
              <w:autoSpaceDE w:val="0"/>
              <w:spacing w:line="18pt" w:lineRule="atLeast"/>
              <w:jc w:val="center"/>
              <w:rPr>
                <w:rFonts w:ascii="標楷體" w:eastAsia="標楷體" w:hAnsi="標楷體"/>
                <w:szCs w:val="24"/>
              </w:rPr>
            </w:pPr>
            <w:r w:rsidRPr="004C08EB">
              <w:rPr>
                <w:rFonts w:ascii="標楷體" w:eastAsia="標楷體" w:hAnsi="標楷體"/>
                <w:color w:val="000000"/>
                <w:kern w:val="0"/>
                <w:szCs w:val="24"/>
              </w:rPr>
              <w:t>(</w:t>
            </w:r>
            <w:r w:rsidRPr="004C08EB">
              <w:rPr>
                <w:rFonts w:ascii="標楷體" w:eastAsia="標楷體" w:hAnsi="標楷體" w:hint="eastAsia"/>
                <w:color w:val="000000"/>
                <w:kern w:val="0"/>
                <w:szCs w:val="24"/>
              </w:rPr>
              <w:t>3</w:t>
            </w:r>
            <w:r w:rsidRPr="004C08EB">
              <w:rPr>
                <w:rFonts w:ascii="標楷體" w:eastAsia="標楷體" w:hAnsi="標楷體"/>
                <w:color w:val="000000"/>
                <w:kern w:val="0"/>
                <w:szCs w:val="24"/>
              </w:rPr>
              <w:t>0％)</w:t>
            </w:r>
          </w:p>
        </w:tc>
        <w:tc>
          <w:tcPr>
            <w:tcW w:w="219.75pt" w:type="dxa"/>
            <w:gridSpan w:val="2"/>
            <w:vMerge w:val="restart"/>
            <w:vAlign w:val="center"/>
          </w:tcPr>
          <w:p w14:paraId="5CD7A7CC" w14:textId="788CDDD8" w:rsidR="00651A6A" w:rsidRDefault="005948DB" w:rsidP="005948DB">
            <w:pPr>
              <w:pBdr>
                <w:top w:val="none" w:sz="0" w:space="0" w:color="auto"/>
                <w:left w:val="none" w:sz="0" w:space="0" w:color="auto"/>
                <w:bottom w:val="none" w:sz="0" w:space="0" w:color="auto"/>
                <w:right w:val="none" w:sz="0" w:space="0" w:color="auto"/>
              </w:pBdr>
              <w:spacing w:line="12pt" w:lineRule="atLeast"/>
              <w:rPr>
                <w:rFonts w:ascii="標楷體" w:eastAsia="標楷體" w:hAnsi="標楷體"/>
                <w:color w:val="FF0000"/>
                <w:sz w:val="24"/>
                <w:szCs w:val="24"/>
              </w:rPr>
            </w:pPr>
            <w:r>
              <w:rPr>
                <w:rFonts w:ascii="標楷體" w:eastAsia="標楷體" w:hAnsi="標楷體" w:hint="eastAsia"/>
                <w:color w:val="000000"/>
                <w:sz w:val="24"/>
                <w:szCs w:val="24"/>
              </w:rPr>
              <w:t>(1)</w:t>
            </w:r>
            <w:r w:rsidR="00651A6A" w:rsidRPr="004C08EB">
              <w:rPr>
                <w:rFonts w:ascii="標楷體" w:eastAsia="標楷體" w:hAnsi="標楷體"/>
                <w:color w:val="000000"/>
                <w:sz w:val="24"/>
                <w:szCs w:val="24"/>
              </w:rPr>
              <w:t>組織健全程度及推展能力</w:t>
            </w:r>
          </w:p>
          <w:p w14:paraId="24FEC2C2" w14:textId="6611232A" w:rsidR="005948DB" w:rsidRPr="004C08EB" w:rsidRDefault="005948DB" w:rsidP="005948DB">
            <w:pPr>
              <w:pBdr>
                <w:top w:val="none" w:sz="0" w:space="0" w:color="auto"/>
                <w:left w:val="none" w:sz="0" w:space="0" w:color="auto"/>
                <w:bottom w:val="none" w:sz="0" w:space="0" w:color="auto"/>
                <w:right w:val="none" w:sz="0" w:space="0" w:color="auto"/>
              </w:pBdr>
              <w:spacing w:line="12pt" w:lineRule="atLeast"/>
              <w:rPr>
                <w:rFonts w:ascii="標楷體" w:eastAsia="標楷體" w:hAnsi="標楷體"/>
                <w:sz w:val="24"/>
                <w:szCs w:val="24"/>
              </w:rPr>
            </w:pPr>
            <w:r>
              <w:rPr>
                <w:rFonts w:ascii="標楷體" w:eastAsia="標楷體" w:hAnsi="標楷體" w:hint="eastAsia"/>
                <w:sz w:val="24"/>
                <w:szCs w:val="24"/>
              </w:rPr>
              <w:t>(2)</w:t>
            </w:r>
            <w:r w:rsidRPr="004C08EB">
              <w:rPr>
                <w:rFonts w:ascii="標楷體" w:eastAsia="標楷體" w:hAnsi="標楷體"/>
                <w:color w:val="000000"/>
                <w:sz w:val="24"/>
                <w:szCs w:val="24"/>
              </w:rPr>
              <w:t>相關環境宣導活動與獲獎事蹟</w:t>
            </w:r>
          </w:p>
          <w:p w14:paraId="2DE811AA" w14:textId="4AAA7E68" w:rsidR="00651A6A" w:rsidRPr="005948DB" w:rsidRDefault="005948DB" w:rsidP="005948DB">
            <w:pPr>
              <w:pBdr>
                <w:top w:val="none" w:sz="0" w:space="0" w:color="auto"/>
                <w:left w:val="none" w:sz="0" w:space="0" w:color="auto"/>
                <w:bottom w:val="none" w:sz="0" w:space="0" w:color="auto"/>
                <w:right w:val="none" w:sz="0" w:space="0" w:color="auto"/>
              </w:pBdr>
              <w:spacing w:line="12pt" w:lineRule="atLeast"/>
              <w:rPr>
                <w:rFonts w:ascii="標楷體" w:eastAsia="標楷體" w:hAnsi="標楷體"/>
                <w:sz w:val="24"/>
                <w:szCs w:val="24"/>
              </w:rPr>
            </w:pPr>
            <w:r>
              <w:rPr>
                <w:rFonts w:ascii="標楷體" w:eastAsia="標楷體" w:hAnsi="標楷體" w:hint="eastAsia"/>
                <w:color w:val="000000"/>
                <w:sz w:val="24"/>
                <w:szCs w:val="24"/>
              </w:rPr>
              <w:t>(3)</w:t>
            </w:r>
            <w:r w:rsidR="00651A6A" w:rsidRPr="004C08EB">
              <w:rPr>
                <w:rFonts w:ascii="標楷體" w:eastAsia="標楷體" w:hAnsi="標楷體"/>
                <w:color w:val="000000"/>
                <w:sz w:val="24"/>
                <w:szCs w:val="24"/>
              </w:rPr>
              <w:t>居民主動積極程度及參與情形</w:t>
            </w:r>
          </w:p>
        </w:tc>
        <w:tc>
          <w:tcPr>
            <w:tcW w:w="182.25pt" w:type="dxa"/>
            <w:vAlign w:val="center"/>
          </w:tcPr>
          <w:p w14:paraId="3AFA6613" w14:textId="40EB8070" w:rsidR="00651A6A" w:rsidRPr="004C08EB" w:rsidRDefault="00651A6A"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Fonts w:ascii="標楷體" w:eastAsia="標楷體" w:hAnsi="標楷體"/>
                <w:color w:val="000000"/>
                <w:sz w:val="24"/>
                <w:szCs w:val="24"/>
              </w:rPr>
              <w:t>評估里之健全程度及推展能力</w:t>
            </w:r>
          </w:p>
        </w:tc>
      </w:tr>
      <w:tr w:rsidR="00651A6A" w:rsidRPr="004C08EB" w14:paraId="48B19845" w14:textId="77777777" w:rsidTr="005948DB">
        <w:tc>
          <w:tcPr>
            <w:tcW w:w="84.80pt" w:type="dxa"/>
            <w:vMerge/>
            <w:vAlign w:val="center"/>
          </w:tcPr>
          <w:p w14:paraId="0D5378B9" w14:textId="77777777" w:rsidR="00651A6A" w:rsidRPr="004C08EB" w:rsidRDefault="00651A6A" w:rsidP="004C08EB">
            <w:pPr>
              <w:pBdr>
                <w:top w:val="none" w:sz="0" w:space="0" w:color="auto"/>
                <w:left w:val="none" w:sz="0" w:space="0" w:color="auto"/>
                <w:bottom w:val="none" w:sz="0" w:space="0" w:color="auto"/>
                <w:right w:val="none" w:sz="0" w:space="0" w:color="auto"/>
              </w:pBdr>
              <w:spacing w:line="12pt" w:lineRule="atLeast"/>
              <w:jc w:val="center"/>
              <w:rPr>
                <w:rFonts w:ascii="標楷體" w:eastAsia="標楷體" w:hAnsi="標楷體"/>
                <w:sz w:val="24"/>
                <w:szCs w:val="24"/>
              </w:rPr>
            </w:pPr>
          </w:p>
        </w:tc>
        <w:tc>
          <w:tcPr>
            <w:tcW w:w="219.75pt" w:type="dxa"/>
            <w:gridSpan w:val="2"/>
            <w:vMerge/>
            <w:vAlign w:val="center"/>
          </w:tcPr>
          <w:p w14:paraId="564B1730" w14:textId="062BE408" w:rsidR="00651A6A" w:rsidRPr="004C08EB" w:rsidRDefault="00651A6A" w:rsidP="004C08EB">
            <w:pPr>
              <w:spacing w:line="12pt" w:lineRule="atLeast"/>
              <w:jc w:val="both"/>
              <w:rPr>
                <w:rFonts w:ascii="標楷體" w:eastAsia="標楷體" w:hAnsi="標楷體"/>
                <w:sz w:val="24"/>
                <w:szCs w:val="24"/>
              </w:rPr>
            </w:pPr>
          </w:p>
        </w:tc>
        <w:tc>
          <w:tcPr>
            <w:tcW w:w="182.25pt" w:type="dxa"/>
            <w:vAlign w:val="center"/>
          </w:tcPr>
          <w:p w14:paraId="19C57F4E" w14:textId="30EE0B80" w:rsidR="00651A6A" w:rsidRPr="004C08EB" w:rsidRDefault="00651A6A"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Fonts w:ascii="標楷體" w:eastAsia="標楷體" w:hAnsi="標楷體"/>
                <w:color w:val="000000"/>
                <w:sz w:val="24"/>
                <w:szCs w:val="24"/>
              </w:rPr>
              <w:t>居民參與相關措施或活動之情形</w:t>
            </w:r>
          </w:p>
        </w:tc>
      </w:tr>
      <w:tr w:rsidR="00651A6A" w:rsidRPr="004C08EB" w14:paraId="350C6C76" w14:textId="77777777" w:rsidTr="005948DB">
        <w:tc>
          <w:tcPr>
            <w:tcW w:w="84.80pt" w:type="dxa"/>
            <w:vMerge/>
            <w:vAlign w:val="center"/>
          </w:tcPr>
          <w:p w14:paraId="423151B0" w14:textId="77777777" w:rsidR="00651A6A" w:rsidRPr="004C08EB" w:rsidRDefault="00651A6A" w:rsidP="004C08EB">
            <w:pPr>
              <w:pBdr>
                <w:top w:val="none" w:sz="0" w:space="0" w:color="auto"/>
                <w:left w:val="none" w:sz="0" w:space="0" w:color="auto"/>
                <w:bottom w:val="none" w:sz="0" w:space="0" w:color="auto"/>
                <w:right w:val="none" w:sz="0" w:space="0" w:color="auto"/>
              </w:pBdr>
              <w:spacing w:line="12pt" w:lineRule="atLeast"/>
              <w:jc w:val="center"/>
              <w:rPr>
                <w:rFonts w:ascii="標楷體" w:eastAsia="標楷體" w:hAnsi="標楷體"/>
                <w:sz w:val="24"/>
                <w:szCs w:val="24"/>
              </w:rPr>
            </w:pPr>
          </w:p>
        </w:tc>
        <w:tc>
          <w:tcPr>
            <w:tcW w:w="219.75pt" w:type="dxa"/>
            <w:gridSpan w:val="2"/>
            <w:vMerge/>
            <w:vAlign w:val="center"/>
          </w:tcPr>
          <w:p w14:paraId="7917A26D" w14:textId="01497084" w:rsidR="00651A6A" w:rsidRPr="004C08EB" w:rsidRDefault="00651A6A"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p>
        </w:tc>
        <w:tc>
          <w:tcPr>
            <w:tcW w:w="182.25pt" w:type="dxa"/>
            <w:vAlign w:val="center"/>
          </w:tcPr>
          <w:p w14:paraId="1ABF3978" w14:textId="14BBC8BD" w:rsidR="00651A6A" w:rsidRPr="004C08EB" w:rsidRDefault="00651A6A" w:rsidP="004C08EB">
            <w:pPr>
              <w:pBdr>
                <w:top w:val="none" w:sz="0" w:space="0" w:color="auto"/>
                <w:left w:val="none" w:sz="0" w:space="0" w:color="auto"/>
                <w:bottom w:val="none" w:sz="0" w:space="0" w:color="auto"/>
                <w:right w:val="none" w:sz="0" w:space="0" w:color="auto"/>
              </w:pBdr>
              <w:spacing w:line="12pt" w:lineRule="atLeast"/>
              <w:jc w:val="both"/>
              <w:rPr>
                <w:rFonts w:ascii="標楷體" w:eastAsia="標楷體" w:hAnsi="標楷體"/>
                <w:sz w:val="24"/>
                <w:szCs w:val="24"/>
              </w:rPr>
            </w:pPr>
            <w:r w:rsidRPr="004C08EB">
              <w:rPr>
                <w:rFonts w:ascii="標楷體" w:eastAsia="標楷體" w:hAnsi="標楷體"/>
                <w:color w:val="000000"/>
                <w:sz w:val="24"/>
                <w:szCs w:val="24"/>
              </w:rPr>
              <w:t>曾辦過之宣導活動獲得獎事蹟</w:t>
            </w:r>
          </w:p>
        </w:tc>
      </w:tr>
    </w:tbl>
    <w:p w14:paraId="0439B6B2" w14:textId="77777777" w:rsidR="00CE6AD8" w:rsidRDefault="00CE6AD8">
      <w:pPr>
        <w:pBdr>
          <w:top w:val="none" w:sz="0" w:space="0" w:color="auto"/>
          <w:left w:val="none" w:sz="0" w:space="0" w:color="auto"/>
          <w:bottom w:val="none" w:sz="0" w:space="0" w:color="auto"/>
          <w:right w:val="none" w:sz="0" w:space="0" w:color="auto"/>
        </w:pBdr>
        <w:textAlignment w:val="auto"/>
        <w:rPr>
          <w:rFonts w:ascii="Times New Roman" w:eastAsia="標楷體" w:hAnsi="Times New Roman"/>
          <w:sz w:val="28"/>
          <w:szCs w:val="28"/>
        </w:rPr>
      </w:pPr>
      <w:r>
        <w:rPr>
          <w:rFonts w:ascii="Times New Roman" w:eastAsia="標楷體" w:hAnsi="Times New Roman"/>
          <w:sz w:val="28"/>
          <w:szCs w:val="28"/>
        </w:rPr>
        <w:br w:type="page"/>
      </w:r>
    </w:p>
    <w:p w14:paraId="7FE95DDF" w14:textId="51A99EE6" w:rsidR="007C2F2C" w:rsidRPr="004C08EB" w:rsidRDefault="004C08EB" w:rsidP="004C08EB">
      <w:pPr>
        <w:pBdr>
          <w:top w:val="none" w:sz="0" w:space="1" w:color="000000"/>
        </w:pBdr>
        <w:spacing w:line="26pt" w:lineRule="exact"/>
        <w:rPr>
          <w:rStyle w:val="10"/>
          <w:rFonts w:ascii="標楷體" w:eastAsia="標楷體" w:hAnsi="標楷體"/>
          <w:b/>
          <w:bCs/>
          <w:color w:val="0D0D0D"/>
          <w:sz w:val="28"/>
          <w:szCs w:val="28"/>
        </w:rPr>
      </w:pPr>
      <w:r w:rsidRPr="004C08EB">
        <w:rPr>
          <w:rStyle w:val="10"/>
          <w:rFonts w:ascii="標楷體" w:eastAsia="標楷體" w:hAnsi="標楷體" w:hint="eastAsia"/>
          <w:b/>
          <w:bCs/>
          <w:color w:val="0D0D0D"/>
          <w:sz w:val="28"/>
          <w:szCs w:val="28"/>
        </w:rPr>
        <w:lastRenderedPageBreak/>
        <w:t>十</w:t>
      </w:r>
      <w:r w:rsidR="007014C6">
        <w:rPr>
          <w:rStyle w:val="10"/>
          <w:rFonts w:ascii="標楷體" w:eastAsia="標楷體" w:hAnsi="標楷體" w:hint="eastAsia"/>
          <w:b/>
          <w:bCs/>
          <w:color w:val="0D0D0D"/>
          <w:sz w:val="28"/>
          <w:szCs w:val="28"/>
        </w:rPr>
        <w:t>一</w:t>
      </w:r>
      <w:r w:rsidRPr="004C08EB">
        <w:rPr>
          <w:rStyle w:val="10"/>
          <w:rFonts w:ascii="標楷體" w:eastAsia="標楷體" w:hAnsi="標楷體" w:hint="eastAsia"/>
          <w:b/>
          <w:bCs/>
          <w:color w:val="0D0D0D"/>
          <w:sz w:val="28"/>
          <w:szCs w:val="28"/>
        </w:rPr>
        <w:t>、</w:t>
      </w:r>
      <w:r w:rsidR="007C2F2C" w:rsidRPr="004C08EB">
        <w:rPr>
          <w:rStyle w:val="10"/>
          <w:rFonts w:ascii="標楷體" w:eastAsia="標楷體" w:hAnsi="標楷體"/>
          <w:b/>
          <w:bCs/>
          <w:color w:val="0D0D0D"/>
          <w:sz w:val="28"/>
          <w:szCs w:val="28"/>
        </w:rPr>
        <w:t>計畫核定及變更</w:t>
      </w:r>
    </w:p>
    <w:p w14:paraId="21D34921" w14:textId="77777777" w:rsidR="00233240" w:rsidRDefault="004C08EB" w:rsidP="00355FF2">
      <w:pPr>
        <w:spacing w:line="26pt" w:lineRule="exact"/>
        <w:ind w:startChars="300" w:start="53.10pt" w:hangingChars="165" w:hanging="23.10pt"/>
        <w:jc w:val="both"/>
        <w:rPr>
          <w:rStyle w:val="10"/>
          <w:rFonts w:ascii="Times New Roman" w:eastAsia="標楷體" w:hAnsi="Times New Roman"/>
          <w:sz w:val="28"/>
          <w:szCs w:val="28"/>
        </w:rPr>
      </w:pPr>
      <w:r w:rsidRPr="004C08EB">
        <w:rPr>
          <w:rStyle w:val="10"/>
          <w:rFonts w:ascii="Times New Roman" w:eastAsia="標楷體" w:hAnsi="Times New Roman" w:hint="eastAsia"/>
          <w:sz w:val="28"/>
          <w:szCs w:val="28"/>
        </w:rPr>
        <w:t>(</w:t>
      </w:r>
      <w:r w:rsidRPr="004C08EB">
        <w:rPr>
          <w:rStyle w:val="10"/>
          <w:rFonts w:ascii="Times New Roman" w:eastAsia="標楷體" w:hAnsi="Times New Roman" w:hint="eastAsia"/>
          <w:sz w:val="28"/>
          <w:szCs w:val="28"/>
        </w:rPr>
        <w:t>一</w:t>
      </w:r>
      <w:r w:rsidRPr="004C08EB">
        <w:rPr>
          <w:rStyle w:val="10"/>
          <w:rFonts w:ascii="Times New Roman" w:eastAsia="標楷體" w:hAnsi="Times New Roman" w:hint="eastAsia"/>
          <w:sz w:val="28"/>
          <w:szCs w:val="28"/>
        </w:rPr>
        <w:t>)</w:t>
      </w:r>
      <w:r w:rsidR="007C2F2C" w:rsidRPr="004C08EB">
        <w:rPr>
          <w:rStyle w:val="10"/>
          <w:rFonts w:ascii="Times New Roman" w:eastAsia="標楷體" w:hAnsi="Times New Roman"/>
          <w:sz w:val="28"/>
          <w:szCs w:val="28"/>
        </w:rPr>
        <w:t>計畫核定：經評審同意</w:t>
      </w:r>
      <w:r w:rsidR="00CF476D" w:rsidRPr="004C08EB">
        <w:rPr>
          <w:rStyle w:val="10"/>
          <w:rFonts w:ascii="Times New Roman" w:eastAsia="標楷體" w:hAnsi="Times New Roman" w:hint="eastAsia"/>
          <w:sz w:val="28"/>
          <w:szCs w:val="28"/>
        </w:rPr>
        <w:t>受輔導單位</w:t>
      </w:r>
      <w:r w:rsidR="007C2F2C" w:rsidRPr="004C08EB">
        <w:rPr>
          <w:rStyle w:val="10"/>
          <w:rFonts w:ascii="Times New Roman" w:eastAsia="標楷體" w:hAnsi="Times New Roman"/>
          <w:sz w:val="28"/>
          <w:szCs w:val="28"/>
        </w:rPr>
        <w:t>後，申請單位</w:t>
      </w:r>
      <w:r w:rsidR="007C2F2C" w:rsidRPr="004C08EB">
        <w:rPr>
          <w:rStyle w:val="10"/>
          <w:rFonts w:ascii="Times New Roman" w:eastAsia="標楷體" w:hAnsi="Times New Roman"/>
          <w:sz w:val="28"/>
          <w:szCs w:val="28"/>
        </w:rPr>
        <w:t>(</w:t>
      </w:r>
      <w:r w:rsidR="007C2F2C" w:rsidRPr="004C08EB">
        <w:rPr>
          <w:rStyle w:val="10"/>
          <w:rFonts w:ascii="Times New Roman" w:eastAsia="標楷體" w:hAnsi="Times New Roman"/>
          <w:sz w:val="28"/>
          <w:szCs w:val="28"/>
        </w:rPr>
        <w:t>即受</w:t>
      </w:r>
      <w:r w:rsidR="00CF476D" w:rsidRPr="004C08EB">
        <w:rPr>
          <w:rStyle w:val="10"/>
          <w:rFonts w:ascii="Times New Roman" w:eastAsia="標楷體" w:hAnsi="Times New Roman" w:hint="eastAsia"/>
          <w:sz w:val="28"/>
          <w:szCs w:val="28"/>
        </w:rPr>
        <w:t>輔導</w:t>
      </w:r>
      <w:r w:rsidR="007C2F2C" w:rsidRPr="004C08EB">
        <w:rPr>
          <w:rStyle w:val="10"/>
          <w:rFonts w:ascii="Times New Roman" w:eastAsia="標楷體" w:hAnsi="Times New Roman"/>
          <w:sz w:val="28"/>
          <w:szCs w:val="28"/>
        </w:rPr>
        <w:t>單位</w:t>
      </w:r>
      <w:r w:rsidR="007C2F2C" w:rsidRPr="004C08EB">
        <w:rPr>
          <w:rStyle w:val="10"/>
          <w:rFonts w:ascii="Times New Roman" w:eastAsia="標楷體" w:hAnsi="Times New Roman"/>
          <w:sz w:val="28"/>
          <w:szCs w:val="28"/>
        </w:rPr>
        <w:t>)</w:t>
      </w:r>
      <w:r w:rsidR="007C2F2C" w:rsidRPr="004C08EB">
        <w:rPr>
          <w:rStyle w:val="10"/>
          <w:rFonts w:ascii="Times New Roman" w:eastAsia="標楷體" w:hAnsi="Times New Roman"/>
          <w:sz w:val="28"/>
          <w:szCs w:val="28"/>
        </w:rPr>
        <w:t>應提報定稿計畫書，經本局核定後，再通知申請單位及區公所，據以執行。</w:t>
      </w:r>
    </w:p>
    <w:p w14:paraId="79F350EF" w14:textId="7145300D" w:rsidR="007C2F2C" w:rsidRPr="00355FF2" w:rsidRDefault="00233240" w:rsidP="00355FF2">
      <w:pPr>
        <w:spacing w:line="26pt" w:lineRule="exact"/>
        <w:ind w:startChars="300" w:start="53.10pt" w:hangingChars="165" w:hanging="23.10pt"/>
        <w:jc w:val="both"/>
        <w:rPr>
          <w:rStyle w:val="10"/>
        </w:rPr>
      </w:pPr>
      <w:r>
        <w:rPr>
          <w:rStyle w:val="10"/>
          <w:rFonts w:ascii="Times New Roman" w:eastAsia="標楷體" w:hAnsi="Times New Roman" w:hint="eastAsia"/>
          <w:sz w:val="28"/>
          <w:szCs w:val="28"/>
        </w:rPr>
        <w:t>(</w:t>
      </w:r>
      <w:r>
        <w:rPr>
          <w:rStyle w:val="10"/>
          <w:rFonts w:ascii="Times New Roman" w:eastAsia="標楷體" w:hAnsi="Times New Roman" w:hint="eastAsia"/>
          <w:sz w:val="28"/>
          <w:szCs w:val="28"/>
        </w:rPr>
        <w:t>二</w:t>
      </w:r>
      <w:r>
        <w:rPr>
          <w:rStyle w:val="10"/>
          <w:rFonts w:ascii="Times New Roman" w:eastAsia="標楷體" w:hAnsi="Times New Roman" w:hint="eastAsia"/>
          <w:sz w:val="28"/>
          <w:szCs w:val="28"/>
        </w:rPr>
        <w:t>)</w:t>
      </w:r>
      <w:r w:rsidR="007C2F2C" w:rsidRPr="00355FF2">
        <w:rPr>
          <w:rStyle w:val="10"/>
          <w:rFonts w:ascii="Times New Roman" w:eastAsia="標楷體" w:hAnsi="Times New Roman"/>
          <w:sz w:val="28"/>
          <w:szCs w:val="28"/>
        </w:rPr>
        <w:t>計畫變更：核定之提案計畫內容如有變更者，應於執行前重新提報修正計畫函報本局審查通過後始得變更；經</w:t>
      </w:r>
      <w:bookmarkStart w:id="0" w:name="_Hlk505000118"/>
      <w:r w:rsidR="007C2F2C" w:rsidRPr="00355FF2">
        <w:rPr>
          <w:rStyle w:val="10"/>
          <w:rFonts w:ascii="Times New Roman" w:eastAsia="標楷體" w:hAnsi="Times New Roman"/>
          <w:sz w:val="28"/>
          <w:szCs w:val="28"/>
        </w:rPr>
        <w:t>本局</w:t>
      </w:r>
      <w:bookmarkEnd w:id="0"/>
      <w:r w:rsidR="007C2F2C" w:rsidRPr="00355FF2">
        <w:rPr>
          <w:rStyle w:val="10"/>
          <w:rFonts w:ascii="Times New Roman" w:eastAsia="標楷體" w:hAnsi="Times New Roman"/>
          <w:sz w:val="28"/>
          <w:szCs w:val="28"/>
        </w:rPr>
        <w:t>認定屬重大變更者，重新召開評審查審查同意後始得變更，但仍應於計畫期滿前完成。</w:t>
      </w:r>
    </w:p>
    <w:p w14:paraId="0674D6C4" w14:textId="6AF85174" w:rsidR="007C2F2C" w:rsidRPr="004C08EB" w:rsidRDefault="002332C0" w:rsidP="004C08EB">
      <w:pPr>
        <w:pBdr>
          <w:top w:val="none" w:sz="0" w:space="1" w:color="000000"/>
        </w:pBdr>
        <w:spacing w:line="26pt" w:lineRule="exact"/>
        <w:rPr>
          <w:rStyle w:val="10"/>
          <w:rFonts w:ascii="標楷體" w:eastAsia="標楷體" w:hAnsi="標楷體"/>
          <w:b/>
          <w:bCs/>
          <w:color w:val="0D0D0D"/>
          <w:sz w:val="28"/>
          <w:szCs w:val="28"/>
        </w:rPr>
      </w:pPr>
      <w:r>
        <w:rPr>
          <w:rStyle w:val="10"/>
          <w:rFonts w:ascii="標楷體" w:eastAsia="標楷體" w:hAnsi="標楷體" w:hint="eastAsia"/>
          <w:b/>
          <w:bCs/>
          <w:color w:val="0D0D0D"/>
          <w:sz w:val="28"/>
          <w:szCs w:val="28"/>
        </w:rPr>
        <w:t>十</w:t>
      </w:r>
      <w:r w:rsidR="007014C6">
        <w:rPr>
          <w:rStyle w:val="10"/>
          <w:rFonts w:ascii="標楷體" w:eastAsia="標楷體" w:hAnsi="標楷體" w:hint="eastAsia"/>
          <w:b/>
          <w:bCs/>
          <w:color w:val="0D0D0D"/>
          <w:sz w:val="28"/>
          <w:szCs w:val="28"/>
        </w:rPr>
        <w:t>二</w:t>
      </w:r>
      <w:r>
        <w:rPr>
          <w:rStyle w:val="10"/>
          <w:rFonts w:ascii="標楷體" w:eastAsia="標楷體" w:hAnsi="標楷體" w:hint="eastAsia"/>
          <w:b/>
          <w:bCs/>
          <w:color w:val="0D0D0D"/>
          <w:sz w:val="28"/>
          <w:szCs w:val="28"/>
        </w:rPr>
        <w:t>、</w:t>
      </w:r>
      <w:r w:rsidR="007C2F2C" w:rsidRPr="004C08EB">
        <w:rPr>
          <w:rStyle w:val="10"/>
          <w:rFonts w:ascii="標楷體" w:eastAsia="標楷體" w:hAnsi="標楷體"/>
          <w:b/>
          <w:bCs/>
          <w:color w:val="0D0D0D"/>
          <w:sz w:val="28"/>
          <w:szCs w:val="28"/>
        </w:rPr>
        <w:t>計畫執行</w:t>
      </w:r>
    </w:p>
    <w:p w14:paraId="6B3B7A94" w14:textId="77777777" w:rsidR="00026C1F" w:rsidRDefault="0007674F" w:rsidP="00355FF2">
      <w:pPr>
        <w:spacing w:line="26pt" w:lineRule="exact"/>
        <w:ind w:startChars="300" w:start="55.20pt" w:hangingChars="180" w:hanging="25.20pt"/>
        <w:jc w:val="both"/>
        <w:rPr>
          <w:rStyle w:val="10"/>
          <w:rFonts w:ascii="Times New Roman" w:eastAsia="標楷體" w:hAnsi="Times New Roman"/>
          <w:sz w:val="28"/>
          <w:szCs w:val="28"/>
        </w:rPr>
      </w:pPr>
      <w:r w:rsidRPr="0007674F">
        <w:rPr>
          <w:rStyle w:val="10"/>
          <w:rFonts w:ascii="Times New Roman" w:eastAsia="標楷體" w:hAnsi="Times New Roman"/>
          <w:sz w:val="28"/>
          <w:szCs w:val="28"/>
        </w:rPr>
        <w:t>(</w:t>
      </w:r>
      <w:r w:rsidRPr="0007674F">
        <w:rPr>
          <w:rStyle w:val="10"/>
          <w:rFonts w:ascii="Times New Roman" w:eastAsia="標楷體" w:hAnsi="Times New Roman"/>
          <w:sz w:val="28"/>
          <w:szCs w:val="28"/>
        </w:rPr>
        <w:t>一</w:t>
      </w:r>
      <w:r w:rsidRPr="0007674F">
        <w:rPr>
          <w:rStyle w:val="10"/>
          <w:rFonts w:ascii="Times New Roman" w:eastAsia="標楷體" w:hAnsi="Times New Roman"/>
          <w:sz w:val="28"/>
          <w:szCs w:val="28"/>
        </w:rPr>
        <w:t>)</w:t>
      </w:r>
      <w:r w:rsidR="00087C03" w:rsidRPr="0007674F">
        <w:rPr>
          <w:rStyle w:val="10"/>
          <w:rFonts w:ascii="Times New Roman" w:eastAsia="標楷體" w:hAnsi="Times New Roman" w:hint="eastAsia"/>
          <w:sz w:val="28"/>
          <w:szCs w:val="28"/>
        </w:rPr>
        <w:t>營造</w:t>
      </w:r>
      <w:r w:rsidR="007C2F2C" w:rsidRPr="0007674F">
        <w:rPr>
          <w:rStyle w:val="10"/>
          <w:rFonts w:ascii="Times New Roman" w:eastAsia="標楷體" w:hAnsi="Times New Roman"/>
          <w:sz w:val="28"/>
          <w:szCs w:val="28"/>
        </w:rPr>
        <w:t>計畫經公告後，有意申請之單位應自行撰寫提案計畫書，得向本局委辦計畫團隊申請提案撰寫輔導。</w:t>
      </w:r>
    </w:p>
    <w:p w14:paraId="2D004665" w14:textId="35B7289B" w:rsidR="00026C1F" w:rsidRPr="00355FF2" w:rsidRDefault="00026C1F" w:rsidP="00355FF2">
      <w:pPr>
        <w:spacing w:line="26pt" w:lineRule="exact"/>
        <w:ind w:startChars="300" w:start="55.20pt" w:hangingChars="180" w:hanging="25.20pt"/>
        <w:jc w:val="both"/>
        <w:rPr>
          <w:rStyle w:val="10"/>
          <w:rFonts w:ascii="Times New Roman" w:eastAsia="標楷體" w:hAnsi="Times New Roman"/>
          <w:sz w:val="28"/>
          <w:szCs w:val="28"/>
        </w:rPr>
      </w:pPr>
      <w:r>
        <w:rPr>
          <w:rStyle w:val="10"/>
          <w:rFonts w:ascii="Times New Roman" w:eastAsia="標楷體" w:hAnsi="Times New Roman" w:hint="eastAsia"/>
          <w:sz w:val="28"/>
          <w:szCs w:val="28"/>
        </w:rPr>
        <w:t>(</w:t>
      </w:r>
      <w:r>
        <w:rPr>
          <w:rStyle w:val="10"/>
          <w:rFonts w:ascii="Times New Roman" w:eastAsia="標楷體" w:hAnsi="Times New Roman" w:hint="eastAsia"/>
          <w:sz w:val="28"/>
          <w:szCs w:val="28"/>
        </w:rPr>
        <w:t>二</w:t>
      </w:r>
      <w:r>
        <w:rPr>
          <w:rStyle w:val="10"/>
          <w:rFonts w:ascii="Times New Roman" w:eastAsia="標楷體" w:hAnsi="Times New Roman" w:hint="eastAsia"/>
          <w:sz w:val="28"/>
          <w:szCs w:val="28"/>
        </w:rPr>
        <w:t>)</w:t>
      </w:r>
      <w:r w:rsidR="007C2F2C" w:rsidRPr="00355FF2">
        <w:rPr>
          <w:rStyle w:val="10"/>
          <w:rFonts w:ascii="Times New Roman" w:eastAsia="標楷體" w:hAnsi="Times New Roman"/>
          <w:sz w:val="28"/>
          <w:szCs w:val="28"/>
        </w:rPr>
        <w:t>計畫執行中，受</w:t>
      </w:r>
      <w:r w:rsidR="004016DD" w:rsidRPr="00355FF2">
        <w:rPr>
          <w:rStyle w:val="10"/>
          <w:rFonts w:ascii="Times New Roman" w:eastAsia="標楷體" w:hAnsi="Times New Roman" w:hint="eastAsia"/>
          <w:sz w:val="28"/>
          <w:szCs w:val="28"/>
        </w:rPr>
        <w:t>輔導</w:t>
      </w:r>
      <w:r w:rsidR="007C2F2C" w:rsidRPr="00355FF2">
        <w:rPr>
          <w:rStyle w:val="10"/>
          <w:rFonts w:ascii="Times New Roman" w:eastAsia="標楷體" w:hAnsi="Times New Roman"/>
          <w:sz w:val="28"/>
          <w:szCs w:val="28"/>
        </w:rPr>
        <w:t>單位須善用志工、社區組織</w:t>
      </w:r>
      <w:r w:rsidR="00E26954" w:rsidRPr="00355FF2">
        <w:rPr>
          <w:rStyle w:val="10"/>
          <w:rFonts w:ascii="Times New Roman" w:eastAsia="標楷體" w:hAnsi="Times New Roman" w:hint="eastAsia"/>
          <w:sz w:val="28"/>
          <w:szCs w:val="28"/>
        </w:rPr>
        <w:t>及</w:t>
      </w:r>
      <w:r w:rsidR="007C2F2C" w:rsidRPr="00355FF2">
        <w:rPr>
          <w:rStyle w:val="10"/>
          <w:rFonts w:ascii="Times New Roman" w:eastAsia="標楷體" w:hAnsi="Times New Roman"/>
          <w:sz w:val="28"/>
          <w:szCs w:val="28"/>
        </w:rPr>
        <w:t>民間團體等資源共同參與，完成改造項目施作工程，並得向本局委辦計畫團隊申請規劃設計及經費分析等輔導事宜。</w:t>
      </w:r>
    </w:p>
    <w:p w14:paraId="2BBE00BE" w14:textId="3521189C" w:rsidR="007C2F2C" w:rsidRPr="00355FF2" w:rsidRDefault="00026C1F" w:rsidP="00355FF2">
      <w:pPr>
        <w:spacing w:line="26pt" w:lineRule="exact"/>
        <w:ind w:startChars="300" w:start="55.20pt" w:hangingChars="180" w:hanging="25.20pt"/>
        <w:jc w:val="both"/>
        <w:rPr>
          <w:rStyle w:val="10"/>
          <w:rFonts w:ascii="Times New Roman" w:eastAsia="標楷體" w:hAnsi="Times New Roman"/>
          <w:sz w:val="28"/>
          <w:szCs w:val="28"/>
        </w:rPr>
      </w:pPr>
      <w:r>
        <w:rPr>
          <w:rStyle w:val="10"/>
          <w:rFonts w:ascii="Times New Roman" w:eastAsia="標楷體" w:hAnsi="Times New Roman" w:hint="eastAsia"/>
          <w:sz w:val="28"/>
          <w:szCs w:val="28"/>
        </w:rPr>
        <w:t>(</w:t>
      </w:r>
      <w:r>
        <w:rPr>
          <w:rStyle w:val="10"/>
          <w:rFonts w:ascii="Times New Roman" w:eastAsia="標楷體" w:hAnsi="Times New Roman" w:hint="eastAsia"/>
          <w:sz w:val="28"/>
          <w:szCs w:val="28"/>
        </w:rPr>
        <w:t>三</w:t>
      </w:r>
      <w:r>
        <w:rPr>
          <w:rStyle w:val="10"/>
          <w:rFonts w:ascii="Times New Roman" w:eastAsia="標楷體" w:hAnsi="Times New Roman" w:hint="eastAsia"/>
          <w:sz w:val="28"/>
          <w:szCs w:val="28"/>
        </w:rPr>
        <w:t>)</w:t>
      </w:r>
      <w:r w:rsidR="007C2F2C" w:rsidRPr="00355FF2">
        <w:rPr>
          <w:rStyle w:val="10"/>
          <w:rFonts w:ascii="Times New Roman" w:eastAsia="標楷體" w:hAnsi="Times New Roman"/>
          <w:sz w:val="28"/>
          <w:szCs w:val="28"/>
        </w:rPr>
        <w:t>計畫執行完成後，受</w:t>
      </w:r>
      <w:r w:rsidR="004016DD" w:rsidRPr="00355FF2">
        <w:rPr>
          <w:rStyle w:val="10"/>
          <w:rFonts w:ascii="Times New Roman" w:eastAsia="標楷體" w:hAnsi="Times New Roman" w:hint="eastAsia"/>
          <w:sz w:val="28"/>
          <w:szCs w:val="28"/>
        </w:rPr>
        <w:t>輔導</w:t>
      </w:r>
      <w:r w:rsidR="007C2F2C" w:rsidRPr="00355FF2">
        <w:rPr>
          <w:rStyle w:val="10"/>
          <w:rFonts w:ascii="Times New Roman" w:eastAsia="標楷體" w:hAnsi="Times New Roman"/>
          <w:sz w:val="28"/>
          <w:szCs w:val="28"/>
        </w:rPr>
        <w:t>單位應向本局提送成果報告，並得向</w:t>
      </w:r>
      <w:r w:rsidR="00E26954" w:rsidRPr="00355FF2">
        <w:rPr>
          <w:rStyle w:val="10"/>
          <w:rFonts w:ascii="Times New Roman" w:eastAsia="標楷體" w:hAnsi="Times New Roman" w:hint="eastAsia"/>
          <w:sz w:val="28"/>
          <w:szCs w:val="28"/>
        </w:rPr>
        <w:t>本局</w:t>
      </w:r>
      <w:r w:rsidR="007C2F2C" w:rsidRPr="00355FF2">
        <w:rPr>
          <w:rStyle w:val="10"/>
          <w:rFonts w:ascii="Times New Roman" w:eastAsia="標楷體" w:hAnsi="Times New Roman"/>
          <w:sz w:val="28"/>
          <w:szCs w:val="28"/>
        </w:rPr>
        <w:t>委辦計畫團隊申請協助編撰</w:t>
      </w:r>
      <w:r w:rsidR="00E26954" w:rsidRPr="00355FF2">
        <w:rPr>
          <w:rStyle w:val="10"/>
          <w:rFonts w:ascii="Times New Roman" w:eastAsia="標楷體" w:hAnsi="Times New Roman" w:hint="eastAsia"/>
          <w:sz w:val="28"/>
          <w:szCs w:val="28"/>
        </w:rPr>
        <w:t>輔導</w:t>
      </w:r>
      <w:r w:rsidR="007C2F2C" w:rsidRPr="00355FF2">
        <w:rPr>
          <w:rStyle w:val="10"/>
          <w:rFonts w:ascii="Times New Roman" w:eastAsia="標楷體" w:hAnsi="Times New Roman"/>
          <w:sz w:val="28"/>
          <w:szCs w:val="28"/>
        </w:rPr>
        <w:t>。</w:t>
      </w:r>
    </w:p>
    <w:p w14:paraId="332F3544" w14:textId="20AE7263" w:rsidR="007C2F2C" w:rsidRPr="004C08EB" w:rsidRDefault="00026C1F" w:rsidP="004C08EB">
      <w:pPr>
        <w:pBdr>
          <w:top w:val="none" w:sz="0" w:space="1" w:color="000000"/>
        </w:pBdr>
        <w:spacing w:line="26pt" w:lineRule="exact"/>
        <w:rPr>
          <w:rStyle w:val="10"/>
          <w:rFonts w:ascii="標楷體" w:eastAsia="標楷體" w:hAnsi="標楷體"/>
          <w:b/>
          <w:bCs/>
          <w:color w:val="0D0D0D"/>
          <w:sz w:val="28"/>
          <w:szCs w:val="28"/>
        </w:rPr>
      </w:pPr>
      <w:r>
        <w:rPr>
          <w:rStyle w:val="10"/>
          <w:rFonts w:ascii="標楷體" w:eastAsia="標楷體" w:hAnsi="標楷體" w:hint="eastAsia"/>
          <w:b/>
          <w:bCs/>
          <w:color w:val="0D0D0D"/>
          <w:sz w:val="28"/>
          <w:szCs w:val="28"/>
        </w:rPr>
        <w:t>十</w:t>
      </w:r>
      <w:r w:rsidR="007014C6">
        <w:rPr>
          <w:rStyle w:val="10"/>
          <w:rFonts w:ascii="標楷體" w:eastAsia="標楷體" w:hAnsi="標楷體" w:hint="eastAsia"/>
          <w:b/>
          <w:bCs/>
          <w:color w:val="0D0D0D"/>
          <w:sz w:val="28"/>
          <w:szCs w:val="28"/>
        </w:rPr>
        <w:t>三</w:t>
      </w:r>
      <w:r>
        <w:rPr>
          <w:rStyle w:val="10"/>
          <w:rFonts w:ascii="標楷體" w:eastAsia="標楷體" w:hAnsi="標楷體" w:hint="eastAsia"/>
          <w:b/>
          <w:bCs/>
          <w:color w:val="0D0D0D"/>
          <w:sz w:val="28"/>
          <w:szCs w:val="28"/>
        </w:rPr>
        <w:t>、</w:t>
      </w:r>
      <w:r w:rsidR="004016DD" w:rsidRPr="004C08EB">
        <w:rPr>
          <w:rStyle w:val="10"/>
          <w:rFonts w:ascii="標楷體" w:eastAsia="標楷體" w:hAnsi="標楷體" w:hint="eastAsia"/>
          <w:b/>
          <w:bCs/>
          <w:color w:val="0D0D0D"/>
          <w:sz w:val="28"/>
          <w:szCs w:val="28"/>
        </w:rPr>
        <w:t>營造</w:t>
      </w:r>
      <w:r w:rsidR="007C2F2C" w:rsidRPr="004C08EB">
        <w:rPr>
          <w:rStyle w:val="10"/>
          <w:rFonts w:ascii="標楷體" w:eastAsia="標楷體" w:hAnsi="標楷體"/>
          <w:b/>
          <w:bCs/>
          <w:color w:val="0D0D0D"/>
          <w:sz w:val="28"/>
          <w:szCs w:val="28"/>
        </w:rPr>
        <w:t>計畫之管考事項</w:t>
      </w:r>
    </w:p>
    <w:p w14:paraId="351B4D0B" w14:textId="789209D0" w:rsidR="007C2F2C" w:rsidRPr="00355FF2" w:rsidRDefault="00E26954" w:rsidP="00355FF2">
      <w:pPr>
        <w:spacing w:line="26pt" w:lineRule="exact"/>
        <w:ind w:startChars="300" w:start="55.20pt" w:hangingChars="180" w:hanging="25.20pt"/>
        <w:jc w:val="both"/>
        <w:rPr>
          <w:rStyle w:val="10"/>
          <w:rFonts w:ascii="Times New Roman" w:eastAsia="標楷體" w:hAnsi="Times New Roman"/>
          <w:sz w:val="28"/>
          <w:szCs w:val="28"/>
        </w:rPr>
      </w:pPr>
      <w:r w:rsidRPr="00E26954">
        <w:rPr>
          <w:rStyle w:val="10"/>
          <w:rFonts w:ascii="Times New Roman" w:eastAsia="標楷體" w:hAnsi="Times New Roman"/>
          <w:sz w:val="28"/>
          <w:szCs w:val="28"/>
        </w:rPr>
        <w:t>(</w:t>
      </w:r>
      <w:r w:rsidRPr="00E26954">
        <w:rPr>
          <w:rStyle w:val="10"/>
          <w:rFonts w:ascii="Times New Roman" w:eastAsia="標楷體" w:hAnsi="Times New Roman" w:hint="eastAsia"/>
          <w:sz w:val="28"/>
          <w:szCs w:val="28"/>
        </w:rPr>
        <w:t>一</w:t>
      </w:r>
      <w:r w:rsidRPr="00E26954">
        <w:rPr>
          <w:rStyle w:val="10"/>
          <w:rFonts w:ascii="Times New Roman" w:eastAsia="標楷體" w:hAnsi="Times New Roman" w:hint="eastAsia"/>
          <w:sz w:val="28"/>
          <w:szCs w:val="28"/>
        </w:rPr>
        <w:t>)</w:t>
      </w:r>
      <w:r w:rsidR="007C2F2C" w:rsidRPr="00E26954">
        <w:rPr>
          <w:rStyle w:val="10"/>
          <w:rFonts w:ascii="Times New Roman" w:eastAsia="標楷體" w:hAnsi="Times New Roman"/>
          <w:sz w:val="28"/>
          <w:szCs w:val="28"/>
        </w:rPr>
        <w:t>執行期間本局將不定期進行實地查核及輔導訪視，受</w:t>
      </w:r>
      <w:r w:rsidR="004016DD" w:rsidRPr="00E26954">
        <w:rPr>
          <w:rStyle w:val="10"/>
          <w:rFonts w:ascii="Times New Roman" w:eastAsia="標楷體" w:hAnsi="Times New Roman" w:hint="eastAsia"/>
          <w:sz w:val="28"/>
          <w:szCs w:val="28"/>
        </w:rPr>
        <w:t>輔導</w:t>
      </w:r>
      <w:r w:rsidR="007C2F2C" w:rsidRPr="00E26954">
        <w:rPr>
          <w:rStyle w:val="10"/>
          <w:rFonts w:ascii="Times New Roman" w:eastAsia="標楷體" w:hAnsi="Times New Roman"/>
          <w:sz w:val="28"/>
          <w:szCs w:val="28"/>
        </w:rPr>
        <w:t>單位應配合。</w:t>
      </w:r>
    </w:p>
    <w:p w14:paraId="583CDD5E" w14:textId="66BE2299" w:rsidR="00E26954" w:rsidRDefault="00E26954" w:rsidP="00355FF2">
      <w:pPr>
        <w:spacing w:line="26pt" w:lineRule="exact"/>
        <w:ind w:startChars="300" w:start="55.20pt" w:hangingChars="180" w:hanging="25.20pt"/>
        <w:jc w:val="both"/>
        <w:rPr>
          <w:rStyle w:val="10"/>
          <w:rFonts w:ascii="Times New Roman" w:eastAsia="標楷體" w:hAnsi="Times New Roman"/>
          <w:sz w:val="28"/>
          <w:szCs w:val="28"/>
        </w:rPr>
      </w:pPr>
      <w:r w:rsidRPr="00E26954">
        <w:rPr>
          <w:rStyle w:val="10"/>
          <w:rFonts w:ascii="Times New Roman" w:eastAsia="標楷體" w:hAnsi="Times New Roman"/>
          <w:sz w:val="28"/>
          <w:szCs w:val="28"/>
        </w:rPr>
        <w:t>(</w:t>
      </w:r>
      <w:r w:rsidRPr="00E26954">
        <w:rPr>
          <w:rStyle w:val="10"/>
          <w:rFonts w:ascii="Times New Roman" w:eastAsia="標楷體" w:hAnsi="Times New Roman"/>
          <w:sz w:val="28"/>
          <w:szCs w:val="28"/>
        </w:rPr>
        <w:t>二</w:t>
      </w:r>
      <w:r w:rsidRPr="00E26954">
        <w:rPr>
          <w:rStyle w:val="10"/>
          <w:rFonts w:ascii="Times New Roman" w:eastAsia="標楷體" w:hAnsi="Times New Roman"/>
          <w:sz w:val="28"/>
          <w:szCs w:val="28"/>
        </w:rPr>
        <w:t>)</w:t>
      </w:r>
      <w:r w:rsidR="007C2F2C" w:rsidRPr="00E26954">
        <w:rPr>
          <w:rStyle w:val="10"/>
          <w:rFonts w:ascii="Times New Roman" w:eastAsia="標楷體" w:hAnsi="Times New Roman"/>
          <w:sz w:val="28"/>
          <w:szCs w:val="28"/>
        </w:rPr>
        <w:t>未執行或未依計畫內容執行，經通知限期改善，仍未改善者得撤銷</w:t>
      </w:r>
      <w:r w:rsidR="004016DD" w:rsidRPr="00E26954">
        <w:rPr>
          <w:rStyle w:val="10"/>
          <w:rFonts w:ascii="Times New Roman" w:eastAsia="標楷體" w:hAnsi="Times New Roman" w:hint="eastAsia"/>
          <w:sz w:val="28"/>
          <w:szCs w:val="28"/>
        </w:rPr>
        <w:t>營造金額</w:t>
      </w:r>
      <w:r w:rsidR="007C2F2C" w:rsidRPr="00E26954">
        <w:rPr>
          <w:rStyle w:val="10"/>
          <w:rFonts w:ascii="Times New Roman" w:eastAsia="標楷體" w:hAnsi="Times New Roman"/>
          <w:sz w:val="28"/>
          <w:szCs w:val="28"/>
        </w:rPr>
        <w:t>。</w:t>
      </w:r>
    </w:p>
    <w:p w14:paraId="603DC1D2" w14:textId="5FA8400D" w:rsidR="007C2F2C" w:rsidRDefault="00E26954" w:rsidP="004C08EB">
      <w:pPr>
        <w:pBdr>
          <w:top w:val="none" w:sz="0" w:space="1" w:color="000000"/>
        </w:pBdr>
        <w:spacing w:line="26pt" w:lineRule="exact"/>
        <w:rPr>
          <w:rStyle w:val="10"/>
          <w:rFonts w:ascii="標楷體" w:eastAsia="標楷體" w:hAnsi="標楷體"/>
          <w:b/>
          <w:bCs/>
          <w:color w:val="0D0D0D"/>
          <w:sz w:val="28"/>
          <w:szCs w:val="28"/>
        </w:rPr>
      </w:pPr>
      <w:r>
        <w:rPr>
          <w:rStyle w:val="10"/>
          <w:rFonts w:ascii="標楷體" w:eastAsia="標楷體" w:hAnsi="標楷體" w:hint="eastAsia"/>
          <w:b/>
          <w:bCs/>
          <w:color w:val="0D0D0D"/>
          <w:sz w:val="28"/>
          <w:szCs w:val="28"/>
        </w:rPr>
        <w:t>十</w:t>
      </w:r>
      <w:r w:rsidR="007014C6">
        <w:rPr>
          <w:rStyle w:val="10"/>
          <w:rFonts w:ascii="標楷體" w:eastAsia="標楷體" w:hAnsi="標楷體" w:hint="eastAsia"/>
          <w:b/>
          <w:bCs/>
          <w:color w:val="0D0D0D"/>
          <w:sz w:val="28"/>
          <w:szCs w:val="28"/>
        </w:rPr>
        <w:t>四</w:t>
      </w:r>
      <w:r>
        <w:rPr>
          <w:rStyle w:val="10"/>
          <w:rFonts w:ascii="標楷體" w:eastAsia="標楷體" w:hAnsi="標楷體" w:hint="eastAsia"/>
          <w:b/>
          <w:bCs/>
          <w:color w:val="0D0D0D"/>
          <w:sz w:val="28"/>
          <w:szCs w:val="28"/>
        </w:rPr>
        <w:t>、</w:t>
      </w:r>
      <w:r w:rsidR="007C2F2C" w:rsidRPr="004C08EB">
        <w:rPr>
          <w:rStyle w:val="10"/>
          <w:rFonts w:ascii="標楷體" w:eastAsia="標楷體" w:hAnsi="標楷體"/>
          <w:b/>
          <w:bCs/>
          <w:color w:val="0D0D0D"/>
          <w:sz w:val="28"/>
          <w:szCs w:val="28"/>
        </w:rPr>
        <w:t>其他配合事項</w:t>
      </w:r>
    </w:p>
    <w:p w14:paraId="3C419172" w14:textId="3CB34492" w:rsidR="007C2F2C" w:rsidRPr="00E26954" w:rsidRDefault="00E26954" w:rsidP="00355FF2">
      <w:pPr>
        <w:spacing w:line="26pt" w:lineRule="exact"/>
        <w:ind w:startChars="300" w:start="55.20pt" w:hangingChars="180" w:hanging="25.20pt"/>
        <w:jc w:val="both"/>
        <w:rPr>
          <w:rStyle w:val="10"/>
          <w:rFonts w:ascii="Times New Roman" w:eastAsia="標楷體" w:hAnsi="Times New Roman"/>
          <w:sz w:val="28"/>
          <w:szCs w:val="28"/>
        </w:rPr>
      </w:pPr>
      <w:r w:rsidRPr="00E26954">
        <w:rPr>
          <w:rStyle w:val="10"/>
          <w:rFonts w:ascii="Times New Roman" w:eastAsia="標楷體" w:hAnsi="Times New Roman" w:hint="eastAsia"/>
          <w:sz w:val="28"/>
          <w:szCs w:val="28"/>
        </w:rPr>
        <w:t>(</w:t>
      </w:r>
      <w:r w:rsidRPr="00E26954">
        <w:rPr>
          <w:rStyle w:val="10"/>
          <w:rFonts w:ascii="Times New Roman" w:eastAsia="標楷體" w:hAnsi="Times New Roman" w:hint="eastAsia"/>
          <w:sz w:val="28"/>
          <w:szCs w:val="28"/>
        </w:rPr>
        <w:t>一</w:t>
      </w:r>
      <w:r w:rsidRPr="00E26954">
        <w:rPr>
          <w:rStyle w:val="10"/>
          <w:rFonts w:ascii="Times New Roman" w:eastAsia="標楷體" w:hAnsi="Times New Roman" w:hint="eastAsia"/>
          <w:sz w:val="28"/>
          <w:szCs w:val="28"/>
        </w:rPr>
        <w:t>)</w:t>
      </w:r>
      <w:r w:rsidR="004016DD" w:rsidRPr="00E26954">
        <w:rPr>
          <w:rStyle w:val="10"/>
          <w:rFonts w:ascii="Times New Roman" w:eastAsia="標楷體" w:hAnsi="Times New Roman"/>
          <w:sz w:val="28"/>
          <w:szCs w:val="28"/>
        </w:rPr>
        <w:t>受</w:t>
      </w:r>
      <w:r w:rsidR="004016DD" w:rsidRPr="00E26954">
        <w:rPr>
          <w:rStyle w:val="10"/>
          <w:rFonts w:ascii="Times New Roman" w:eastAsia="標楷體" w:hAnsi="Times New Roman" w:hint="eastAsia"/>
          <w:sz w:val="28"/>
          <w:szCs w:val="28"/>
        </w:rPr>
        <w:t>輔導</w:t>
      </w:r>
      <w:r w:rsidR="007C2F2C" w:rsidRPr="00E26954">
        <w:rPr>
          <w:rStyle w:val="10"/>
          <w:rFonts w:ascii="Times New Roman" w:eastAsia="標楷體" w:hAnsi="Times New Roman"/>
          <w:sz w:val="28"/>
          <w:szCs w:val="28"/>
        </w:rPr>
        <w:t>單位需配合本局辦理低碳永續家園成果認證、工作坊、會議及觀摩等相關活動。</w:t>
      </w:r>
    </w:p>
    <w:p w14:paraId="3A759B6E" w14:textId="20B179A5" w:rsidR="007C2F2C" w:rsidRPr="00E26954" w:rsidRDefault="00E26954" w:rsidP="00355FF2">
      <w:pPr>
        <w:spacing w:line="26pt" w:lineRule="exact"/>
        <w:ind w:startChars="300" w:start="55.20pt" w:hangingChars="180" w:hanging="25.20pt"/>
        <w:jc w:val="both"/>
        <w:rPr>
          <w:rStyle w:val="10"/>
          <w:rFonts w:ascii="Times New Roman" w:eastAsia="標楷體" w:hAnsi="Times New Roman"/>
          <w:sz w:val="28"/>
          <w:szCs w:val="28"/>
        </w:rPr>
      </w:pPr>
      <w:r w:rsidRPr="00E26954">
        <w:rPr>
          <w:rStyle w:val="10"/>
          <w:rFonts w:ascii="Times New Roman" w:eastAsia="標楷體" w:hAnsi="Times New Roman"/>
          <w:sz w:val="28"/>
          <w:szCs w:val="28"/>
        </w:rPr>
        <w:t>(</w:t>
      </w:r>
      <w:r w:rsidRPr="00E26954">
        <w:rPr>
          <w:rStyle w:val="10"/>
          <w:rFonts w:ascii="Times New Roman" w:eastAsia="標楷體" w:hAnsi="Times New Roman"/>
          <w:sz w:val="28"/>
          <w:szCs w:val="28"/>
        </w:rPr>
        <w:t>二</w:t>
      </w:r>
      <w:r>
        <w:rPr>
          <w:rStyle w:val="10"/>
          <w:rFonts w:ascii="Times New Roman" w:eastAsia="標楷體" w:hAnsi="Times New Roman" w:hint="eastAsia"/>
          <w:sz w:val="28"/>
          <w:szCs w:val="28"/>
        </w:rPr>
        <w:t>)</w:t>
      </w:r>
      <w:r w:rsidR="004016DD" w:rsidRPr="00E26954">
        <w:rPr>
          <w:rStyle w:val="10"/>
          <w:rFonts w:ascii="Times New Roman" w:eastAsia="標楷體" w:hAnsi="Times New Roman"/>
          <w:sz w:val="28"/>
          <w:szCs w:val="28"/>
        </w:rPr>
        <w:t>受</w:t>
      </w:r>
      <w:r w:rsidR="004016DD" w:rsidRPr="00E26954">
        <w:rPr>
          <w:rStyle w:val="10"/>
          <w:rFonts w:ascii="Times New Roman" w:eastAsia="標楷體" w:hAnsi="Times New Roman" w:hint="eastAsia"/>
          <w:sz w:val="28"/>
          <w:szCs w:val="28"/>
        </w:rPr>
        <w:t>輔導</w:t>
      </w:r>
      <w:r w:rsidR="007C2F2C" w:rsidRPr="00E26954">
        <w:rPr>
          <w:rStyle w:val="10"/>
          <w:rFonts w:ascii="Times New Roman" w:eastAsia="標楷體" w:hAnsi="Times New Roman"/>
          <w:sz w:val="28"/>
          <w:szCs w:val="28"/>
        </w:rPr>
        <w:t>單位完成之定稿計畫</w:t>
      </w:r>
      <w:r w:rsidR="006B28B8" w:rsidRPr="00E26954">
        <w:rPr>
          <w:rStyle w:val="10"/>
          <w:rFonts w:ascii="Times New Roman" w:eastAsia="標楷體" w:hAnsi="Times New Roman" w:hint="eastAsia"/>
          <w:sz w:val="28"/>
          <w:szCs w:val="28"/>
        </w:rPr>
        <w:t>書</w:t>
      </w:r>
      <w:r w:rsidR="00CC34CA">
        <w:rPr>
          <w:rStyle w:val="10"/>
          <w:rFonts w:ascii="Times New Roman" w:eastAsia="標楷體" w:hAnsi="Times New Roman" w:hint="eastAsia"/>
          <w:sz w:val="28"/>
          <w:szCs w:val="28"/>
        </w:rPr>
        <w:t>及</w:t>
      </w:r>
      <w:r w:rsidR="007C2F2C" w:rsidRPr="00E26954">
        <w:rPr>
          <w:rStyle w:val="10"/>
          <w:rFonts w:ascii="Times New Roman" w:eastAsia="標楷體" w:hAnsi="Times New Roman"/>
          <w:sz w:val="28"/>
          <w:szCs w:val="28"/>
        </w:rPr>
        <w:t>成果</w:t>
      </w:r>
      <w:r w:rsidR="006C2F2E" w:rsidRPr="00E26954">
        <w:rPr>
          <w:rStyle w:val="10"/>
          <w:rFonts w:ascii="Times New Roman" w:eastAsia="標楷體" w:hAnsi="Times New Roman" w:hint="eastAsia"/>
          <w:sz w:val="28"/>
          <w:szCs w:val="28"/>
        </w:rPr>
        <w:t>報告</w:t>
      </w:r>
      <w:r w:rsidR="00CC34CA">
        <w:rPr>
          <w:rStyle w:val="10"/>
          <w:rFonts w:ascii="Times New Roman" w:eastAsia="標楷體" w:hAnsi="Times New Roman" w:hint="eastAsia"/>
          <w:sz w:val="28"/>
          <w:szCs w:val="28"/>
        </w:rPr>
        <w:t>等</w:t>
      </w:r>
      <w:r w:rsidR="007C2F2C" w:rsidRPr="00E26954">
        <w:rPr>
          <w:rStyle w:val="10"/>
          <w:rFonts w:ascii="Times New Roman" w:eastAsia="標楷體" w:hAnsi="Times New Roman"/>
          <w:sz w:val="28"/>
          <w:szCs w:val="28"/>
        </w:rPr>
        <w:t>資料，須同意無償提供本府及所屬單位非營利使用。</w:t>
      </w:r>
    </w:p>
    <w:p w14:paraId="4CD89CB5" w14:textId="6A378BFA" w:rsidR="007C2F2C" w:rsidRPr="00E26954" w:rsidRDefault="00E26954" w:rsidP="00355FF2">
      <w:pPr>
        <w:spacing w:line="26pt" w:lineRule="exact"/>
        <w:ind w:startChars="300" w:start="55.20pt" w:hangingChars="180" w:hanging="25.20pt"/>
        <w:jc w:val="both"/>
        <w:rPr>
          <w:rStyle w:val="10"/>
          <w:rFonts w:ascii="Times New Roman" w:eastAsia="標楷體" w:hAnsi="Times New Roman"/>
          <w:sz w:val="28"/>
          <w:szCs w:val="28"/>
        </w:rPr>
      </w:pPr>
      <w:r w:rsidRPr="00E26954">
        <w:rPr>
          <w:rStyle w:val="10"/>
          <w:rFonts w:ascii="Times New Roman" w:eastAsia="標楷體" w:hAnsi="Times New Roman"/>
          <w:sz w:val="28"/>
          <w:szCs w:val="28"/>
        </w:rPr>
        <w:t>(</w:t>
      </w:r>
      <w:r w:rsidRPr="00E26954">
        <w:rPr>
          <w:rStyle w:val="10"/>
          <w:rFonts w:ascii="Times New Roman" w:eastAsia="標楷體" w:hAnsi="Times New Roman"/>
          <w:sz w:val="28"/>
          <w:szCs w:val="28"/>
        </w:rPr>
        <w:t>三</w:t>
      </w:r>
      <w:r w:rsidRPr="00E26954">
        <w:rPr>
          <w:rStyle w:val="10"/>
          <w:rFonts w:ascii="Times New Roman" w:eastAsia="標楷體" w:hAnsi="Times New Roman"/>
          <w:sz w:val="28"/>
          <w:szCs w:val="28"/>
        </w:rPr>
        <w:t>)</w:t>
      </w:r>
      <w:r w:rsidR="004016DD" w:rsidRPr="00E26954">
        <w:rPr>
          <w:rStyle w:val="10"/>
          <w:rFonts w:ascii="Times New Roman" w:eastAsia="標楷體" w:hAnsi="Times New Roman"/>
          <w:sz w:val="28"/>
          <w:szCs w:val="28"/>
        </w:rPr>
        <w:t>受</w:t>
      </w:r>
      <w:r w:rsidR="004016DD" w:rsidRPr="00E26954">
        <w:rPr>
          <w:rStyle w:val="10"/>
          <w:rFonts w:ascii="Times New Roman" w:eastAsia="標楷體" w:hAnsi="Times New Roman" w:hint="eastAsia"/>
          <w:sz w:val="28"/>
          <w:szCs w:val="28"/>
        </w:rPr>
        <w:t>輔導</w:t>
      </w:r>
      <w:r w:rsidR="007C2F2C" w:rsidRPr="00E26954">
        <w:rPr>
          <w:rStyle w:val="10"/>
          <w:rFonts w:ascii="Times New Roman" w:eastAsia="標楷體" w:hAnsi="Times New Roman"/>
          <w:sz w:val="28"/>
          <w:szCs w:val="28"/>
        </w:rPr>
        <w:t>單位如辦理各項研習、會議、活動及實作，應為參與之工作人員辦理各項保險事宜。</w:t>
      </w:r>
    </w:p>
    <w:p w14:paraId="6A6C3160" w14:textId="3C289C7A" w:rsidR="009A43D3" w:rsidRDefault="00E26954" w:rsidP="009A43D3">
      <w:pPr>
        <w:pBdr>
          <w:top w:val="none" w:sz="0" w:space="1" w:color="000000"/>
        </w:pBdr>
        <w:spacing w:line="26pt" w:lineRule="exact"/>
        <w:rPr>
          <w:rStyle w:val="10"/>
          <w:rFonts w:ascii="標楷體" w:eastAsia="標楷體" w:hAnsi="標楷體"/>
          <w:b/>
          <w:bCs/>
          <w:color w:val="0D0D0D"/>
          <w:sz w:val="28"/>
          <w:szCs w:val="28"/>
        </w:rPr>
      </w:pPr>
      <w:r>
        <w:rPr>
          <w:rStyle w:val="10"/>
          <w:rFonts w:ascii="標楷體" w:eastAsia="標楷體" w:hAnsi="標楷體" w:hint="eastAsia"/>
          <w:b/>
          <w:bCs/>
          <w:color w:val="0D0D0D"/>
          <w:sz w:val="28"/>
          <w:szCs w:val="28"/>
        </w:rPr>
        <w:lastRenderedPageBreak/>
        <w:t>十</w:t>
      </w:r>
      <w:r w:rsidR="007014C6">
        <w:rPr>
          <w:rStyle w:val="10"/>
          <w:rFonts w:ascii="標楷體" w:eastAsia="標楷體" w:hAnsi="標楷體" w:hint="eastAsia"/>
          <w:b/>
          <w:bCs/>
          <w:color w:val="0D0D0D"/>
          <w:sz w:val="28"/>
          <w:szCs w:val="28"/>
        </w:rPr>
        <w:t>五</w:t>
      </w:r>
      <w:r>
        <w:rPr>
          <w:rStyle w:val="10"/>
          <w:rFonts w:ascii="標楷體" w:eastAsia="標楷體" w:hAnsi="標楷體" w:hint="eastAsia"/>
          <w:b/>
          <w:bCs/>
          <w:color w:val="0D0D0D"/>
          <w:sz w:val="28"/>
          <w:szCs w:val="28"/>
        </w:rPr>
        <w:t>、</w:t>
      </w:r>
      <w:r w:rsidR="007C2F2C" w:rsidRPr="004C08EB">
        <w:rPr>
          <w:rStyle w:val="10"/>
          <w:rFonts w:ascii="標楷體" w:eastAsia="標楷體" w:hAnsi="標楷體"/>
          <w:b/>
          <w:bCs/>
          <w:color w:val="0D0D0D"/>
          <w:sz w:val="28"/>
          <w:szCs w:val="28"/>
        </w:rPr>
        <w:t>本計畫自公告日起實施，修正時亦同。</w:t>
      </w:r>
    </w:p>
    <w:p w14:paraId="02F6BF64" w14:textId="77777777" w:rsidR="009A43D3" w:rsidRDefault="009A43D3">
      <w:pPr>
        <w:pBdr>
          <w:top w:val="none" w:sz="0" w:space="0" w:color="auto"/>
          <w:left w:val="none" w:sz="0" w:space="0" w:color="auto"/>
          <w:bottom w:val="none" w:sz="0" w:space="0" w:color="auto"/>
          <w:right w:val="none" w:sz="0" w:space="0" w:color="auto"/>
        </w:pBdr>
        <w:textAlignment w:val="auto"/>
        <w:rPr>
          <w:rStyle w:val="10"/>
          <w:rFonts w:ascii="標楷體" w:eastAsia="標楷體" w:hAnsi="標楷體"/>
          <w:b/>
          <w:bCs/>
          <w:color w:val="0D0D0D"/>
          <w:sz w:val="28"/>
          <w:szCs w:val="28"/>
        </w:rPr>
      </w:pPr>
      <w:r>
        <w:rPr>
          <w:rStyle w:val="10"/>
          <w:rFonts w:ascii="標楷體" w:eastAsia="標楷體" w:hAnsi="標楷體"/>
          <w:b/>
          <w:bCs/>
          <w:color w:val="0D0D0D"/>
          <w:sz w:val="28"/>
          <w:szCs w:val="28"/>
        </w:rPr>
        <w:br w:type="page"/>
      </w:r>
    </w:p>
    <w:p w14:paraId="3D3A68D5" w14:textId="6FB7AA52" w:rsidR="00E518FB" w:rsidRPr="00AE5D9D" w:rsidRDefault="00C659C4" w:rsidP="009A43D3">
      <w:pPr>
        <w:pStyle w:val="1"/>
        <w:snapToGrid w:val="0"/>
        <w:ind w:start="0.05pt"/>
        <w:jc w:val="center"/>
        <w:rPr>
          <w:rFonts w:ascii="標楷體" w:eastAsia="標楷體" w:hAnsi="標楷體"/>
          <w:b/>
          <w:sz w:val="40"/>
          <w:szCs w:val="40"/>
        </w:rPr>
      </w:pPr>
      <w:r w:rsidRPr="000774C8">
        <w:rPr>
          <w:rStyle w:val="linknew1"/>
          <w:rFonts w:eastAsia="標楷體"/>
          <w:b/>
          <w:noProof/>
          <w:sz w:val="36"/>
          <w:szCs w:val="36"/>
          <w:highlight w:val="white"/>
        </w:rPr>
        <w:lastRenderedPageBreak/>
        <w:drawing>
          <wp:anchor distT="45720" distB="45720" distL="114300" distR="114300" simplePos="0" relativeHeight="251685888" behindDoc="0" locked="0" layoutInCell="1" allowOverlap="1" wp14:anchorId="731901FB" wp14:editId="309BAB09">
            <wp:simplePos x="0" y="0"/>
            <wp:positionH relativeFrom="column">
              <wp:posOffset>71120</wp:posOffset>
            </wp:positionH>
            <wp:positionV relativeFrom="paragraph">
              <wp:posOffset>-554503</wp:posOffset>
            </wp:positionV>
            <wp:extent cx="5105400" cy="1404620"/>
            <wp:effectExtent l="0" t="0" r="0" b="0"/>
            <wp:wrapNone/>
            <wp:docPr id="2"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105400" cy="1404620"/>
                    </a:xfrm>
                    <a:prstGeom prst="rect">
                      <a:avLst/>
                    </a:prstGeom>
                    <a:noFill/>
                    <a:ln w="9525">
                      <a:noFill/>
                      <a:miter lim="800%"/>
                      <a:headEnd/>
                      <a:tailEnd/>
                    </a:ln>
                  </wp:spPr>
                  <wp:txbx>
                    <wne:txbxContent>
                      <w:p w14:paraId="387059B0" w14:textId="3D8B56B3" w:rsidR="00FD0AEC" w:rsidRPr="000774C8" w:rsidRDefault="00FD0AEC" w:rsidP="00C659C4">
                        <w:pPr>
                          <w:pStyle w:val="afb"/>
                          <w:rPr>
                            <w:rFonts w:ascii="標楷體" w:eastAsia="標楷體" w:hAnsi="標楷體"/>
                            <w:sz w:val="28"/>
                          </w:rPr>
                        </w:pPr>
                        <w:r w:rsidRPr="00EB2DA1">
                          <w:rPr>
                            <w:rFonts w:ascii="標楷體" w:eastAsia="標楷體" w:hAnsi="標楷體" w:hint="eastAsia"/>
                            <w:sz w:val="28"/>
                          </w:rPr>
                          <w:t>附件一、</w:t>
                        </w:r>
                        <w:r>
                          <w:rPr>
                            <w:rFonts w:ascii="標楷體" w:eastAsia="標楷體" w:hAnsi="標楷體" w:hint="eastAsia"/>
                            <w:sz w:val="28"/>
                          </w:rPr>
                          <w:t>109年桃園市推動低碳環保鄰里營造計畫報名表</w:t>
                        </w: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0%</wp14:pctHeight>
            </wp14:sizeRelV>
          </wp:anchor>
        </w:drawing>
      </w:r>
      <w:r w:rsidR="009A43D3" w:rsidRPr="00AE5D9D">
        <w:rPr>
          <w:rFonts w:ascii="標楷體" w:eastAsia="標楷體" w:hAnsi="標楷體"/>
          <w:b/>
          <w:sz w:val="40"/>
          <w:szCs w:val="40"/>
        </w:rPr>
        <w:t>10</w:t>
      </w:r>
      <w:r w:rsidR="009A43D3" w:rsidRPr="00AE5D9D">
        <w:rPr>
          <w:rFonts w:ascii="標楷體" w:eastAsia="標楷體" w:hAnsi="標楷體" w:hint="eastAsia"/>
          <w:b/>
          <w:sz w:val="40"/>
          <w:szCs w:val="40"/>
        </w:rPr>
        <w:t>9</w:t>
      </w:r>
      <w:r w:rsidR="009A43D3" w:rsidRPr="00AE5D9D">
        <w:rPr>
          <w:rFonts w:ascii="標楷體" w:eastAsia="標楷體" w:hAnsi="標楷體"/>
          <w:b/>
          <w:sz w:val="40"/>
          <w:szCs w:val="40"/>
        </w:rPr>
        <w:t>年桃園市推動低碳環保鄰里</w:t>
      </w:r>
      <w:r w:rsidR="009A43D3" w:rsidRPr="00AE5D9D">
        <w:rPr>
          <w:rFonts w:ascii="標楷體" w:eastAsia="標楷體" w:hAnsi="標楷體" w:hint="eastAsia"/>
          <w:b/>
          <w:sz w:val="40"/>
          <w:szCs w:val="40"/>
        </w:rPr>
        <w:t>營造</w:t>
      </w:r>
      <w:r w:rsidR="009A43D3" w:rsidRPr="00AE5D9D">
        <w:rPr>
          <w:rFonts w:ascii="標楷體" w:eastAsia="標楷體" w:hAnsi="標楷體"/>
          <w:b/>
          <w:sz w:val="40"/>
          <w:szCs w:val="40"/>
        </w:rPr>
        <w:t>計畫</w:t>
      </w:r>
      <w:r w:rsidR="009A43D3" w:rsidRPr="00AE5D9D">
        <w:rPr>
          <w:rFonts w:ascii="標楷體" w:eastAsia="標楷體" w:hAnsi="標楷體" w:hint="eastAsia"/>
          <w:b/>
          <w:sz w:val="40"/>
          <w:szCs w:val="40"/>
        </w:rPr>
        <w:t>報名表</w:t>
      </w:r>
    </w:p>
    <w:p w14:paraId="5EEAE193" w14:textId="0D288A8A" w:rsidR="00FD0018" w:rsidRDefault="00FD0018" w:rsidP="00FD0018">
      <w:pPr>
        <w:pStyle w:val="1"/>
        <w:snapToGrid w:val="0"/>
        <w:ind w:start="0.05pt"/>
        <w:rPr>
          <w:rFonts w:ascii="Times New Roman" w:eastAsia="標楷體" w:hAnsi="Times New Roman"/>
          <w:b/>
          <w:sz w:val="36"/>
          <w:szCs w:val="36"/>
        </w:rPr>
      </w:pPr>
    </w:p>
    <w:tbl>
      <w:tblPr>
        <w:tblW w:w="100.0%" w:type="pct"/>
        <w:jc w:val="center"/>
        <w:tblBorders>
          <w:top w:val="single" w:sz="12" w:space="0" w:color="auto"/>
          <w:start w:val="single" w:sz="12" w:space="0" w:color="auto"/>
          <w:bottom w:val="single" w:sz="12" w:space="0" w:color="auto"/>
          <w:end w:val="single" w:sz="12" w:space="0" w:color="auto"/>
          <w:insideH w:val="single" w:sz="4" w:space="0" w:color="auto"/>
          <w:insideV w:val="single" w:sz="4" w:space="0" w:color="auto"/>
        </w:tblBorders>
        <w:tblLayout w:type="fixed"/>
        <w:tblLook w:firstRow="1" w:lastRow="1" w:firstColumn="1" w:lastColumn="1" w:noHBand="0" w:noVBand="0"/>
      </w:tblPr>
      <w:tblGrid>
        <w:gridCol w:w="2537"/>
        <w:gridCol w:w="2146"/>
        <w:gridCol w:w="1635"/>
        <w:gridCol w:w="3398"/>
      </w:tblGrid>
      <w:tr w:rsidR="00FD0018" w:rsidRPr="00FD0018" w14:paraId="5C98D87A" w14:textId="77777777" w:rsidTr="00D11517">
        <w:trPr>
          <w:trHeight w:val="330"/>
          <w:jc w:val="center"/>
        </w:trPr>
        <w:tc>
          <w:tcPr>
            <w:tcW w:w="485.80pt" w:type="dxa"/>
            <w:gridSpan w:val="4"/>
            <w:shd w:val="clear" w:color="auto" w:fill="auto"/>
            <w:vAlign w:val="center"/>
          </w:tcPr>
          <w:p w14:paraId="72D7D1CF" w14:textId="03AF1B51" w:rsidR="00FD0018" w:rsidRPr="00FD0018" w:rsidRDefault="00FD0018" w:rsidP="0018692A">
            <w:pPr>
              <w:adjustRightInd w:val="0"/>
              <w:snapToGrid w:val="0"/>
              <w:spacing w:line="22pt" w:lineRule="exact"/>
              <w:jc w:val="center"/>
              <w:rPr>
                <w:rFonts w:ascii="標楷體" w:eastAsia="標楷體" w:hAnsi="標楷體"/>
                <w:sz w:val="28"/>
                <w:szCs w:val="28"/>
              </w:rPr>
            </w:pPr>
            <w:r w:rsidRPr="00FD0018">
              <w:rPr>
                <w:rFonts w:ascii="標楷體" w:eastAsia="標楷體" w:hAnsi="標楷體" w:hint="eastAsia"/>
                <w:sz w:val="28"/>
                <w:szCs w:val="28"/>
              </w:rPr>
              <w:t>基本資料表</w:t>
            </w:r>
          </w:p>
        </w:tc>
      </w:tr>
      <w:tr w:rsidR="00FD0018" w:rsidRPr="00FD0018" w14:paraId="3A917359" w14:textId="77777777" w:rsidTr="00D11517">
        <w:trPr>
          <w:trHeight w:val="20"/>
          <w:jc w:val="center"/>
        </w:trPr>
        <w:tc>
          <w:tcPr>
            <w:tcW w:w="126.85pt" w:type="dxa"/>
            <w:vAlign w:val="center"/>
          </w:tcPr>
          <w:p w14:paraId="6EB597E9" w14:textId="0F6BE5AC" w:rsidR="00FD0018" w:rsidRPr="00FD0018" w:rsidRDefault="00FD0018" w:rsidP="0018692A">
            <w:pPr>
              <w:adjustRightInd w:val="0"/>
              <w:snapToGrid w:val="0"/>
              <w:spacing w:line="22pt" w:lineRule="exact"/>
              <w:jc w:val="center"/>
              <w:rPr>
                <w:rFonts w:ascii="標楷體" w:eastAsia="標楷體" w:hAnsi="標楷體"/>
                <w:sz w:val="28"/>
                <w:szCs w:val="28"/>
              </w:rPr>
            </w:pPr>
            <w:r>
              <w:rPr>
                <w:rFonts w:ascii="標楷體" w:eastAsia="標楷體" w:hAnsi="標楷體" w:hint="eastAsia"/>
                <w:sz w:val="28"/>
                <w:szCs w:val="28"/>
              </w:rPr>
              <w:t>報名單位</w:t>
            </w:r>
          </w:p>
        </w:tc>
        <w:tc>
          <w:tcPr>
            <w:tcW w:w="358.95pt" w:type="dxa"/>
            <w:gridSpan w:val="3"/>
            <w:vAlign w:val="center"/>
          </w:tcPr>
          <w:p w14:paraId="4791AC72" w14:textId="0D7623C1" w:rsidR="00FD0018" w:rsidRPr="00FD0018" w:rsidRDefault="00FD0018" w:rsidP="001015E7">
            <w:pPr>
              <w:adjustRightInd w:val="0"/>
              <w:snapToGrid w:val="0"/>
              <w:spacing w:line="22pt" w:lineRule="exact"/>
              <w:rPr>
                <w:rFonts w:ascii="標楷體" w:eastAsia="標楷體" w:hAnsi="標楷體"/>
                <w:sz w:val="28"/>
                <w:szCs w:val="28"/>
              </w:rPr>
            </w:pPr>
          </w:p>
        </w:tc>
      </w:tr>
      <w:tr w:rsidR="00FD0018" w:rsidRPr="00FD0018" w14:paraId="381B6D06" w14:textId="77777777" w:rsidTr="00D11517">
        <w:trPr>
          <w:trHeight w:val="20"/>
          <w:jc w:val="center"/>
        </w:trPr>
        <w:tc>
          <w:tcPr>
            <w:tcW w:w="126.85pt" w:type="dxa"/>
            <w:vAlign w:val="center"/>
          </w:tcPr>
          <w:p w14:paraId="5FB1C18F" w14:textId="6838D72A" w:rsidR="00FD0018" w:rsidRPr="00FD0018" w:rsidRDefault="00D11517" w:rsidP="0018692A">
            <w:pPr>
              <w:adjustRightInd w:val="0"/>
              <w:snapToGrid w:val="0"/>
              <w:spacing w:line="22pt" w:lineRule="exact"/>
              <w:jc w:val="center"/>
              <w:rPr>
                <w:rFonts w:ascii="標楷體" w:eastAsia="標楷體" w:hAnsi="標楷體"/>
                <w:sz w:val="28"/>
                <w:szCs w:val="28"/>
              </w:rPr>
            </w:pPr>
            <w:r>
              <w:rPr>
                <w:rFonts w:ascii="標楷體" w:eastAsia="標楷體" w:hAnsi="標楷體" w:hint="eastAsia"/>
                <w:sz w:val="28"/>
                <w:szCs w:val="28"/>
              </w:rPr>
              <w:t>聯絡</w:t>
            </w:r>
            <w:r w:rsidR="00FD0018" w:rsidRPr="00FD0018">
              <w:rPr>
                <w:rFonts w:ascii="標楷體" w:eastAsia="標楷體" w:hAnsi="標楷體" w:hint="eastAsia"/>
                <w:sz w:val="28"/>
                <w:szCs w:val="28"/>
              </w:rPr>
              <w:t>姓名</w:t>
            </w:r>
          </w:p>
        </w:tc>
        <w:tc>
          <w:tcPr>
            <w:tcW w:w="107.30pt" w:type="dxa"/>
            <w:vAlign w:val="center"/>
          </w:tcPr>
          <w:p w14:paraId="415B7FEA" w14:textId="77777777" w:rsidR="00FD0018" w:rsidRPr="00FD0018" w:rsidRDefault="00FD0018" w:rsidP="0018692A">
            <w:pPr>
              <w:adjustRightInd w:val="0"/>
              <w:snapToGrid w:val="0"/>
              <w:spacing w:line="22pt" w:lineRule="exact"/>
              <w:jc w:val="center"/>
              <w:rPr>
                <w:rFonts w:ascii="標楷體" w:eastAsia="標楷體" w:hAnsi="標楷體"/>
                <w:sz w:val="28"/>
                <w:szCs w:val="28"/>
              </w:rPr>
            </w:pPr>
          </w:p>
        </w:tc>
        <w:tc>
          <w:tcPr>
            <w:tcW w:w="81.75pt" w:type="dxa"/>
            <w:vAlign w:val="center"/>
          </w:tcPr>
          <w:p w14:paraId="6E46FC3C" w14:textId="77777777" w:rsidR="00FD0018" w:rsidRPr="00FD0018" w:rsidRDefault="00FD0018" w:rsidP="0018692A">
            <w:pPr>
              <w:adjustRightInd w:val="0"/>
              <w:snapToGrid w:val="0"/>
              <w:spacing w:line="22pt" w:lineRule="exact"/>
              <w:jc w:val="center"/>
              <w:rPr>
                <w:rFonts w:ascii="標楷體" w:eastAsia="標楷體" w:hAnsi="標楷體"/>
                <w:sz w:val="28"/>
                <w:szCs w:val="28"/>
              </w:rPr>
            </w:pPr>
            <w:r w:rsidRPr="00FD0018">
              <w:rPr>
                <w:rFonts w:ascii="標楷體" w:eastAsia="標楷體" w:hAnsi="標楷體" w:hint="eastAsia"/>
                <w:sz w:val="28"/>
                <w:szCs w:val="28"/>
              </w:rPr>
              <w:t>聯絡電話</w:t>
            </w:r>
          </w:p>
        </w:tc>
        <w:tc>
          <w:tcPr>
            <w:tcW w:w="169.90pt" w:type="dxa"/>
            <w:vAlign w:val="center"/>
          </w:tcPr>
          <w:p w14:paraId="34478DE6" w14:textId="77777777" w:rsidR="00FD0018" w:rsidRPr="00FD0018" w:rsidRDefault="00FD0018" w:rsidP="0018692A">
            <w:pPr>
              <w:adjustRightInd w:val="0"/>
              <w:snapToGrid w:val="0"/>
              <w:spacing w:line="22pt" w:lineRule="exact"/>
              <w:jc w:val="center"/>
              <w:rPr>
                <w:rFonts w:ascii="標楷體" w:eastAsia="標楷體" w:hAnsi="標楷體"/>
                <w:sz w:val="28"/>
                <w:szCs w:val="28"/>
              </w:rPr>
            </w:pPr>
          </w:p>
        </w:tc>
      </w:tr>
      <w:tr w:rsidR="00FD0018" w:rsidRPr="00FD0018" w14:paraId="618CCD2F" w14:textId="77777777" w:rsidTr="00D11517">
        <w:trPr>
          <w:trHeight w:val="20"/>
          <w:jc w:val="center"/>
        </w:trPr>
        <w:tc>
          <w:tcPr>
            <w:tcW w:w="126.85pt" w:type="dxa"/>
            <w:vAlign w:val="center"/>
          </w:tcPr>
          <w:p w14:paraId="0F324910" w14:textId="6F988709" w:rsidR="00FD0018" w:rsidRPr="00FD0018" w:rsidRDefault="00FD0018" w:rsidP="0018692A">
            <w:pPr>
              <w:adjustRightInd w:val="0"/>
              <w:snapToGrid w:val="0"/>
              <w:spacing w:line="22pt" w:lineRule="exact"/>
              <w:jc w:val="center"/>
              <w:rPr>
                <w:rFonts w:ascii="標楷體" w:eastAsia="標楷體" w:hAnsi="標楷體"/>
                <w:sz w:val="28"/>
                <w:szCs w:val="28"/>
              </w:rPr>
            </w:pPr>
            <w:r>
              <w:rPr>
                <w:rFonts w:ascii="標楷體" w:eastAsia="標楷體" w:hAnsi="標楷體" w:hint="eastAsia"/>
                <w:sz w:val="28"/>
                <w:szCs w:val="28"/>
              </w:rPr>
              <w:t>手機</w:t>
            </w:r>
          </w:p>
        </w:tc>
        <w:tc>
          <w:tcPr>
            <w:tcW w:w="107.30pt" w:type="dxa"/>
            <w:vAlign w:val="center"/>
          </w:tcPr>
          <w:p w14:paraId="1729A20A" w14:textId="77777777" w:rsidR="00FD0018" w:rsidRPr="00FD0018" w:rsidRDefault="00FD0018" w:rsidP="0018692A">
            <w:pPr>
              <w:adjustRightInd w:val="0"/>
              <w:snapToGrid w:val="0"/>
              <w:spacing w:line="22pt" w:lineRule="exact"/>
              <w:jc w:val="center"/>
              <w:rPr>
                <w:rFonts w:ascii="標楷體" w:eastAsia="標楷體" w:hAnsi="標楷體"/>
                <w:sz w:val="28"/>
                <w:szCs w:val="28"/>
              </w:rPr>
            </w:pPr>
          </w:p>
        </w:tc>
        <w:tc>
          <w:tcPr>
            <w:tcW w:w="81.75pt" w:type="dxa"/>
            <w:vAlign w:val="center"/>
          </w:tcPr>
          <w:p w14:paraId="333A0817" w14:textId="60B412BC" w:rsidR="00FD0018" w:rsidRPr="00FD0018" w:rsidRDefault="00FD0018" w:rsidP="0018692A">
            <w:pPr>
              <w:adjustRightInd w:val="0"/>
              <w:snapToGrid w:val="0"/>
              <w:spacing w:line="22pt" w:lineRule="exact"/>
              <w:jc w:val="center"/>
              <w:rPr>
                <w:rFonts w:ascii="標楷體" w:eastAsia="標楷體" w:hAnsi="標楷體"/>
                <w:sz w:val="28"/>
                <w:szCs w:val="28"/>
              </w:rPr>
            </w:pPr>
            <w:r w:rsidRPr="00FD0018">
              <w:rPr>
                <w:rFonts w:ascii="標楷體" w:eastAsia="標楷體" w:hAnsi="標楷體"/>
                <w:sz w:val="28"/>
                <w:szCs w:val="28"/>
              </w:rPr>
              <w:t>E</w:t>
            </w:r>
            <w:r w:rsidRPr="00FD0018">
              <w:rPr>
                <w:rFonts w:ascii="標楷體" w:eastAsia="標楷體" w:hAnsi="標楷體" w:hint="eastAsia"/>
                <w:sz w:val="28"/>
                <w:szCs w:val="28"/>
              </w:rPr>
              <w:t>-mail</w:t>
            </w:r>
          </w:p>
        </w:tc>
        <w:tc>
          <w:tcPr>
            <w:tcW w:w="169.90pt" w:type="dxa"/>
            <w:vAlign w:val="center"/>
          </w:tcPr>
          <w:p w14:paraId="54552582" w14:textId="77777777" w:rsidR="00FD0018" w:rsidRPr="00FD0018" w:rsidRDefault="00FD0018" w:rsidP="0018692A">
            <w:pPr>
              <w:adjustRightInd w:val="0"/>
              <w:snapToGrid w:val="0"/>
              <w:spacing w:line="22pt" w:lineRule="exact"/>
              <w:jc w:val="center"/>
              <w:rPr>
                <w:rFonts w:ascii="標楷體" w:eastAsia="標楷體" w:hAnsi="標楷體"/>
                <w:sz w:val="28"/>
                <w:szCs w:val="28"/>
              </w:rPr>
            </w:pPr>
          </w:p>
        </w:tc>
      </w:tr>
      <w:tr w:rsidR="00FD0018" w:rsidRPr="00FD0018" w14:paraId="20E6EFE0" w14:textId="77777777" w:rsidTr="00D11517">
        <w:trPr>
          <w:trHeight w:val="20"/>
          <w:jc w:val="center"/>
        </w:trPr>
        <w:tc>
          <w:tcPr>
            <w:tcW w:w="126.85pt" w:type="dxa"/>
            <w:vAlign w:val="center"/>
          </w:tcPr>
          <w:p w14:paraId="4E2F2F1D" w14:textId="1981EB37" w:rsidR="00FD0018" w:rsidRDefault="00D11517" w:rsidP="00FD0018">
            <w:pPr>
              <w:adjustRightInd w:val="0"/>
              <w:snapToGrid w:val="0"/>
              <w:spacing w:line="22pt" w:lineRule="exact"/>
              <w:jc w:val="center"/>
              <w:rPr>
                <w:rFonts w:ascii="標楷體" w:eastAsia="標楷體" w:hAnsi="標楷體"/>
                <w:sz w:val="28"/>
                <w:szCs w:val="28"/>
              </w:rPr>
            </w:pPr>
            <w:r>
              <w:rPr>
                <w:rFonts w:eastAsia="標楷體" w:hint="eastAsia"/>
                <w:sz w:val="28"/>
                <w:szCs w:val="24"/>
              </w:rPr>
              <w:t>預計</w:t>
            </w:r>
            <w:r w:rsidR="00FD0018">
              <w:rPr>
                <w:rFonts w:eastAsia="標楷體" w:hint="eastAsia"/>
                <w:sz w:val="28"/>
                <w:szCs w:val="24"/>
              </w:rPr>
              <w:t>共同提案單位</w:t>
            </w:r>
          </w:p>
        </w:tc>
        <w:tc>
          <w:tcPr>
            <w:tcW w:w="358.95pt" w:type="dxa"/>
            <w:gridSpan w:val="3"/>
            <w:vAlign w:val="center"/>
          </w:tcPr>
          <w:p w14:paraId="7AA18136" w14:textId="77777777" w:rsidR="00FD0018" w:rsidRPr="00FD0018" w:rsidRDefault="00FD0018" w:rsidP="00FD0018">
            <w:pPr>
              <w:adjustRightInd w:val="0"/>
              <w:snapToGrid w:val="0"/>
              <w:spacing w:line="22pt" w:lineRule="exact"/>
              <w:jc w:val="center"/>
              <w:rPr>
                <w:rFonts w:ascii="標楷體" w:eastAsia="標楷體" w:hAnsi="標楷體"/>
                <w:sz w:val="28"/>
                <w:szCs w:val="28"/>
              </w:rPr>
            </w:pPr>
          </w:p>
        </w:tc>
      </w:tr>
      <w:tr w:rsidR="00FD0018" w:rsidRPr="00FD0018" w14:paraId="76950111" w14:textId="77777777" w:rsidTr="00D11517">
        <w:trPr>
          <w:trHeight w:val="20"/>
          <w:jc w:val="center"/>
        </w:trPr>
        <w:tc>
          <w:tcPr>
            <w:tcW w:w="126.85pt" w:type="dxa"/>
            <w:vAlign w:val="center"/>
          </w:tcPr>
          <w:p w14:paraId="5E4DFEFE" w14:textId="0457AE2E" w:rsidR="00FD0018" w:rsidRDefault="00FD0018" w:rsidP="00FD0018">
            <w:pPr>
              <w:adjustRightInd w:val="0"/>
              <w:snapToGrid w:val="0"/>
              <w:spacing w:line="22pt" w:lineRule="exact"/>
              <w:jc w:val="center"/>
              <w:rPr>
                <w:rFonts w:eastAsia="標楷體"/>
                <w:sz w:val="28"/>
                <w:szCs w:val="24"/>
              </w:rPr>
            </w:pPr>
            <w:r>
              <w:rPr>
                <w:rFonts w:ascii="標楷體" w:eastAsia="標楷體" w:hAnsi="標楷體" w:hint="eastAsia"/>
                <w:sz w:val="28"/>
                <w:szCs w:val="28"/>
              </w:rPr>
              <w:t>負責人姓名</w:t>
            </w:r>
          </w:p>
        </w:tc>
        <w:tc>
          <w:tcPr>
            <w:tcW w:w="107.30pt" w:type="dxa"/>
            <w:vAlign w:val="center"/>
          </w:tcPr>
          <w:p w14:paraId="713C46AA" w14:textId="77777777" w:rsidR="00FD0018" w:rsidRPr="00FD0018" w:rsidRDefault="00FD0018" w:rsidP="00FD0018">
            <w:pPr>
              <w:adjustRightInd w:val="0"/>
              <w:snapToGrid w:val="0"/>
              <w:spacing w:line="22pt" w:lineRule="exact"/>
              <w:jc w:val="center"/>
              <w:rPr>
                <w:rFonts w:ascii="標楷體" w:eastAsia="標楷體" w:hAnsi="標楷體"/>
                <w:sz w:val="28"/>
                <w:szCs w:val="28"/>
              </w:rPr>
            </w:pPr>
          </w:p>
        </w:tc>
        <w:tc>
          <w:tcPr>
            <w:tcW w:w="81.75pt" w:type="dxa"/>
            <w:vAlign w:val="center"/>
          </w:tcPr>
          <w:p w14:paraId="306FD348" w14:textId="78C4CFE8" w:rsidR="00FD0018" w:rsidRPr="00FD0018" w:rsidRDefault="00FD0018" w:rsidP="00FD0018">
            <w:pPr>
              <w:adjustRightInd w:val="0"/>
              <w:snapToGrid w:val="0"/>
              <w:spacing w:line="22pt" w:lineRule="exact"/>
              <w:jc w:val="center"/>
              <w:rPr>
                <w:rFonts w:ascii="標楷體" w:eastAsia="標楷體" w:hAnsi="標楷體"/>
                <w:sz w:val="28"/>
                <w:szCs w:val="28"/>
              </w:rPr>
            </w:pPr>
            <w:r w:rsidRPr="00FD0018">
              <w:rPr>
                <w:rFonts w:ascii="標楷體" w:eastAsia="標楷體" w:hAnsi="標楷體" w:hint="eastAsia"/>
                <w:sz w:val="28"/>
                <w:szCs w:val="28"/>
              </w:rPr>
              <w:t>聯絡電話</w:t>
            </w:r>
          </w:p>
        </w:tc>
        <w:tc>
          <w:tcPr>
            <w:tcW w:w="169.90pt" w:type="dxa"/>
            <w:vAlign w:val="center"/>
          </w:tcPr>
          <w:p w14:paraId="4D093DCF" w14:textId="77777777" w:rsidR="00FD0018" w:rsidRPr="00FD0018" w:rsidRDefault="00FD0018" w:rsidP="00FD0018">
            <w:pPr>
              <w:adjustRightInd w:val="0"/>
              <w:snapToGrid w:val="0"/>
              <w:spacing w:line="22pt" w:lineRule="exact"/>
              <w:jc w:val="center"/>
              <w:rPr>
                <w:rFonts w:ascii="標楷體" w:eastAsia="標楷體" w:hAnsi="標楷體"/>
                <w:sz w:val="28"/>
                <w:szCs w:val="28"/>
              </w:rPr>
            </w:pPr>
          </w:p>
        </w:tc>
      </w:tr>
      <w:tr w:rsidR="00FD0018" w:rsidRPr="00FD0018" w14:paraId="63BE5595" w14:textId="77777777" w:rsidTr="00D11517">
        <w:trPr>
          <w:trHeight w:val="20"/>
          <w:jc w:val="center"/>
        </w:trPr>
        <w:tc>
          <w:tcPr>
            <w:tcW w:w="126.85pt" w:type="dxa"/>
            <w:vAlign w:val="center"/>
          </w:tcPr>
          <w:p w14:paraId="667C046F" w14:textId="4D0756EE" w:rsidR="00FD0018" w:rsidRDefault="00FD0018" w:rsidP="00FD0018">
            <w:pPr>
              <w:adjustRightInd w:val="0"/>
              <w:snapToGrid w:val="0"/>
              <w:spacing w:line="22pt" w:lineRule="exact"/>
              <w:jc w:val="center"/>
              <w:rPr>
                <w:rFonts w:ascii="標楷體" w:eastAsia="標楷體" w:hAnsi="標楷體"/>
                <w:sz w:val="28"/>
                <w:szCs w:val="28"/>
              </w:rPr>
            </w:pPr>
            <w:r>
              <w:rPr>
                <w:rFonts w:ascii="標楷體" w:eastAsia="標楷體" w:hAnsi="標楷體" w:hint="eastAsia"/>
                <w:sz w:val="28"/>
                <w:szCs w:val="28"/>
              </w:rPr>
              <w:t>手機</w:t>
            </w:r>
          </w:p>
        </w:tc>
        <w:tc>
          <w:tcPr>
            <w:tcW w:w="107.30pt" w:type="dxa"/>
            <w:vAlign w:val="center"/>
          </w:tcPr>
          <w:p w14:paraId="3EC2FF60" w14:textId="77777777" w:rsidR="00FD0018" w:rsidRPr="00FD0018" w:rsidRDefault="00FD0018" w:rsidP="00FD0018">
            <w:pPr>
              <w:adjustRightInd w:val="0"/>
              <w:snapToGrid w:val="0"/>
              <w:spacing w:line="22pt" w:lineRule="exact"/>
              <w:jc w:val="center"/>
              <w:rPr>
                <w:rFonts w:ascii="標楷體" w:eastAsia="標楷體" w:hAnsi="標楷體"/>
                <w:sz w:val="28"/>
                <w:szCs w:val="28"/>
              </w:rPr>
            </w:pPr>
          </w:p>
        </w:tc>
        <w:tc>
          <w:tcPr>
            <w:tcW w:w="81.75pt" w:type="dxa"/>
            <w:vAlign w:val="center"/>
          </w:tcPr>
          <w:p w14:paraId="59CBD2AD" w14:textId="14753242" w:rsidR="00FD0018" w:rsidRPr="00FD0018" w:rsidRDefault="00FD0018" w:rsidP="00FD0018">
            <w:pPr>
              <w:adjustRightInd w:val="0"/>
              <w:snapToGrid w:val="0"/>
              <w:spacing w:line="22pt" w:lineRule="exact"/>
              <w:jc w:val="center"/>
              <w:rPr>
                <w:rFonts w:ascii="標楷體" w:eastAsia="標楷體" w:hAnsi="標楷體"/>
                <w:sz w:val="28"/>
                <w:szCs w:val="28"/>
              </w:rPr>
            </w:pPr>
            <w:r w:rsidRPr="00FD0018">
              <w:rPr>
                <w:rFonts w:ascii="標楷體" w:eastAsia="標楷體" w:hAnsi="標楷體"/>
                <w:sz w:val="28"/>
                <w:szCs w:val="28"/>
              </w:rPr>
              <w:t>E</w:t>
            </w:r>
            <w:r w:rsidRPr="00FD0018">
              <w:rPr>
                <w:rFonts w:ascii="標楷體" w:eastAsia="標楷體" w:hAnsi="標楷體" w:hint="eastAsia"/>
                <w:sz w:val="28"/>
                <w:szCs w:val="28"/>
              </w:rPr>
              <w:t>-mail</w:t>
            </w:r>
          </w:p>
        </w:tc>
        <w:tc>
          <w:tcPr>
            <w:tcW w:w="169.90pt" w:type="dxa"/>
            <w:vAlign w:val="center"/>
          </w:tcPr>
          <w:p w14:paraId="7B5E17A7" w14:textId="77777777" w:rsidR="00FD0018" w:rsidRPr="00FD0018" w:rsidRDefault="00FD0018" w:rsidP="00FD0018">
            <w:pPr>
              <w:adjustRightInd w:val="0"/>
              <w:snapToGrid w:val="0"/>
              <w:spacing w:line="22pt" w:lineRule="exact"/>
              <w:jc w:val="center"/>
              <w:rPr>
                <w:rFonts w:ascii="標楷體" w:eastAsia="標楷體" w:hAnsi="標楷體"/>
                <w:sz w:val="28"/>
                <w:szCs w:val="28"/>
              </w:rPr>
            </w:pPr>
          </w:p>
        </w:tc>
      </w:tr>
      <w:tr w:rsidR="007014C6" w:rsidRPr="00FD0018" w14:paraId="0B6D1804" w14:textId="77777777" w:rsidTr="00D11517">
        <w:trPr>
          <w:trHeight w:val="20"/>
          <w:jc w:val="center"/>
        </w:trPr>
        <w:tc>
          <w:tcPr>
            <w:tcW w:w="126.85pt" w:type="dxa"/>
            <w:vAlign w:val="center"/>
          </w:tcPr>
          <w:p w14:paraId="56BA1FD7" w14:textId="309B2638" w:rsidR="007014C6" w:rsidRDefault="00D11517" w:rsidP="00FD0018">
            <w:pPr>
              <w:adjustRightInd w:val="0"/>
              <w:snapToGrid w:val="0"/>
              <w:spacing w:line="22pt" w:lineRule="exact"/>
              <w:jc w:val="center"/>
              <w:rPr>
                <w:rFonts w:ascii="標楷體" w:eastAsia="標楷體" w:hAnsi="標楷體"/>
                <w:sz w:val="28"/>
                <w:szCs w:val="28"/>
              </w:rPr>
            </w:pPr>
            <w:r>
              <w:rPr>
                <w:rFonts w:ascii="標楷體" w:eastAsia="標楷體" w:hAnsi="標楷體" w:hint="eastAsia"/>
                <w:sz w:val="28"/>
                <w:szCs w:val="28"/>
              </w:rPr>
              <w:t>預計營造</w:t>
            </w:r>
            <w:r w:rsidR="007014C6">
              <w:rPr>
                <w:rFonts w:ascii="標楷體" w:eastAsia="標楷體" w:hAnsi="標楷體" w:hint="eastAsia"/>
                <w:sz w:val="28"/>
                <w:szCs w:val="28"/>
              </w:rPr>
              <w:t>地點</w:t>
            </w:r>
          </w:p>
        </w:tc>
        <w:tc>
          <w:tcPr>
            <w:tcW w:w="358.95pt" w:type="dxa"/>
            <w:gridSpan w:val="3"/>
            <w:vAlign w:val="center"/>
          </w:tcPr>
          <w:p w14:paraId="0748B5A4" w14:textId="77777777" w:rsidR="007014C6" w:rsidRPr="00FD0018" w:rsidRDefault="007014C6" w:rsidP="00FD0018">
            <w:pPr>
              <w:adjustRightInd w:val="0"/>
              <w:snapToGrid w:val="0"/>
              <w:spacing w:line="22pt" w:lineRule="exact"/>
              <w:jc w:val="center"/>
              <w:rPr>
                <w:rFonts w:ascii="標楷體" w:eastAsia="標楷體" w:hAnsi="標楷體"/>
                <w:sz w:val="28"/>
                <w:szCs w:val="28"/>
              </w:rPr>
            </w:pPr>
          </w:p>
        </w:tc>
      </w:tr>
      <w:tr w:rsidR="007014C6" w:rsidRPr="00FD0018" w14:paraId="54DEF645" w14:textId="77777777" w:rsidTr="00D11517">
        <w:trPr>
          <w:trHeight w:val="20"/>
          <w:jc w:val="center"/>
        </w:trPr>
        <w:tc>
          <w:tcPr>
            <w:tcW w:w="234.15pt" w:type="dxa"/>
            <w:gridSpan w:val="2"/>
            <w:vAlign w:val="center"/>
          </w:tcPr>
          <w:p w14:paraId="2C418AB5" w14:textId="4DAADCEF" w:rsidR="007014C6" w:rsidRPr="00FD0018" w:rsidRDefault="007014C6" w:rsidP="00FD0018">
            <w:pPr>
              <w:adjustRightInd w:val="0"/>
              <w:snapToGrid w:val="0"/>
              <w:spacing w:line="22pt" w:lineRule="exact"/>
              <w:jc w:val="center"/>
              <w:rPr>
                <w:rFonts w:ascii="標楷體" w:eastAsia="標楷體" w:hAnsi="標楷體"/>
                <w:sz w:val="28"/>
                <w:szCs w:val="28"/>
              </w:rPr>
            </w:pPr>
            <w:r>
              <w:rPr>
                <w:rFonts w:ascii="標楷體" w:eastAsia="標楷體" w:hAnsi="標楷體" w:hint="eastAsia"/>
                <w:sz w:val="28"/>
                <w:szCs w:val="28"/>
              </w:rPr>
              <w:t>取得土地使用同意書</w:t>
            </w:r>
          </w:p>
        </w:tc>
        <w:tc>
          <w:tcPr>
            <w:tcW w:w="251.65pt" w:type="dxa"/>
            <w:gridSpan w:val="2"/>
            <w:vAlign w:val="center"/>
          </w:tcPr>
          <w:p w14:paraId="33DB0817" w14:textId="77777777" w:rsidR="007014C6" w:rsidRDefault="007014C6" w:rsidP="007014C6">
            <w:pPr>
              <w:adjustRightInd w:val="0"/>
              <w:snapToGrid w:val="0"/>
              <w:spacing w:line="22pt" w:lineRule="exact"/>
              <w:rPr>
                <w:rFonts w:ascii="標楷體" w:eastAsia="標楷體" w:hAnsi="標楷體"/>
                <w:sz w:val="28"/>
                <w:szCs w:val="28"/>
              </w:rPr>
            </w:pPr>
            <w:r>
              <w:rPr>
                <w:rFonts w:ascii="標楷體" w:eastAsia="標楷體" w:hAnsi="標楷體" w:hint="eastAsia"/>
                <w:sz w:val="28"/>
                <w:szCs w:val="28"/>
              </w:rPr>
              <w:t>□是，保證可以取得。□否</w:t>
            </w:r>
          </w:p>
          <w:p w14:paraId="7CC60C9E" w14:textId="7581CC90" w:rsidR="001015E7" w:rsidRPr="00FD0018" w:rsidRDefault="001015E7" w:rsidP="007014C6">
            <w:pPr>
              <w:adjustRightInd w:val="0"/>
              <w:snapToGrid w:val="0"/>
              <w:spacing w:line="22pt" w:lineRule="exact"/>
              <w:rPr>
                <w:rFonts w:ascii="標楷體" w:eastAsia="標楷體" w:hAnsi="標楷體"/>
                <w:sz w:val="28"/>
                <w:szCs w:val="28"/>
              </w:rPr>
            </w:pPr>
            <w:r>
              <w:rPr>
                <w:rFonts w:ascii="標楷體" w:eastAsia="標楷體" w:hAnsi="標楷體" w:hint="eastAsia"/>
                <w:sz w:val="28"/>
                <w:szCs w:val="28"/>
              </w:rPr>
              <w:t>※</w:t>
            </w:r>
            <w:r w:rsidR="00D11517">
              <w:rPr>
                <w:rFonts w:ascii="標楷體" w:eastAsia="標楷體" w:hAnsi="標楷體" w:hint="eastAsia"/>
                <w:sz w:val="28"/>
                <w:szCs w:val="28"/>
              </w:rPr>
              <w:t>請於審查會議前取得完成。</w:t>
            </w:r>
          </w:p>
        </w:tc>
      </w:tr>
      <w:tr w:rsidR="001015E7" w:rsidRPr="00FD0018" w14:paraId="52BD57A5" w14:textId="77777777" w:rsidTr="00D11517">
        <w:trPr>
          <w:trHeight w:val="20"/>
          <w:jc w:val="center"/>
        </w:trPr>
        <w:tc>
          <w:tcPr>
            <w:tcW w:w="234.15pt" w:type="dxa"/>
            <w:gridSpan w:val="2"/>
            <w:vAlign w:val="center"/>
          </w:tcPr>
          <w:p w14:paraId="3C21D711" w14:textId="5326237B" w:rsidR="001015E7" w:rsidRDefault="007018A5" w:rsidP="00FD0018">
            <w:pPr>
              <w:adjustRightInd w:val="0"/>
              <w:snapToGrid w:val="0"/>
              <w:spacing w:line="22pt" w:lineRule="exact"/>
              <w:jc w:val="center"/>
              <w:rPr>
                <w:rFonts w:ascii="標楷體" w:eastAsia="標楷體" w:hAnsi="標楷體"/>
                <w:sz w:val="28"/>
                <w:szCs w:val="28"/>
              </w:rPr>
            </w:pPr>
            <w:r>
              <w:rPr>
                <w:rFonts w:ascii="標楷體" w:eastAsia="標楷體" w:hAnsi="標楷體" w:hint="eastAsia"/>
                <w:sz w:val="28"/>
                <w:szCs w:val="28"/>
              </w:rPr>
              <w:t>預計</w:t>
            </w:r>
            <w:r w:rsidR="00D11517">
              <w:rPr>
                <w:rFonts w:ascii="標楷體" w:eastAsia="標楷體" w:hAnsi="標楷體" w:hint="eastAsia"/>
                <w:sz w:val="28"/>
                <w:szCs w:val="28"/>
              </w:rPr>
              <w:t>營造的六大運作機能面向</w:t>
            </w:r>
          </w:p>
        </w:tc>
        <w:tc>
          <w:tcPr>
            <w:tcW w:w="251.65pt" w:type="dxa"/>
            <w:gridSpan w:val="2"/>
            <w:vAlign w:val="center"/>
          </w:tcPr>
          <w:p w14:paraId="558C7B36" w14:textId="77777777" w:rsidR="001015E7" w:rsidRDefault="00D11517" w:rsidP="007014C6">
            <w:pPr>
              <w:adjustRightInd w:val="0"/>
              <w:snapToGrid w:val="0"/>
              <w:spacing w:line="22pt" w:lineRule="exact"/>
              <w:rPr>
                <w:rFonts w:ascii="標楷體" w:eastAsia="標楷體" w:hAnsi="標楷體"/>
                <w:sz w:val="28"/>
                <w:szCs w:val="28"/>
              </w:rPr>
            </w:pPr>
            <w:r>
              <w:rPr>
                <w:rFonts w:ascii="標楷體" w:eastAsia="標楷體" w:hAnsi="標楷體" w:hint="eastAsia"/>
                <w:sz w:val="28"/>
                <w:szCs w:val="28"/>
              </w:rPr>
              <w:t>□生態綠化□綠能節電□綠色運輸</w:t>
            </w:r>
          </w:p>
          <w:p w14:paraId="79447805" w14:textId="437FE293" w:rsidR="00D11517" w:rsidRPr="00D11517" w:rsidRDefault="00D11517" w:rsidP="007014C6">
            <w:pPr>
              <w:adjustRightInd w:val="0"/>
              <w:snapToGrid w:val="0"/>
              <w:spacing w:line="22pt" w:lineRule="exact"/>
              <w:rPr>
                <w:rFonts w:ascii="標楷體" w:eastAsia="標楷體" w:hAnsi="標楷體"/>
                <w:sz w:val="28"/>
                <w:szCs w:val="28"/>
              </w:rPr>
            </w:pPr>
            <w:r>
              <w:rPr>
                <w:rFonts w:ascii="標楷體" w:eastAsia="標楷體" w:hAnsi="標楷體" w:hint="eastAsia"/>
                <w:sz w:val="28"/>
                <w:szCs w:val="28"/>
              </w:rPr>
              <w:t>□資源循環□低碳生活□永續經營</w:t>
            </w:r>
          </w:p>
        </w:tc>
      </w:tr>
      <w:tr w:rsidR="001015E7" w:rsidRPr="00FD0018" w14:paraId="7935657E" w14:textId="77777777" w:rsidTr="00D11517">
        <w:trPr>
          <w:trHeight w:val="20"/>
          <w:jc w:val="center"/>
        </w:trPr>
        <w:tc>
          <w:tcPr>
            <w:tcW w:w="234.15pt" w:type="dxa"/>
            <w:gridSpan w:val="2"/>
            <w:vAlign w:val="center"/>
          </w:tcPr>
          <w:p w14:paraId="14E5900E" w14:textId="67942BC0" w:rsidR="001015E7" w:rsidRDefault="00D11517" w:rsidP="00FD0018">
            <w:pPr>
              <w:adjustRightInd w:val="0"/>
              <w:snapToGrid w:val="0"/>
              <w:spacing w:line="22pt" w:lineRule="exact"/>
              <w:jc w:val="center"/>
              <w:rPr>
                <w:rFonts w:ascii="標楷體" w:eastAsia="標楷體" w:hAnsi="標楷體"/>
                <w:sz w:val="28"/>
                <w:szCs w:val="28"/>
              </w:rPr>
            </w:pPr>
            <w:r>
              <w:rPr>
                <w:rFonts w:ascii="標楷體" w:eastAsia="標楷體" w:hAnsi="標楷體" w:hint="eastAsia"/>
                <w:sz w:val="28"/>
                <w:szCs w:val="28"/>
              </w:rPr>
              <w:t>配合本局辦理活動</w:t>
            </w:r>
          </w:p>
        </w:tc>
        <w:tc>
          <w:tcPr>
            <w:tcW w:w="251.65pt" w:type="dxa"/>
            <w:gridSpan w:val="2"/>
            <w:vAlign w:val="center"/>
          </w:tcPr>
          <w:p w14:paraId="62275FA3" w14:textId="2FAE37F4" w:rsidR="001015E7" w:rsidRDefault="00D11517" w:rsidP="007014C6">
            <w:pPr>
              <w:adjustRightInd w:val="0"/>
              <w:snapToGrid w:val="0"/>
              <w:spacing w:line="22pt" w:lineRule="exact"/>
              <w:rPr>
                <w:rFonts w:ascii="標楷體" w:eastAsia="標楷體" w:hAnsi="標楷體"/>
                <w:sz w:val="28"/>
                <w:szCs w:val="28"/>
              </w:rPr>
            </w:pPr>
            <w:r>
              <w:rPr>
                <w:rFonts w:ascii="標楷體" w:eastAsia="標楷體" w:hAnsi="標楷體" w:hint="eastAsia"/>
                <w:sz w:val="28"/>
                <w:szCs w:val="28"/>
              </w:rPr>
              <w:t>□是，本單位</w:t>
            </w:r>
            <w:r w:rsidR="007018A5">
              <w:rPr>
                <w:rFonts w:ascii="標楷體" w:eastAsia="標楷體" w:hAnsi="標楷體" w:hint="eastAsia"/>
                <w:sz w:val="28"/>
                <w:szCs w:val="28"/>
              </w:rPr>
              <w:t>將</w:t>
            </w:r>
            <w:r>
              <w:rPr>
                <w:rFonts w:ascii="標楷體" w:eastAsia="標楷體" w:hAnsi="標楷體" w:hint="eastAsia"/>
                <w:sz w:val="28"/>
                <w:szCs w:val="28"/>
              </w:rPr>
              <w:t>確實參與機關活動。</w:t>
            </w:r>
          </w:p>
          <w:p w14:paraId="45D43656" w14:textId="066387E7" w:rsidR="00D11517" w:rsidRDefault="00D11517" w:rsidP="007014C6">
            <w:pPr>
              <w:adjustRightInd w:val="0"/>
              <w:snapToGrid w:val="0"/>
              <w:spacing w:line="22pt" w:lineRule="exact"/>
              <w:rPr>
                <w:rFonts w:ascii="標楷體" w:eastAsia="標楷體" w:hAnsi="標楷體"/>
                <w:sz w:val="28"/>
                <w:szCs w:val="28"/>
              </w:rPr>
            </w:pPr>
            <w:r>
              <w:rPr>
                <w:rFonts w:ascii="標楷體" w:eastAsia="標楷體" w:hAnsi="標楷體" w:hint="eastAsia"/>
                <w:sz w:val="28"/>
                <w:szCs w:val="28"/>
              </w:rPr>
              <w:t>□否</w:t>
            </w:r>
          </w:p>
        </w:tc>
      </w:tr>
      <w:tr w:rsidR="00D11517" w:rsidRPr="00FD0018" w14:paraId="3E64F198" w14:textId="77777777" w:rsidTr="00C659C4">
        <w:trPr>
          <w:trHeight w:val="20"/>
          <w:jc w:val="center"/>
        </w:trPr>
        <w:tc>
          <w:tcPr>
            <w:tcW w:w="485.80pt" w:type="dxa"/>
            <w:gridSpan w:val="4"/>
            <w:vAlign w:val="center"/>
          </w:tcPr>
          <w:p w14:paraId="1BE5C2BE" w14:textId="77777777" w:rsidR="00D11517" w:rsidRPr="007934F4" w:rsidRDefault="00D11517" w:rsidP="00D11517">
            <w:pPr>
              <w:pStyle w:val="1"/>
              <w:snapToGrid w:val="0"/>
              <w:spacing w:before="6pt" w:line="22pt" w:lineRule="exact"/>
              <w:rPr>
                <w:rFonts w:ascii="Times New Roman" w:eastAsia="標楷體" w:hAnsi="Times New Roman"/>
                <w:sz w:val="28"/>
                <w:szCs w:val="28"/>
              </w:rPr>
            </w:pPr>
            <w:r w:rsidRPr="007934F4">
              <w:rPr>
                <w:rFonts w:ascii="Times New Roman" w:eastAsia="標楷體" w:hAnsi="Times New Roman" w:hint="eastAsia"/>
                <w:sz w:val="28"/>
                <w:szCs w:val="28"/>
              </w:rPr>
              <w:t>※報名須知：</w:t>
            </w:r>
          </w:p>
          <w:p w14:paraId="586CA825" w14:textId="77777777" w:rsidR="00D11517" w:rsidRPr="007934F4" w:rsidRDefault="00D11517" w:rsidP="00D11517">
            <w:pPr>
              <w:pStyle w:val="1"/>
              <w:snapToGrid w:val="0"/>
              <w:spacing w:before="6pt" w:line="22pt" w:lineRule="exact"/>
              <w:rPr>
                <w:rFonts w:ascii="Times New Roman" w:eastAsia="標楷體" w:hAnsi="Times New Roman"/>
                <w:sz w:val="28"/>
                <w:szCs w:val="28"/>
              </w:rPr>
            </w:pPr>
            <w:r w:rsidRPr="007934F4">
              <w:rPr>
                <w:rFonts w:ascii="Times New Roman" w:eastAsia="標楷體" w:hAnsi="Times New Roman"/>
                <w:sz w:val="28"/>
                <w:szCs w:val="28"/>
              </w:rPr>
              <w:t>1.</w:t>
            </w:r>
            <w:r w:rsidRPr="007934F4">
              <w:rPr>
                <w:rFonts w:ascii="Times New Roman" w:eastAsia="標楷體" w:hAnsi="Times New Roman" w:hint="eastAsia"/>
                <w:sz w:val="28"/>
                <w:szCs w:val="28"/>
              </w:rPr>
              <w:t>報名截止日期為</w:t>
            </w:r>
            <w:r w:rsidRPr="007934F4">
              <w:rPr>
                <w:rFonts w:ascii="Times New Roman" w:eastAsia="標楷體" w:hAnsi="Times New Roman" w:hint="eastAsia"/>
                <w:sz w:val="28"/>
                <w:szCs w:val="28"/>
              </w:rPr>
              <w:t>109</w:t>
            </w:r>
            <w:r w:rsidRPr="007934F4">
              <w:rPr>
                <w:rFonts w:ascii="Times New Roman" w:eastAsia="標楷體" w:hAnsi="Times New Roman" w:hint="eastAsia"/>
                <w:sz w:val="28"/>
                <w:szCs w:val="28"/>
              </w:rPr>
              <w:t>年</w:t>
            </w:r>
            <w:r w:rsidRPr="007934F4">
              <w:rPr>
                <w:rFonts w:ascii="Times New Roman" w:eastAsia="標楷體" w:hAnsi="Times New Roman" w:hint="eastAsia"/>
                <w:sz w:val="28"/>
                <w:szCs w:val="28"/>
              </w:rPr>
              <w:t>4</w:t>
            </w:r>
            <w:r w:rsidRPr="007934F4">
              <w:rPr>
                <w:rFonts w:ascii="Times New Roman" w:eastAsia="標楷體" w:hAnsi="Times New Roman" w:hint="eastAsia"/>
                <w:sz w:val="28"/>
                <w:szCs w:val="28"/>
              </w:rPr>
              <w:t>月</w:t>
            </w:r>
            <w:r w:rsidRPr="007934F4">
              <w:rPr>
                <w:rFonts w:ascii="Times New Roman" w:eastAsia="標楷體" w:hAnsi="Times New Roman" w:hint="eastAsia"/>
                <w:sz w:val="28"/>
                <w:szCs w:val="28"/>
              </w:rPr>
              <w:t>30</w:t>
            </w:r>
            <w:r w:rsidRPr="007934F4">
              <w:rPr>
                <w:rFonts w:ascii="Times New Roman" w:eastAsia="標楷體" w:hAnsi="Times New Roman" w:hint="eastAsia"/>
                <w:sz w:val="28"/>
                <w:szCs w:val="28"/>
              </w:rPr>
              <w:t>日</w:t>
            </w:r>
            <w:r w:rsidRPr="007934F4">
              <w:rPr>
                <w:rFonts w:ascii="Times New Roman" w:eastAsia="標楷體" w:hAnsi="Times New Roman" w:hint="eastAsia"/>
                <w:sz w:val="28"/>
                <w:szCs w:val="28"/>
              </w:rPr>
              <w:t>(</w:t>
            </w:r>
            <w:r w:rsidRPr="007934F4">
              <w:rPr>
                <w:rFonts w:ascii="Times New Roman" w:eastAsia="標楷體" w:hAnsi="Times New Roman" w:hint="eastAsia"/>
                <w:sz w:val="28"/>
                <w:szCs w:val="28"/>
              </w:rPr>
              <w:t>星期四</w:t>
            </w:r>
            <w:r w:rsidRPr="007934F4">
              <w:rPr>
                <w:rFonts w:ascii="Times New Roman" w:eastAsia="標楷體" w:hAnsi="Times New Roman" w:hint="eastAsia"/>
                <w:sz w:val="28"/>
                <w:szCs w:val="28"/>
              </w:rPr>
              <w:t>)</w:t>
            </w:r>
            <w:r w:rsidRPr="007934F4">
              <w:rPr>
                <w:rFonts w:ascii="Times New Roman" w:eastAsia="標楷體" w:hAnsi="Times New Roman" w:hint="eastAsia"/>
                <w:sz w:val="28"/>
                <w:szCs w:val="28"/>
              </w:rPr>
              <w:t>止。</w:t>
            </w:r>
          </w:p>
          <w:p w14:paraId="5B7B8B53" w14:textId="77777777" w:rsidR="00D11517" w:rsidRDefault="00183CBE" w:rsidP="00D11517">
            <w:pPr>
              <w:pStyle w:val="1"/>
              <w:snapToGrid w:val="0"/>
              <w:spacing w:before="6pt" w:line="22pt" w:lineRule="exact"/>
              <w:rPr>
                <w:rFonts w:ascii="Times New Roman" w:eastAsia="標楷體" w:hAnsi="Times New Roman"/>
                <w:sz w:val="28"/>
                <w:szCs w:val="28"/>
              </w:rPr>
            </w:pPr>
            <w:hyperlink r:id="rId9" w:history="1">
              <w:r w:rsidR="00D11517" w:rsidRPr="007934F4">
                <w:rPr>
                  <w:rStyle w:val="ae"/>
                  <w:rFonts w:ascii="Times New Roman" w:eastAsia="標楷體" w:hAnsi="Times New Roman"/>
                  <w:color w:val="auto"/>
                  <w:sz w:val="28"/>
                  <w:szCs w:val="28"/>
                  <w:u w:val="none"/>
                </w:rPr>
                <w:t>2.</w:t>
              </w:r>
              <w:r w:rsidR="00D11517" w:rsidRPr="007934F4">
                <w:rPr>
                  <w:rStyle w:val="ae"/>
                  <w:rFonts w:ascii="Times New Roman" w:eastAsia="標楷體" w:hAnsi="Times New Roman"/>
                  <w:color w:val="auto"/>
                  <w:sz w:val="28"/>
                  <w:szCs w:val="28"/>
                  <w:u w:val="none"/>
                </w:rPr>
                <w:t>請填寫本報名表後</w:t>
              </w:r>
            </w:hyperlink>
            <w:r w:rsidR="00D11517" w:rsidRPr="007934F4">
              <w:rPr>
                <w:rFonts w:ascii="Times New Roman" w:eastAsia="標楷體" w:hAnsi="Times New Roman" w:hint="eastAsia"/>
                <w:sz w:val="28"/>
                <w:szCs w:val="28"/>
              </w:rPr>
              <w:t>傳真至</w:t>
            </w:r>
            <w:r w:rsidR="00D11517" w:rsidRPr="00FE3B01">
              <w:rPr>
                <w:rFonts w:ascii="Times New Roman" w:eastAsia="標楷體" w:hAnsi="Times New Roman" w:hint="eastAsia"/>
                <w:color w:val="808080" w:themeColor="background1" w:themeShade="80"/>
                <w:sz w:val="28"/>
                <w:szCs w:val="28"/>
              </w:rPr>
              <w:t>(03)3391817</w:t>
            </w:r>
            <w:r w:rsidR="00D11517">
              <w:rPr>
                <w:rFonts w:ascii="Times New Roman" w:eastAsia="標楷體" w:hAnsi="Times New Roman" w:hint="eastAsia"/>
                <w:sz w:val="28"/>
                <w:szCs w:val="28"/>
              </w:rPr>
              <w:t>或</w:t>
            </w:r>
            <w:r w:rsidR="00D11517" w:rsidRPr="007934F4">
              <w:rPr>
                <w:rFonts w:ascii="Times New Roman" w:eastAsia="標楷體" w:hAnsi="Times New Roman"/>
                <w:sz w:val="28"/>
                <w:szCs w:val="28"/>
              </w:rPr>
              <w:t>E-MAIL</w:t>
            </w:r>
            <w:r w:rsidR="00D11517" w:rsidRPr="007934F4">
              <w:rPr>
                <w:rFonts w:ascii="Times New Roman" w:eastAsia="標楷體" w:hAnsi="Times New Roman"/>
                <w:sz w:val="28"/>
                <w:szCs w:val="28"/>
              </w:rPr>
              <w:t>至</w:t>
            </w:r>
            <w:r w:rsidR="00D11517" w:rsidRPr="00FE3B01">
              <w:rPr>
                <w:rFonts w:ascii="Times New Roman" w:eastAsia="標楷體" w:hAnsi="Times New Roman" w:hint="eastAsia"/>
                <w:color w:val="808080" w:themeColor="background1" w:themeShade="80"/>
                <w:sz w:val="28"/>
                <w:szCs w:val="28"/>
              </w:rPr>
              <w:t>h</w:t>
            </w:r>
            <w:r w:rsidR="00D11517" w:rsidRPr="00FE3B01">
              <w:rPr>
                <w:rFonts w:ascii="Times New Roman" w:eastAsia="標楷體" w:hAnsi="Times New Roman"/>
                <w:color w:val="808080" w:themeColor="background1" w:themeShade="80"/>
                <w:sz w:val="28"/>
                <w:szCs w:val="28"/>
              </w:rPr>
              <w:t>opetech107@gmail.com</w:t>
            </w:r>
          </w:p>
          <w:p w14:paraId="5A4FB1CD" w14:textId="766F608F" w:rsidR="00D11517" w:rsidRPr="00D11517" w:rsidRDefault="00D11517" w:rsidP="00D11517">
            <w:pPr>
              <w:pStyle w:val="1"/>
              <w:snapToGrid w:val="0"/>
              <w:spacing w:before="6pt" w:line="22pt" w:lineRule="exact"/>
              <w:rPr>
                <w:rFonts w:ascii="Times New Roman" w:eastAsia="標楷體" w:hAnsi="Times New Roman"/>
                <w:color w:val="808080" w:themeColor="background1" w:themeShade="80"/>
                <w:sz w:val="28"/>
                <w:szCs w:val="28"/>
              </w:rPr>
            </w:pPr>
            <w:r>
              <w:rPr>
                <w:rFonts w:ascii="Times New Roman" w:eastAsia="標楷體" w:hAnsi="Times New Roman" w:hint="eastAsia"/>
                <w:sz w:val="28"/>
                <w:szCs w:val="28"/>
              </w:rPr>
              <w:t>3.</w:t>
            </w:r>
            <w:r>
              <w:rPr>
                <w:rFonts w:ascii="Times New Roman" w:eastAsia="標楷體" w:hAnsi="Times New Roman" w:hint="eastAsia"/>
                <w:sz w:val="28"/>
                <w:szCs w:val="28"/>
              </w:rPr>
              <w:t>詳情請洽本局委辦計畫團隊</w:t>
            </w:r>
            <w:r w:rsidRPr="00524899">
              <w:rPr>
                <w:rFonts w:ascii="Times New Roman" w:eastAsia="標楷體" w:hAnsi="Times New Roman" w:hint="eastAsia"/>
                <w:color w:val="808080" w:themeColor="background1" w:themeShade="80"/>
                <w:sz w:val="28"/>
                <w:szCs w:val="28"/>
              </w:rPr>
              <w:t>威陞環境科技股份有限公司</w:t>
            </w:r>
            <w:r>
              <w:rPr>
                <w:rFonts w:ascii="Times New Roman" w:eastAsia="標楷體" w:hAnsi="Times New Roman" w:hint="eastAsia"/>
                <w:color w:val="808080" w:themeColor="background1" w:themeShade="80"/>
                <w:sz w:val="28"/>
                <w:szCs w:val="28"/>
              </w:rPr>
              <w:t xml:space="preserve"> </w:t>
            </w:r>
            <w:r w:rsidRPr="00524899">
              <w:rPr>
                <w:rFonts w:ascii="Times New Roman" w:eastAsia="標楷體" w:hAnsi="Times New Roman" w:hint="eastAsia"/>
                <w:color w:val="808080" w:themeColor="background1" w:themeShade="80"/>
                <w:sz w:val="28"/>
                <w:szCs w:val="28"/>
              </w:rPr>
              <w:t>電話</w:t>
            </w:r>
            <w:r>
              <w:rPr>
                <w:rFonts w:ascii="Times New Roman" w:eastAsia="標楷體" w:hAnsi="Times New Roman" w:hint="eastAsia"/>
                <w:color w:val="808080" w:themeColor="background1" w:themeShade="80"/>
                <w:sz w:val="28"/>
                <w:szCs w:val="28"/>
              </w:rPr>
              <w:t>：</w:t>
            </w:r>
            <w:r w:rsidRPr="00524899">
              <w:rPr>
                <w:rFonts w:ascii="Times New Roman" w:eastAsia="標楷體" w:hAnsi="Times New Roman" w:hint="eastAsia"/>
                <w:color w:val="808080" w:themeColor="background1" w:themeShade="80"/>
                <w:sz w:val="28"/>
                <w:szCs w:val="28"/>
              </w:rPr>
              <w:t>(03)3354998</w:t>
            </w:r>
            <w:r>
              <w:rPr>
                <w:rFonts w:ascii="Times New Roman" w:eastAsia="標楷體" w:hAnsi="Times New Roman" w:hint="eastAsia"/>
                <w:color w:val="808080" w:themeColor="background1" w:themeShade="80"/>
                <w:sz w:val="28"/>
                <w:szCs w:val="28"/>
              </w:rPr>
              <w:t>。</w:t>
            </w:r>
          </w:p>
        </w:tc>
      </w:tr>
    </w:tbl>
    <w:p w14:paraId="4C42853E" w14:textId="27B1CC51" w:rsidR="007934F4" w:rsidRPr="003171EE" w:rsidRDefault="00524899" w:rsidP="00524899">
      <w:pPr>
        <w:pStyle w:val="1"/>
        <w:snapToGrid w:val="0"/>
        <w:spacing w:before="6pt" w:line="22pt" w:lineRule="exact"/>
        <w:rPr>
          <w:rFonts w:ascii="Times New Roman" w:eastAsia="標楷體" w:hAnsi="Times New Roman"/>
          <w:sz w:val="28"/>
          <w:szCs w:val="28"/>
        </w:rPr>
      </w:pPr>
      <w:r>
        <w:rPr>
          <w:rFonts w:ascii="Times New Roman" w:eastAsia="標楷體" w:hAnsi="Times New Roman" w:hint="eastAsia"/>
          <w:sz w:val="28"/>
          <w:szCs w:val="28"/>
        </w:rPr>
        <w:t>報名</w:t>
      </w:r>
      <w:r w:rsidR="007934F4" w:rsidRPr="003171EE">
        <w:rPr>
          <w:rFonts w:ascii="Times New Roman" w:eastAsia="標楷體" w:hAnsi="Times New Roman"/>
          <w:sz w:val="28"/>
          <w:szCs w:val="28"/>
        </w:rPr>
        <w:t>單位</w:t>
      </w:r>
      <w:r w:rsidR="005162D7">
        <w:rPr>
          <w:rFonts w:ascii="Times New Roman" w:eastAsia="標楷體" w:hAnsi="Times New Roman" w:hint="eastAsia"/>
          <w:sz w:val="28"/>
          <w:szCs w:val="28"/>
        </w:rPr>
        <w:t>/</w:t>
      </w:r>
      <w:r w:rsidR="005162D7">
        <w:rPr>
          <w:rFonts w:ascii="Times New Roman" w:eastAsia="標楷體" w:hAnsi="Times New Roman" w:hint="eastAsia"/>
          <w:sz w:val="28"/>
          <w:szCs w:val="28"/>
        </w:rPr>
        <w:t>共同提案單位</w:t>
      </w:r>
      <w:r w:rsidR="005162D7">
        <w:rPr>
          <w:rFonts w:ascii="Times New Roman" w:eastAsia="標楷體" w:hAnsi="Times New Roman" w:hint="eastAsia"/>
          <w:sz w:val="28"/>
          <w:szCs w:val="28"/>
        </w:rPr>
        <w:t>(</w:t>
      </w:r>
      <w:r w:rsidR="005162D7">
        <w:rPr>
          <w:rFonts w:ascii="Times New Roman" w:eastAsia="標楷體" w:hAnsi="Times New Roman" w:hint="eastAsia"/>
          <w:sz w:val="28"/>
          <w:szCs w:val="28"/>
        </w:rPr>
        <w:t>擇一用印即可</w:t>
      </w:r>
      <w:r w:rsidR="005162D7">
        <w:rPr>
          <w:rFonts w:ascii="Times New Roman" w:eastAsia="標楷體" w:hAnsi="Times New Roman" w:hint="eastAsia"/>
          <w:sz w:val="28"/>
          <w:szCs w:val="28"/>
        </w:rPr>
        <w:t>)</w:t>
      </w:r>
      <w:r w:rsidR="007934F4" w:rsidRPr="003171EE">
        <w:rPr>
          <w:rFonts w:ascii="Times New Roman" w:eastAsia="標楷體" w:hAnsi="Times New Roman"/>
          <w:sz w:val="28"/>
          <w:szCs w:val="28"/>
        </w:rPr>
        <w:t>：</w:t>
      </w:r>
      <w:r w:rsidR="005162D7">
        <w:rPr>
          <w:rFonts w:ascii="Times New Roman" w:eastAsia="標楷體" w:hAnsi="Times New Roman" w:hint="eastAsia"/>
          <w:sz w:val="28"/>
          <w:szCs w:val="28"/>
        </w:rPr>
        <w:t xml:space="preserve">   </w:t>
      </w:r>
      <w:r w:rsidR="00D11517">
        <w:rPr>
          <w:rFonts w:ascii="Times New Roman" w:eastAsia="標楷體" w:hAnsi="Times New Roman" w:hint="eastAsia"/>
          <w:sz w:val="28"/>
          <w:szCs w:val="28"/>
        </w:rPr>
        <w:t xml:space="preserve">                      </w:t>
      </w:r>
      <w:r w:rsidR="007934F4" w:rsidRPr="003171EE">
        <w:rPr>
          <w:rFonts w:ascii="Times New Roman" w:eastAsia="標楷體" w:hAnsi="Times New Roman"/>
          <w:sz w:val="28"/>
          <w:szCs w:val="28"/>
        </w:rPr>
        <w:t>（用印）</w:t>
      </w:r>
    </w:p>
    <w:p w14:paraId="0C4E4421" w14:textId="47F67E94" w:rsidR="00445392" w:rsidRDefault="004143FD" w:rsidP="007934F4">
      <w:pPr>
        <w:pStyle w:val="1"/>
        <w:snapToGrid w:val="0"/>
        <w:ind w:start="0.05pt"/>
        <w:jc w:val="center"/>
      </w:pPr>
      <w:r w:rsidRPr="003171EE">
        <w:rPr>
          <w:rFonts w:ascii="Times New Roman" w:eastAsia="標楷體" w:hAnsi="Times New Roman"/>
          <w:noProof/>
          <w:sz w:val="28"/>
          <w:szCs w:val="28"/>
        </w:rPr>
        <w:drawing>
          <wp:anchor distT="45720" distB="45720" distL="114300" distR="114300" simplePos="0" relativeHeight="251730944" behindDoc="0" locked="0" layoutInCell="1" allowOverlap="1" wp14:anchorId="5662C643" wp14:editId="2E5C6B03">
            <wp:simplePos x="0" y="0"/>
            <wp:positionH relativeFrom="column">
              <wp:posOffset>714375</wp:posOffset>
            </wp:positionH>
            <wp:positionV relativeFrom="paragraph">
              <wp:posOffset>768985</wp:posOffset>
            </wp:positionV>
            <wp:extent cx="990600" cy="638175"/>
            <wp:effectExtent l="0" t="0" r="0" b="9525"/>
            <wp:wrapSquare wrapText="bothSides"/>
            <wp:docPr id="225"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990600" cy="638175"/>
                    </a:xfrm>
                    <a:prstGeom prst="rect">
                      <a:avLst/>
                    </a:prstGeom>
                    <a:solidFill>
                      <a:srgbClr val="FFFFFF"/>
                    </a:solidFill>
                    <a:ln w="9525">
                      <a:noFill/>
                      <a:prstDash val="dash"/>
                      <a:miter lim="800%"/>
                      <a:headEnd/>
                      <a:tailEnd/>
                    </a:ln>
                  </wp:spPr>
                  <wp:txbx>
                    <wne:txbxContent>
                      <w:p w14:paraId="54A399CA" w14:textId="6EAD1A95" w:rsidR="00FD0AEC" w:rsidRDefault="00FD0AEC" w:rsidP="004143FD">
                        <w:pPr>
                          <w:jc w:val="center"/>
                          <w:rPr>
                            <w:color w:val="A6A6A6" w:themeColor="background1" w:themeShade="A6"/>
                          </w:rPr>
                        </w:pPr>
                        <w:r>
                          <w:rPr>
                            <w:rFonts w:hint="eastAsia"/>
                            <w:color w:val="A6A6A6" w:themeColor="background1" w:themeShade="A6"/>
                          </w:rPr>
                          <w:t>報名單位</w:t>
                        </w:r>
                      </w:p>
                      <w:p w14:paraId="234FAD68" w14:textId="77777777" w:rsidR="00FD0AEC" w:rsidRPr="00AB6531" w:rsidRDefault="00FD0AEC" w:rsidP="004143FD">
                        <w:pPr>
                          <w:jc w:val="center"/>
                          <w:rPr>
                            <w:color w:val="A6A6A6" w:themeColor="background1" w:themeShade="A6"/>
                          </w:rPr>
                        </w:pPr>
                        <w:r w:rsidRPr="00AB6531">
                          <w:rPr>
                            <w:rFonts w:hint="eastAsia"/>
                            <w:color w:val="A6A6A6" w:themeColor="background1" w:themeShade="A6"/>
                          </w:rPr>
                          <w:t>大章</w:t>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r w:rsidRPr="004143FD">
        <w:rPr>
          <w:rFonts w:ascii="Times New Roman" w:hAnsi="Times New Roman"/>
          <w:noProof/>
        </w:rPr>
        <w:drawing>
          <wp:anchor distT="45720" distB="45720" distL="114300" distR="114300" simplePos="0" relativeHeight="251728896" behindDoc="0" locked="0" layoutInCell="1" allowOverlap="1" wp14:anchorId="59F7610E" wp14:editId="72C67913">
            <wp:simplePos x="0" y="0"/>
            <wp:positionH relativeFrom="column">
              <wp:posOffset>2069465</wp:posOffset>
            </wp:positionH>
            <wp:positionV relativeFrom="paragraph">
              <wp:posOffset>1290320</wp:posOffset>
            </wp:positionV>
            <wp:extent cx="752475" cy="609600"/>
            <wp:effectExtent l="0" t="0" r="28575" b="19050"/>
            <wp:wrapNone/>
            <wp:docPr id="224"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752475" cy="609600"/>
                    </a:xfrm>
                    <a:prstGeom prst="rect">
                      <a:avLst/>
                    </a:prstGeom>
                    <a:noFill/>
                    <a:ln w="9360" cap="flat">
                      <a:solidFill>
                        <a:srgbClr val="000000"/>
                      </a:solidFill>
                      <a:prstDash val="sysDot"/>
                      <a:miter lim="8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pPr>
                  <wp:txbx>
                    <wne:txbxContent>
                      <w:p w14:paraId="6E884DD4" w14:textId="77777777" w:rsidR="00FD0AEC" w:rsidRDefault="00FD0AEC" w:rsidP="004143FD">
                        <w:pPr>
                          <w:jc w:val="center"/>
                          <w:rPr>
                            <w:color w:val="A6A6A6" w:themeColor="background1" w:themeShade="A6"/>
                          </w:rPr>
                        </w:pPr>
                      </w:p>
                      <w:p w14:paraId="7E1EA57D" w14:textId="77777777" w:rsidR="00FD0AEC" w:rsidRPr="00AB6531" w:rsidRDefault="00FD0AEC" w:rsidP="004143FD">
                        <w:pPr>
                          <w:jc w:val="center"/>
                          <w:rPr>
                            <w:color w:val="A6A6A6" w:themeColor="background1" w:themeShade="A6"/>
                          </w:rPr>
                        </w:pPr>
                        <w:r>
                          <w:rPr>
                            <w:rFonts w:hint="eastAsia"/>
                            <w:color w:val="A6A6A6" w:themeColor="background1" w:themeShade="A6"/>
                          </w:rPr>
                          <w:t>小</w:t>
                        </w:r>
                        <w:r w:rsidRPr="00AB6531">
                          <w:rPr>
                            <w:rFonts w:hint="eastAsia"/>
                            <w:color w:val="A6A6A6" w:themeColor="background1" w:themeShade="A6"/>
                          </w:rPr>
                          <w:t>章</w:t>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r w:rsidRPr="004143FD">
        <w:rPr>
          <w:rFonts w:ascii="Times New Roman" w:hAnsi="Times New Roman"/>
          <w:noProof/>
        </w:rPr>
        <w:drawing>
          <wp:anchor distT="0" distB="0" distL="114300" distR="114300" simplePos="0" relativeHeight="251727872" behindDoc="0" locked="0" layoutInCell="1" allowOverlap="1" wp14:anchorId="6774999D" wp14:editId="4F274FB2">
            <wp:simplePos x="0" y="0"/>
            <wp:positionH relativeFrom="margin">
              <wp:posOffset>381000</wp:posOffset>
            </wp:positionH>
            <wp:positionV relativeFrom="paragraph">
              <wp:posOffset>352425</wp:posOffset>
            </wp:positionV>
            <wp:extent cx="1628775" cy="1495425"/>
            <wp:effectExtent l="0" t="0" r="28575" b="28575"/>
            <wp:wrapNone/>
            <wp:docPr id="27" name="Rectangle 2"/>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1628775" cy="149542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9360" cap="flat">
                      <a:solidFill>
                        <a:srgbClr val="000000"/>
                      </a:solidFill>
                      <a:prstDash val="sysDot"/>
                      <a:miter lim="8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pPr>
                  <wp:bodyPr rot="0" vert="horz" wrap="none" lIns="91440" tIns="45720" rIns="91440" bIns="45720" anchor="ctr" anchorCtr="0" upright="1">
                    <a:noAutofit/>
                  </wp:bodyPr>
                </wp:wsp>
              </a:graphicData>
            </a:graphic>
            <wp14:sizeRelH relativeFrom="page">
              <wp14:pctWidth>0%</wp14:pctWidth>
            </wp14:sizeRelH>
            <wp14:sizeRelV relativeFrom="page">
              <wp14:pctHeight>0%</wp14:pctHeight>
            </wp14:sizeRelV>
          </wp:anchor>
        </w:drawing>
      </w:r>
      <w:r w:rsidR="00D11517" w:rsidRPr="003171EE">
        <w:rPr>
          <w:rFonts w:ascii="Times New Roman" w:eastAsia="標楷體" w:hAnsi="Times New Roman"/>
          <w:noProof/>
          <w:sz w:val="28"/>
          <w:szCs w:val="28"/>
        </w:rPr>
        <w:drawing>
          <wp:anchor distT="45720" distB="45720" distL="114300" distR="114300" simplePos="0" relativeHeight="251676672" behindDoc="0" locked="0" layoutInCell="1" allowOverlap="1" wp14:anchorId="2EFE8A58" wp14:editId="3B84D01A">
            <wp:simplePos x="0" y="0"/>
            <wp:positionH relativeFrom="column">
              <wp:posOffset>4076700</wp:posOffset>
            </wp:positionH>
            <wp:positionV relativeFrom="paragraph">
              <wp:posOffset>793750</wp:posOffset>
            </wp:positionV>
            <wp:extent cx="990600" cy="638175"/>
            <wp:effectExtent l="0" t="0" r="0" b="9525"/>
            <wp:wrapSquare wrapText="bothSides"/>
            <wp:docPr id="4"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990600" cy="638175"/>
                    </a:xfrm>
                    <a:prstGeom prst="rect">
                      <a:avLst/>
                    </a:prstGeom>
                    <a:solidFill>
                      <a:srgbClr val="FFFFFF"/>
                    </a:solidFill>
                    <a:ln w="9525">
                      <a:noFill/>
                      <a:prstDash val="dash"/>
                      <a:miter lim="800%"/>
                      <a:headEnd/>
                      <a:tailEnd/>
                    </a:ln>
                  </wp:spPr>
                  <wp:txbx>
                    <wne:txbxContent>
                      <w:p w14:paraId="0BE6EED9" w14:textId="0AFDBEE5" w:rsidR="00FD0AEC" w:rsidRDefault="00FD0AEC" w:rsidP="007934F4">
                        <w:pPr>
                          <w:jc w:val="center"/>
                          <w:rPr>
                            <w:color w:val="A6A6A6" w:themeColor="background1" w:themeShade="A6"/>
                          </w:rPr>
                        </w:pPr>
                        <w:r>
                          <w:rPr>
                            <w:rFonts w:hint="eastAsia"/>
                            <w:color w:val="A6A6A6" w:themeColor="background1" w:themeShade="A6"/>
                          </w:rPr>
                          <w:t>共同提案單位</w:t>
                        </w:r>
                      </w:p>
                      <w:p w14:paraId="17A66C57" w14:textId="77777777" w:rsidR="00FD0AEC" w:rsidRPr="00AB6531" w:rsidRDefault="00FD0AEC" w:rsidP="007934F4">
                        <w:pPr>
                          <w:jc w:val="center"/>
                          <w:rPr>
                            <w:color w:val="A6A6A6" w:themeColor="background1" w:themeShade="A6"/>
                          </w:rPr>
                        </w:pPr>
                        <w:r w:rsidRPr="00AB6531">
                          <w:rPr>
                            <w:rFonts w:hint="eastAsia"/>
                            <w:color w:val="A6A6A6" w:themeColor="background1" w:themeShade="A6"/>
                          </w:rPr>
                          <w:t>大章</w:t>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r w:rsidR="00D11517" w:rsidRPr="003171EE">
        <w:rPr>
          <w:rFonts w:ascii="Times New Roman" w:eastAsia="標楷體" w:hAnsi="Times New Roman"/>
          <w:noProof/>
          <w:sz w:val="28"/>
          <w:szCs w:val="28"/>
        </w:rPr>
        <w:drawing>
          <wp:anchor distT="0" distB="0" distL="114300" distR="114300" simplePos="0" relativeHeight="251678720" behindDoc="0" locked="0" layoutInCell="1" allowOverlap="1" wp14:anchorId="4953B015" wp14:editId="0E750D1D">
            <wp:simplePos x="0" y="0"/>
            <wp:positionH relativeFrom="margin">
              <wp:posOffset>3750310</wp:posOffset>
            </wp:positionH>
            <wp:positionV relativeFrom="paragraph">
              <wp:posOffset>362585</wp:posOffset>
            </wp:positionV>
            <wp:extent cx="1628775" cy="1495425"/>
            <wp:effectExtent l="0" t="0" r="28575" b="28575"/>
            <wp:wrapNone/>
            <wp:docPr id="19" name="Rectangle 2"/>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1628775" cy="149542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9360" cap="flat">
                      <a:solidFill>
                        <a:srgbClr val="000000"/>
                      </a:solidFill>
                      <a:prstDash val="sysDot"/>
                      <a:miter lim="8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pPr>
                  <wp:bodyPr rot="0" vert="horz" wrap="none" lIns="91440" tIns="45720" rIns="91440" bIns="45720" anchor="ctr" anchorCtr="0" upright="1">
                    <a:noAutofit/>
                  </wp:bodyPr>
                </wp:wsp>
              </a:graphicData>
            </a:graphic>
            <wp14:sizeRelH relativeFrom="page">
              <wp14:pctWidth>0%</wp14:pctWidth>
            </wp14:sizeRelH>
            <wp14:sizeRelV relativeFrom="page">
              <wp14:pctHeight>0%</wp14:pctHeight>
            </wp14:sizeRelV>
          </wp:anchor>
        </w:drawing>
      </w:r>
      <w:r w:rsidR="00D11517" w:rsidRPr="00AB6531">
        <w:rPr>
          <w:rFonts w:eastAsia="標楷體"/>
          <w:noProof/>
          <w:sz w:val="28"/>
          <w:szCs w:val="28"/>
        </w:rPr>
        <w:drawing>
          <wp:anchor distT="45720" distB="45720" distL="114300" distR="114300" simplePos="0" relativeHeight="251683840" behindDoc="0" locked="0" layoutInCell="1" allowOverlap="1" wp14:anchorId="6DD70F2B" wp14:editId="4289555E">
            <wp:simplePos x="0" y="0"/>
            <wp:positionH relativeFrom="column">
              <wp:posOffset>5438775</wp:posOffset>
            </wp:positionH>
            <wp:positionV relativeFrom="paragraph">
              <wp:posOffset>1254760</wp:posOffset>
            </wp:positionV>
            <wp:extent cx="752475" cy="609600"/>
            <wp:effectExtent l="0" t="0" r="28575" b="19050"/>
            <wp:wrapNone/>
            <wp:docPr id="23"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752475" cy="609600"/>
                    </a:xfrm>
                    <a:prstGeom prst="rect">
                      <a:avLst/>
                    </a:prstGeom>
                    <a:noFill/>
                    <a:ln w="9360" cap="flat">
                      <a:solidFill>
                        <a:srgbClr val="000000"/>
                      </a:solidFill>
                      <a:prstDash val="sysDot"/>
                      <a:miter lim="8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pPr>
                  <wp:txbx>
                    <wne:txbxContent>
                      <w:p w14:paraId="6825B46A" w14:textId="77777777" w:rsidR="00FD0AEC" w:rsidRDefault="00FD0AEC" w:rsidP="00524899">
                        <w:pPr>
                          <w:jc w:val="center"/>
                          <w:rPr>
                            <w:color w:val="A6A6A6" w:themeColor="background1" w:themeShade="A6"/>
                          </w:rPr>
                        </w:pPr>
                      </w:p>
                      <w:p w14:paraId="6AF40E71" w14:textId="7648F681" w:rsidR="00FD0AEC" w:rsidRPr="00AB6531" w:rsidRDefault="00FD0AEC" w:rsidP="00524899">
                        <w:pPr>
                          <w:jc w:val="center"/>
                          <w:rPr>
                            <w:color w:val="A6A6A6" w:themeColor="background1" w:themeShade="A6"/>
                          </w:rPr>
                        </w:pPr>
                        <w:r>
                          <w:rPr>
                            <w:rFonts w:hint="eastAsia"/>
                            <w:color w:val="A6A6A6" w:themeColor="background1" w:themeShade="A6"/>
                          </w:rPr>
                          <w:t>小</w:t>
                        </w:r>
                        <w:r w:rsidRPr="00AB6531">
                          <w:rPr>
                            <w:rFonts w:hint="eastAsia"/>
                            <w:color w:val="A6A6A6" w:themeColor="background1" w:themeShade="A6"/>
                          </w:rPr>
                          <w:t>章</w:t>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r w:rsidR="004C08EB" w:rsidRPr="005948DB">
        <w:rPr>
          <w:rFonts w:ascii="Times New Roman" w:hAnsi="Times New Roman"/>
        </w:rPr>
        <w:br w:type="page"/>
      </w:r>
      <w:r w:rsidR="0012757C" w:rsidRPr="000774C8">
        <w:rPr>
          <w:rStyle w:val="aa"/>
          <w:rFonts w:eastAsia="標楷體"/>
          <w:b/>
          <w:noProof/>
          <w:sz w:val="36"/>
          <w:szCs w:val="36"/>
          <w:highlight w:val="white"/>
        </w:rPr>
        <w:lastRenderedPageBreak/>
        <w:drawing>
          <wp:anchor distT="45720" distB="45720" distL="114300" distR="114300" simplePos="0" relativeHeight="251687936" behindDoc="0" locked="0" layoutInCell="1" allowOverlap="1" wp14:anchorId="01CFCA0E" wp14:editId="1B8723D9">
            <wp:simplePos x="0" y="0"/>
            <wp:positionH relativeFrom="column">
              <wp:posOffset>71120</wp:posOffset>
            </wp:positionH>
            <wp:positionV relativeFrom="paragraph">
              <wp:posOffset>-554355</wp:posOffset>
            </wp:positionV>
            <wp:extent cx="5105400" cy="1404620"/>
            <wp:effectExtent l="0" t="0" r="0" b="0"/>
            <wp:wrapNone/>
            <wp:docPr id="20" name="文字方塊 20"/>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105400" cy="1404620"/>
                    </a:xfrm>
                    <a:prstGeom prst="rect">
                      <a:avLst/>
                    </a:prstGeom>
                    <a:noFill/>
                    <a:ln w="9525">
                      <a:noFill/>
                      <a:miter lim="800%"/>
                      <a:headEnd/>
                      <a:tailEnd/>
                    </a:ln>
                  </wp:spPr>
                  <wp:txbx>
                    <wne:txbxContent>
                      <w:p w14:paraId="084AE5E4" w14:textId="25B91DBD" w:rsidR="00FD0AEC" w:rsidRPr="000774C8" w:rsidRDefault="00FD0AEC" w:rsidP="0012757C">
                        <w:pPr>
                          <w:pStyle w:val="afb"/>
                          <w:rPr>
                            <w:rFonts w:ascii="標楷體" w:eastAsia="標楷體" w:hAnsi="標楷體"/>
                            <w:sz w:val="28"/>
                          </w:rPr>
                        </w:pPr>
                        <w:r w:rsidRPr="00EB2DA1">
                          <w:rPr>
                            <w:rFonts w:ascii="標楷體" w:eastAsia="標楷體" w:hAnsi="標楷體" w:hint="eastAsia"/>
                            <w:sz w:val="28"/>
                          </w:rPr>
                          <w:t>附件</w:t>
                        </w:r>
                        <w:r>
                          <w:rPr>
                            <w:rFonts w:ascii="標楷體" w:eastAsia="標楷體" w:hAnsi="標楷體" w:hint="eastAsia"/>
                            <w:sz w:val="28"/>
                          </w:rPr>
                          <w:t>二</w:t>
                        </w:r>
                        <w:r w:rsidRPr="00EB2DA1">
                          <w:rPr>
                            <w:rFonts w:ascii="標楷體" w:eastAsia="標楷體" w:hAnsi="標楷體" w:hint="eastAsia"/>
                            <w:sz w:val="28"/>
                          </w:rPr>
                          <w:t>、</w:t>
                        </w:r>
                        <w:r>
                          <w:rPr>
                            <w:rFonts w:ascii="標楷體" w:eastAsia="標楷體" w:hAnsi="標楷體" w:hint="eastAsia"/>
                            <w:sz w:val="28"/>
                          </w:rPr>
                          <w:t>109年桃園市推動低碳環保鄰里營造計畫申請文件</w:t>
                        </w: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0%</wp14:pctHeight>
            </wp14:sizeRelV>
          </wp:anchor>
        </w:drawing>
      </w:r>
      <w:r w:rsidR="00445392">
        <w:rPr>
          <w:rStyle w:val="10"/>
          <w:rFonts w:eastAsia="標楷體"/>
          <w:b/>
          <w:sz w:val="36"/>
          <w:szCs w:val="36"/>
          <w:highlight w:val="white"/>
        </w:rPr>
        <w:t>本頁請於交付紙本申請文件時，將此頁置於所有文件最上方</w:t>
      </w:r>
    </w:p>
    <w:p w14:paraId="31984B61" w14:textId="77777777" w:rsidR="00445392" w:rsidRDefault="00445392" w:rsidP="00445392">
      <w:pPr>
        <w:pStyle w:val="1"/>
        <w:rPr>
          <w:rFonts w:eastAsia="標楷體"/>
          <w:sz w:val="36"/>
          <w:szCs w:val="36"/>
        </w:rPr>
      </w:pPr>
    </w:p>
    <w:p w14:paraId="3A909437" w14:textId="77777777" w:rsidR="00445392" w:rsidRDefault="00445392" w:rsidP="00445392">
      <w:pPr>
        <w:pStyle w:val="1"/>
        <w:snapToGrid w:val="0"/>
        <w:ind w:start="0.05pt"/>
        <w:jc w:val="center"/>
      </w:pPr>
      <w:r>
        <w:rPr>
          <w:rFonts w:ascii="Times New Roman" w:eastAsia="標楷體" w:hAnsi="Times New Roman"/>
          <w:b/>
          <w:sz w:val="36"/>
          <w:szCs w:val="36"/>
        </w:rPr>
        <w:t>10</w:t>
      </w:r>
      <w:r>
        <w:rPr>
          <w:rFonts w:ascii="Times New Roman" w:eastAsia="標楷體" w:hAnsi="Times New Roman" w:hint="eastAsia"/>
          <w:b/>
          <w:sz w:val="36"/>
          <w:szCs w:val="36"/>
        </w:rPr>
        <w:t>9</w:t>
      </w:r>
      <w:r>
        <w:rPr>
          <w:rFonts w:ascii="Times New Roman" w:eastAsia="標楷體" w:hAnsi="Times New Roman"/>
          <w:b/>
          <w:sz w:val="36"/>
          <w:szCs w:val="36"/>
        </w:rPr>
        <w:t>年桃園市推動低碳環保鄰里</w:t>
      </w:r>
      <w:r>
        <w:rPr>
          <w:rFonts w:ascii="Times New Roman" w:eastAsia="標楷體" w:hAnsi="Times New Roman" w:hint="eastAsia"/>
          <w:b/>
          <w:sz w:val="36"/>
          <w:szCs w:val="36"/>
        </w:rPr>
        <w:t>營造</w:t>
      </w:r>
      <w:r>
        <w:rPr>
          <w:rFonts w:ascii="Times New Roman" w:eastAsia="標楷體" w:hAnsi="Times New Roman"/>
          <w:b/>
          <w:sz w:val="36"/>
          <w:szCs w:val="36"/>
        </w:rPr>
        <w:t>計畫申請文件檢查表</w:t>
      </w:r>
    </w:p>
    <w:p w14:paraId="5792E2DD" w14:textId="77777777" w:rsidR="00445392" w:rsidRDefault="00445392" w:rsidP="00445392">
      <w:pPr>
        <w:pStyle w:val="1"/>
        <w:snapToGrid w:val="0"/>
        <w:ind w:start="0.05pt"/>
        <w:jc w:val="center"/>
        <w:rPr>
          <w:rFonts w:eastAsia="標楷體"/>
          <w:b/>
          <w:sz w:val="36"/>
          <w:szCs w:val="36"/>
        </w:rPr>
      </w:pPr>
    </w:p>
    <w:tbl>
      <w:tblPr>
        <w:tblW w:w="0pt" w:type="dxa"/>
        <w:jc w:val="center"/>
        <w:tblLayout w:type="fixed"/>
        <w:tblLook w:firstRow="0" w:lastRow="0" w:firstColumn="0" w:lastColumn="0" w:noHBand="0" w:noVBand="0"/>
      </w:tblPr>
      <w:tblGrid>
        <w:gridCol w:w="1701"/>
        <w:gridCol w:w="8222"/>
      </w:tblGrid>
      <w:tr w:rsidR="00445392" w14:paraId="1DFAD4A8" w14:textId="77777777" w:rsidTr="00445392">
        <w:trPr>
          <w:jc w:val="center"/>
        </w:trPr>
        <w:tc>
          <w:tcPr>
            <w:tcW w:w="85.05pt" w:type="dxa"/>
            <w:tcBorders>
              <w:top w:val="single" w:sz="12" w:space="0" w:color="000000"/>
              <w:start w:val="single" w:sz="12" w:space="0" w:color="000000"/>
              <w:bottom w:val="single" w:sz="6" w:space="0" w:color="000000"/>
              <w:end w:val="single" w:sz="6" w:space="0" w:color="000000"/>
            </w:tcBorders>
            <w:shd w:val="clear" w:color="auto" w:fill="auto"/>
            <w:vAlign w:val="center"/>
          </w:tcPr>
          <w:p w14:paraId="39160CCE" w14:textId="77777777" w:rsidR="00445392" w:rsidRPr="005948DB" w:rsidRDefault="00445392" w:rsidP="00445392">
            <w:pPr>
              <w:pStyle w:val="1"/>
              <w:snapToGrid w:val="0"/>
              <w:spacing w:line="0pt" w:lineRule="atLeast"/>
              <w:jc w:val="center"/>
            </w:pPr>
            <w:r w:rsidRPr="005948DB">
              <w:rPr>
                <w:rStyle w:val="10"/>
                <w:rFonts w:eastAsia="標楷體"/>
                <w:sz w:val="28"/>
                <w:szCs w:val="28"/>
              </w:rPr>
              <w:t>附件請依序排列裝訂</w:t>
            </w:r>
          </w:p>
        </w:tc>
        <w:tc>
          <w:tcPr>
            <w:tcW w:w="411.10pt" w:type="dxa"/>
            <w:tcBorders>
              <w:top w:val="single" w:sz="12" w:space="0" w:color="000000"/>
              <w:start w:val="single" w:sz="6" w:space="0" w:color="000000"/>
              <w:bottom w:val="single" w:sz="6" w:space="0" w:color="000000"/>
              <w:end w:val="single" w:sz="12" w:space="0" w:color="000000"/>
            </w:tcBorders>
            <w:shd w:val="clear" w:color="auto" w:fill="auto"/>
          </w:tcPr>
          <w:p w14:paraId="1DF6107B" w14:textId="77777777" w:rsidR="00445392" w:rsidRPr="005948DB" w:rsidRDefault="00445392" w:rsidP="00445392">
            <w:pPr>
              <w:pStyle w:val="1"/>
              <w:snapToGrid w:val="0"/>
              <w:spacing w:before="6pt" w:line="22pt" w:lineRule="exact"/>
            </w:pPr>
            <w:r w:rsidRPr="005948DB">
              <w:rPr>
                <w:rFonts w:ascii="Times New Roman" w:eastAsia="標楷體" w:hAnsi="Times New Roman"/>
                <w:sz w:val="28"/>
                <w:szCs w:val="28"/>
              </w:rPr>
              <w:t>□ 1. 10</w:t>
            </w:r>
            <w:r w:rsidRPr="005948DB">
              <w:rPr>
                <w:rFonts w:ascii="Times New Roman" w:eastAsia="標楷體" w:hAnsi="Times New Roman" w:hint="eastAsia"/>
                <w:sz w:val="28"/>
                <w:szCs w:val="28"/>
              </w:rPr>
              <w:t>9</w:t>
            </w:r>
            <w:r w:rsidRPr="005948DB">
              <w:rPr>
                <w:rFonts w:ascii="Times New Roman" w:eastAsia="標楷體" w:hAnsi="Times New Roman"/>
                <w:sz w:val="28"/>
                <w:szCs w:val="28"/>
              </w:rPr>
              <w:t>年桃園市推動低碳環保鄰里</w:t>
            </w:r>
            <w:r w:rsidRPr="005948DB">
              <w:rPr>
                <w:rFonts w:ascii="Times New Roman" w:eastAsia="標楷體" w:hAnsi="Times New Roman" w:hint="eastAsia"/>
                <w:sz w:val="28"/>
                <w:szCs w:val="28"/>
              </w:rPr>
              <w:t>營造</w:t>
            </w:r>
            <w:r w:rsidRPr="005948DB">
              <w:rPr>
                <w:rFonts w:ascii="Times New Roman" w:eastAsia="標楷體" w:hAnsi="Times New Roman"/>
                <w:sz w:val="28"/>
                <w:szCs w:val="28"/>
              </w:rPr>
              <w:t>計畫申請表</w:t>
            </w:r>
          </w:p>
          <w:p w14:paraId="03E309C4" w14:textId="77777777" w:rsidR="00445392" w:rsidRPr="005948DB" w:rsidRDefault="00445392" w:rsidP="00445392">
            <w:pPr>
              <w:pStyle w:val="1"/>
              <w:snapToGrid w:val="0"/>
              <w:spacing w:before="2.50pt" w:line="22pt" w:lineRule="exact"/>
            </w:pPr>
            <w:r w:rsidRPr="005948DB">
              <w:rPr>
                <w:rFonts w:ascii="Times New Roman" w:eastAsia="標楷體" w:hAnsi="Times New Roman"/>
                <w:sz w:val="28"/>
                <w:szCs w:val="28"/>
              </w:rPr>
              <w:t>□ 2. 10</w:t>
            </w:r>
            <w:r w:rsidRPr="005948DB">
              <w:rPr>
                <w:rFonts w:ascii="Times New Roman" w:eastAsia="標楷體" w:hAnsi="Times New Roman" w:hint="eastAsia"/>
                <w:sz w:val="28"/>
                <w:szCs w:val="28"/>
              </w:rPr>
              <w:t>9</w:t>
            </w:r>
            <w:r w:rsidRPr="005948DB">
              <w:rPr>
                <w:rFonts w:ascii="Times New Roman" w:eastAsia="標楷體" w:hAnsi="Times New Roman"/>
                <w:sz w:val="28"/>
                <w:szCs w:val="28"/>
              </w:rPr>
              <w:t>年桃園市推動低碳環保鄰里提案改造計畫書</w:t>
            </w:r>
          </w:p>
          <w:p w14:paraId="37FA57D4" w14:textId="77777777" w:rsidR="00445392" w:rsidRPr="005948DB" w:rsidRDefault="00445392" w:rsidP="00445392">
            <w:pPr>
              <w:pStyle w:val="1"/>
              <w:snapToGrid w:val="0"/>
              <w:spacing w:before="2.50pt" w:line="22pt" w:lineRule="exact"/>
              <w:rPr>
                <w:rFonts w:ascii="Times New Roman" w:eastAsia="標楷體" w:hAnsi="Times New Roman"/>
                <w:sz w:val="28"/>
                <w:szCs w:val="28"/>
              </w:rPr>
            </w:pPr>
            <w:r w:rsidRPr="005948DB">
              <w:rPr>
                <w:rFonts w:ascii="Times New Roman" w:eastAsia="標楷體" w:hAnsi="Times New Roman"/>
                <w:sz w:val="28"/>
                <w:szCs w:val="28"/>
              </w:rPr>
              <w:t>□ 3</w:t>
            </w:r>
            <w:r w:rsidRPr="005948DB">
              <w:rPr>
                <w:rFonts w:ascii="Times New Roman" w:eastAsia="標楷體" w:hAnsi="Times New Roman" w:hint="eastAsia"/>
                <w:sz w:val="28"/>
                <w:szCs w:val="28"/>
              </w:rPr>
              <w:t>-1</w:t>
            </w:r>
            <w:r w:rsidRPr="005948DB">
              <w:rPr>
                <w:rFonts w:ascii="Times New Roman" w:eastAsia="標楷體" w:hAnsi="Times New Roman"/>
                <w:sz w:val="28"/>
                <w:szCs w:val="28"/>
              </w:rPr>
              <w:t xml:space="preserve">. </w:t>
            </w:r>
            <w:r w:rsidRPr="005948DB">
              <w:rPr>
                <w:rFonts w:ascii="Times New Roman" w:eastAsia="標楷體" w:hAnsi="Times New Roman"/>
                <w:sz w:val="28"/>
                <w:szCs w:val="28"/>
              </w:rPr>
              <w:t>土地使用同意書</w:t>
            </w:r>
            <w:r w:rsidRPr="005948DB">
              <w:rPr>
                <w:rFonts w:ascii="Times New Roman" w:eastAsia="標楷體" w:hAnsi="Times New Roman" w:hint="eastAsia"/>
                <w:sz w:val="28"/>
                <w:szCs w:val="28"/>
              </w:rPr>
              <w:t>或</w:t>
            </w:r>
            <w:r w:rsidRPr="005948DB">
              <w:rPr>
                <w:rFonts w:ascii="Times New Roman" w:eastAsia="標楷體" w:hAnsi="Times New Roman"/>
                <w:sz w:val="28"/>
                <w:szCs w:val="28"/>
              </w:rPr>
              <w:t>相關同意書</w:t>
            </w:r>
            <w:r w:rsidRPr="005948DB">
              <w:rPr>
                <w:rFonts w:ascii="Times New Roman" w:eastAsia="標楷體" w:hAnsi="Times New Roman" w:hint="eastAsia"/>
                <w:sz w:val="28"/>
                <w:szCs w:val="28"/>
              </w:rPr>
              <w:t>/</w:t>
            </w:r>
            <w:r w:rsidRPr="005948DB">
              <w:rPr>
                <w:rFonts w:ascii="Times New Roman" w:eastAsia="標楷體" w:hAnsi="Times New Roman"/>
                <w:sz w:val="28"/>
                <w:szCs w:val="28"/>
              </w:rPr>
              <w:t>同意函文</w:t>
            </w:r>
          </w:p>
          <w:p w14:paraId="1A083FA0" w14:textId="77777777" w:rsidR="00445392" w:rsidRPr="005948DB" w:rsidRDefault="00445392" w:rsidP="00445392">
            <w:pPr>
              <w:pStyle w:val="1"/>
              <w:snapToGrid w:val="0"/>
              <w:spacing w:before="2.50pt" w:line="22pt" w:lineRule="exact"/>
              <w:rPr>
                <w:rFonts w:ascii="Times New Roman" w:eastAsia="標楷體" w:hAnsi="Times New Roman"/>
                <w:sz w:val="28"/>
                <w:szCs w:val="28"/>
              </w:rPr>
            </w:pPr>
            <w:r w:rsidRPr="005948DB">
              <w:rPr>
                <w:rFonts w:ascii="Times New Roman" w:eastAsia="標楷體" w:hAnsi="Times New Roman"/>
                <w:sz w:val="28"/>
                <w:szCs w:val="28"/>
              </w:rPr>
              <w:t>□ 3</w:t>
            </w:r>
            <w:r w:rsidRPr="005948DB">
              <w:rPr>
                <w:rFonts w:ascii="Times New Roman" w:eastAsia="標楷體" w:hAnsi="Times New Roman" w:hint="eastAsia"/>
                <w:sz w:val="28"/>
                <w:szCs w:val="28"/>
              </w:rPr>
              <w:t>-2</w:t>
            </w:r>
            <w:r w:rsidRPr="005948DB">
              <w:rPr>
                <w:rFonts w:ascii="Times New Roman" w:eastAsia="標楷體" w:hAnsi="Times New Roman"/>
                <w:sz w:val="28"/>
                <w:szCs w:val="28"/>
              </w:rPr>
              <w:t>.</w:t>
            </w:r>
            <w:r w:rsidRPr="005948DB">
              <w:rPr>
                <w:rFonts w:ascii="Times New Roman" w:eastAsia="標楷體" w:hAnsi="Times New Roman" w:hint="eastAsia"/>
                <w:sz w:val="28"/>
                <w:szCs w:val="28"/>
              </w:rPr>
              <w:t xml:space="preserve"> </w:t>
            </w:r>
            <w:r w:rsidRPr="005948DB">
              <w:rPr>
                <w:rFonts w:ascii="Times New Roman" w:eastAsia="標楷體" w:hAnsi="Times New Roman" w:hint="eastAsia"/>
                <w:sz w:val="28"/>
                <w:szCs w:val="28"/>
              </w:rPr>
              <w:t>土地登記謄本</w:t>
            </w:r>
          </w:p>
          <w:p w14:paraId="497DAE46" w14:textId="77777777" w:rsidR="00445392" w:rsidRPr="005948DB" w:rsidRDefault="00445392" w:rsidP="00445392">
            <w:pPr>
              <w:pStyle w:val="1"/>
              <w:snapToGrid w:val="0"/>
              <w:spacing w:before="2.50pt" w:line="22pt" w:lineRule="exact"/>
              <w:rPr>
                <w:rFonts w:ascii="Times New Roman" w:eastAsia="標楷體" w:hAnsi="Times New Roman"/>
                <w:sz w:val="28"/>
                <w:szCs w:val="28"/>
              </w:rPr>
            </w:pPr>
            <w:r w:rsidRPr="005948DB">
              <w:rPr>
                <w:rFonts w:ascii="Times New Roman" w:eastAsia="標楷體" w:hAnsi="Times New Roman"/>
                <w:sz w:val="28"/>
                <w:szCs w:val="28"/>
              </w:rPr>
              <w:t>□ 3</w:t>
            </w:r>
            <w:r w:rsidRPr="005948DB">
              <w:rPr>
                <w:rFonts w:ascii="Times New Roman" w:eastAsia="標楷體" w:hAnsi="Times New Roman" w:hint="eastAsia"/>
                <w:sz w:val="28"/>
                <w:szCs w:val="28"/>
              </w:rPr>
              <w:t>-3</w:t>
            </w:r>
            <w:r w:rsidRPr="005948DB">
              <w:rPr>
                <w:rFonts w:ascii="Times New Roman" w:eastAsia="標楷體" w:hAnsi="Times New Roman"/>
                <w:sz w:val="28"/>
                <w:szCs w:val="28"/>
              </w:rPr>
              <w:t>.</w:t>
            </w:r>
            <w:r w:rsidRPr="005948DB">
              <w:rPr>
                <w:rFonts w:ascii="Times New Roman" w:eastAsia="標楷體" w:hAnsi="Times New Roman" w:hint="eastAsia"/>
                <w:sz w:val="28"/>
                <w:szCs w:val="28"/>
              </w:rPr>
              <w:t xml:space="preserve"> </w:t>
            </w:r>
            <w:r w:rsidRPr="005948DB">
              <w:rPr>
                <w:rFonts w:ascii="Times New Roman" w:eastAsia="標楷體" w:hAnsi="Times New Roman" w:hint="eastAsia"/>
                <w:sz w:val="28"/>
                <w:szCs w:val="28"/>
              </w:rPr>
              <w:t>土地</w:t>
            </w:r>
            <w:r w:rsidRPr="005948DB">
              <w:rPr>
                <w:rFonts w:ascii="Times New Roman" w:eastAsia="標楷體" w:hAnsi="Times New Roman"/>
                <w:sz w:val="28"/>
                <w:szCs w:val="28"/>
              </w:rPr>
              <w:t>地籍圖謄本</w:t>
            </w:r>
          </w:p>
          <w:p w14:paraId="75938267" w14:textId="77777777" w:rsidR="00445392" w:rsidRPr="005948DB" w:rsidRDefault="00445392" w:rsidP="00445392">
            <w:pPr>
              <w:pStyle w:val="1"/>
              <w:snapToGrid w:val="0"/>
              <w:spacing w:before="2.50pt" w:line="22pt" w:lineRule="exact"/>
              <w:rPr>
                <w:rFonts w:ascii="Times New Roman" w:eastAsia="標楷體" w:hAnsi="Times New Roman"/>
                <w:sz w:val="28"/>
                <w:szCs w:val="28"/>
              </w:rPr>
            </w:pPr>
            <w:r w:rsidRPr="005948DB">
              <w:rPr>
                <w:rFonts w:ascii="Times New Roman" w:eastAsia="標楷體" w:hAnsi="Times New Roman"/>
                <w:sz w:val="28"/>
                <w:szCs w:val="28"/>
              </w:rPr>
              <w:t xml:space="preserve">□ 4. </w:t>
            </w:r>
            <w:r w:rsidRPr="005948DB">
              <w:rPr>
                <w:rFonts w:ascii="Times New Roman" w:eastAsia="標楷體" w:hAnsi="Times New Roman"/>
                <w:sz w:val="28"/>
                <w:szCs w:val="28"/>
              </w:rPr>
              <w:t>後續維護管理同意書</w:t>
            </w:r>
          </w:p>
          <w:p w14:paraId="36FE947E" w14:textId="77777777" w:rsidR="00445392" w:rsidRPr="005948DB" w:rsidRDefault="00445392" w:rsidP="00445392">
            <w:pPr>
              <w:pStyle w:val="1"/>
              <w:snapToGrid w:val="0"/>
              <w:spacing w:before="2.50pt" w:line="22pt" w:lineRule="exact"/>
              <w:rPr>
                <w:rFonts w:ascii="Times New Roman" w:eastAsia="標楷體" w:hAnsi="Times New Roman"/>
                <w:sz w:val="28"/>
                <w:szCs w:val="28"/>
              </w:rPr>
            </w:pPr>
            <w:r w:rsidRPr="005948DB">
              <w:rPr>
                <w:rFonts w:ascii="Times New Roman" w:eastAsia="標楷體" w:hAnsi="Times New Roman"/>
                <w:sz w:val="28"/>
                <w:szCs w:val="28"/>
              </w:rPr>
              <w:t xml:space="preserve">□ 5. </w:t>
            </w:r>
            <w:r w:rsidRPr="005948DB">
              <w:rPr>
                <w:rFonts w:ascii="Times New Roman" w:eastAsia="標楷體" w:hAnsi="Times New Roman"/>
                <w:sz w:val="28"/>
                <w:szCs w:val="28"/>
              </w:rPr>
              <w:t>桃園市行政里改造聲明書</w:t>
            </w:r>
          </w:p>
          <w:p w14:paraId="5F936EFA" w14:textId="77777777" w:rsidR="00445392" w:rsidRPr="005948DB" w:rsidRDefault="00445392" w:rsidP="00445392">
            <w:pPr>
              <w:pStyle w:val="1"/>
              <w:snapToGrid w:val="0"/>
              <w:spacing w:before="2.50pt" w:line="22pt" w:lineRule="exact"/>
              <w:rPr>
                <w:rFonts w:ascii="Times New Roman" w:eastAsia="標楷體" w:hAnsi="Times New Roman"/>
                <w:sz w:val="28"/>
                <w:szCs w:val="28"/>
              </w:rPr>
            </w:pPr>
            <w:r w:rsidRPr="005948DB">
              <w:rPr>
                <w:rFonts w:ascii="Times New Roman" w:eastAsia="標楷體" w:hAnsi="Times New Roman"/>
                <w:sz w:val="28"/>
                <w:szCs w:val="28"/>
              </w:rPr>
              <w:t xml:space="preserve">□ </w:t>
            </w:r>
            <w:r w:rsidRPr="005948DB">
              <w:rPr>
                <w:rFonts w:ascii="Times New Roman" w:eastAsia="標楷體" w:hAnsi="Times New Roman" w:hint="eastAsia"/>
                <w:sz w:val="28"/>
                <w:szCs w:val="28"/>
              </w:rPr>
              <w:t>6</w:t>
            </w:r>
            <w:r w:rsidRPr="005948DB">
              <w:rPr>
                <w:rFonts w:ascii="Times New Roman" w:eastAsia="標楷體" w:hAnsi="Times New Roman"/>
                <w:sz w:val="28"/>
                <w:szCs w:val="28"/>
              </w:rPr>
              <w:t xml:space="preserve">. </w:t>
            </w:r>
            <w:r w:rsidRPr="005948DB">
              <w:rPr>
                <w:rFonts w:ascii="Times New Roman" w:eastAsia="標楷體" w:hAnsi="Times New Roman" w:hint="eastAsia"/>
                <w:sz w:val="28"/>
                <w:szCs w:val="28"/>
              </w:rPr>
              <w:t>參與</w:t>
            </w:r>
            <w:r w:rsidRPr="005948DB">
              <w:rPr>
                <w:rFonts w:ascii="Times New Roman" w:eastAsia="標楷體" w:hAnsi="Times New Roman"/>
                <w:sz w:val="28"/>
                <w:szCs w:val="28"/>
              </w:rPr>
              <w:t>低碳永續家園認證評等</w:t>
            </w:r>
            <w:r w:rsidRPr="005948DB">
              <w:rPr>
                <w:rFonts w:ascii="Times New Roman" w:eastAsia="標楷體" w:hAnsi="Times New Roman" w:hint="eastAsia"/>
                <w:sz w:val="28"/>
                <w:szCs w:val="28"/>
              </w:rPr>
              <w:t>切結書。</w:t>
            </w:r>
          </w:p>
          <w:p w14:paraId="3615586B" w14:textId="77777777" w:rsidR="00445392" w:rsidRPr="005948DB" w:rsidRDefault="00445392" w:rsidP="00445392">
            <w:pPr>
              <w:pStyle w:val="1"/>
              <w:snapToGrid w:val="0"/>
              <w:spacing w:before="2.50pt" w:line="22pt" w:lineRule="exact"/>
              <w:rPr>
                <w:rFonts w:ascii="Times New Roman" w:eastAsia="標楷體" w:hAnsi="Times New Roman"/>
                <w:sz w:val="28"/>
                <w:szCs w:val="28"/>
              </w:rPr>
            </w:pPr>
            <w:r w:rsidRPr="005948DB">
              <w:rPr>
                <w:rFonts w:ascii="Times New Roman" w:eastAsia="標楷體" w:hAnsi="Times New Roman"/>
                <w:sz w:val="28"/>
                <w:szCs w:val="28"/>
              </w:rPr>
              <w:t xml:space="preserve">□ </w:t>
            </w:r>
            <w:r w:rsidRPr="005948DB">
              <w:rPr>
                <w:rFonts w:ascii="Times New Roman" w:eastAsia="標楷體" w:hAnsi="Times New Roman" w:hint="eastAsia"/>
                <w:sz w:val="28"/>
                <w:szCs w:val="28"/>
              </w:rPr>
              <w:t>7</w:t>
            </w:r>
            <w:r w:rsidRPr="005948DB">
              <w:rPr>
                <w:rFonts w:ascii="Times New Roman" w:eastAsia="標楷體" w:hAnsi="Times New Roman"/>
                <w:sz w:val="28"/>
                <w:szCs w:val="28"/>
              </w:rPr>
              <w:t>.</w:t>
            </w:r>
            <w:r w:rsidRPr="005948DB">
              <w:rPr>
                <w:rFonts w:ascii="Times New Roman" w:eastAsia="標楷體" w:hAnsi="Times New Roman" w:hint="eastAsia"/>
                <w:sz w:val="28"/>
                <w:szCs w:val="28"/>
              </w:rPr>
              <w:t xml:space="preserve"> </w:t>
            </w:r>
            <w:r w:rsidRPr="005948DB">
              <w:rPr>
                <w:rFonts w:ascii="Times New Roman" w:eastAsia="標楷體" w:hAnsi="Times New Roman" w:hint="eastAsia"/>
                <w:sz w:val="28"/>
                <w:szCs w:val="28"/>
              </w:rPr>
              <w:t>共同提案協議書</w:t>
            </w:r>
          </w:p>
          <w:p w14:paraId="6BEDD46A" w14:textId="77777777" w:rsidR="00445392" w:rsidRPr="005948DB" w:rsidRDefault="00445392" w:rsidP="00445392">
            <w:pPr>
              <w:pStyle w:val="1"/>
              <w:snapToGrid w:val="0"/>
              <w:spacing w:before="2.50pt" w:line="22pt" w:lineRule="exact"/>
            </w:pPr>
          </w:p>
        </w:tc>
      </w:tr>
      <w:tr w:rsidR="00445392" w14:paraId="4AC4C5A7" w14:textId="77777777" w:rsidTr="00445392">
        <w:trPr>
          <w:jc w:val="center"/>
        </w:trPr>
        <w:tc>
          <w:tcPr>
            <w:tcW w:w="85.05pt" w:type="dxa"/>
            <w:tcBorders>
              <w:top w:val="single" w:sz="6" w:space="0" w:color="000000"/>
              <w:start w:val="single" w:sz="12" w:space="0" w:color="000000"/>
              <w:bottom w:val="single" w:sz="12" w:space="0" w:color="000000"/>
              <w:end w:val="single" w:sz="6" w:space="0" w:color="000000"/>
            </w:tcBorders>
            <w:shd w:val="clear" w:color="auto" w:fill="auto"/>
            <w:vAlign w:val="center"/>
          </w:tcPr>
          <w:p w14:paraId="3ABCE51B" w14:textId="77777777" w:rsidR="00445392" w:rsidRPr="005948DB" w:rsidRDefault="00445392" w:rsidP="00445392">
            <w:pPr>
              <w:pStyle w:val="1"/>
              <w:snapToGrid w:val="0"/>
              <w:spacing w:line="18pt" w:lineRule="auto"/>
              <w:jc w:val="center"/>
            </w:pPr>
            <w:r w:rsidRPr="005948DB">
              <w:rPr>
                <w:rStyle w:val="10"/>
                <w:rFonts w:eastAsia="標楷體"/>
                <w:sz w:val="28"/>
                <w:szCs w:val="28"/>
              </w:rPr>
              <w:t>說明</w:t>
            </w:r>
          </w:p>
        </w:tc>
        <w:tc>
          <w:tcPr>
            <w:tcW w:w="411.10pt" w:type="dxa"/>
            <w:tcBorders>
              <w:top w:val="single" w:sz="6" w:space="0" w:color="000000"/>
              <w:start w:val="single" w:sz="6" w:space="0" w:color="000000"/>
              <w:bottom w:val="single" w:sz="12" w:space="0" w:color="000000"/>
              <w:end w:val="single" w:sz="12" w:space="0" w:color="000000"/>
            </w:tcBorders>
            <w:shd w:val="clear" w:color="auto" w:fill="auto"/>
          </w:tcPr>
          <w:p w14:paraId="7BAE1FDC" w14:textId="77777777" w:rsidR="00445392" w:rsidRPr="005948DB" w:rsidRDefault="00445392" w:rsidP="00445392">
            <w:pPr>
              <w:pStyle w:val="af7"/>
              <w:numPr>
                <w:ilvl w:val="0"/>
                <w:numId w:val="8"/>
              </w:numPr>
              <w:snapToGrid w:val="0"/>
              <w:spacing w:line="24pt" w:lineRule="exact"/>
              <w:ind w:start="17.85pt" w:hanging="17.85pt"/>
            </w:pPr>
            <w:r w:rsidRPr="005948DB">
              <w:rPr>
                <w:rFonts w:ascii="Times New Roman" w:eastAsia="標楷體" w:hAnsi="Times New Roman"/>
                <w:sz w:val="28"/>
                <w:szCs w:val="28"/>
              </w:rPr>
              <w:t>前項各款文件資料，不論入選與否概不退件。</w:t>
            </w:r>
          </w:p>
          <w:p w14:paraId="62094011" w14:textId="77777777" w:rsidR="00445392" w:rsidRPr="005948DB" w:rsidRDefault="00445392" w:rsidP="00445392">
            <w:pPr>
              <w:pStyle w:val="af7"/>
              <w:numPr>
                <w:ilvl w:val="0"/>
                <w:numId w:val="8"/>
              </w:numPr>
              <w:snapToGrid w:val="0"/>
              <w:spacing w:line="24pt" w:lineRule="exact"/>
              <w:ind w:start="17.85pt" w:hanging="17.85pt"/>
            </w:pPr>
            <w:r w:rsidRPr="005948DB">
              <w:rPr>
                <w:rFonts w:ascii="Times New Roman" w:eastAsia="標楷體" w:hAnsi="Times New Roman"/>
                <w:sz w:val="28"/>
                <w:szCs w:val="28"/>
              </w:rPr>
              <w:t>有簽名蓋章之文件皆需為正本。</w:t>
            </w:r>
          </w:p>
          <w:p w14:paraId="17EBC3D7" w14:textId="77777777" w:rsidR="00445392" w:rsidRPr="005948DB" w:rsidRDefault="00445392" w:rsidP="00445392">
            <w:pPr>
              <w:pStyle w:val="af7"/>
              <w:numPr>
                <w:ilvl w:val="0"/>
                <w:numId w:val="8"/>
              </w:numPr>
              <w:snapToGrid w:val="0"/>
              <w:spacing w:line="24pt" w:lineRule="exact"/>
              <w:ind w:start="17.85pt" w:hanging="17.85pt"/>
            </w:pPr>
            <w:r w:rsidRPr="005948DB">
              <w:rPr>
                <w:rFonts w:ascii="Times New Roman" w:eastAsia="標楷體" w:hAnsi="Times New Roman"/>
                <w:sz w:val="28"/>
                <w:szCs w:val="28"/>
              </w:rPr>
              <w:t>本申請書所需之資料應以</w:t>
            </w:r>
            <w:r w:rsidRPr="005948DB">
              <w:rPr>
                <w:rFonts w:ascii="Times New Roman" w:eastAsia="標楷體" w:hAnsi="Times New Roman"/>
                <w:sz w:val="28"/>
                <w:szCs w:val="28"/>
              </w:rPr>
              <w:t>A4</w:t>
            </w:r>
            <w:r w:rsidRPr="005948DB">
              <w:rPr>
                <w:rFonts w:ascii="Times New Roman" w:eastAsia="標楷體" w:hAnsi="Times New Roman"/>
                <w:sz w:val="28"/>
                <w:szCs w:val="28"/>
              </w:rPr>
              <w:t>規格紙張繕打並對齊左上角裝訂。</w:t>
            </w:r>
          </w:p>
        </w:tc>
      </w:tr>
    </w:tbl>
    <w:p w14:paraId="79DF7A7F" w14:textId="764414D2" w:rsidR="00445392" w:rsidRDefault="00445392" w:rsidP="00445392">
      <w:pPr>
        <w:pStyle w:val="1"/>
        <w:snapToGrid w:val="0"/>
        <w:spacing w:line="18pt" w:lineRule="auto"/>
      </w:pPr>
    </w:p>
    <w:p w14:paraId="0D6B4A62" w14:textId="563D6895" w:rsidR="00445392" w:rsidRDefault="00445392" w:rsidP="00445392">
      <w:pPr>
        <w:pStyle w:val="1"/>
        <w:snapToGrid w:val="0"/>
        <w:spacing w:line="18pt" w:lineRule="auto"/>
        <w:rPr>
          <w:rFonts w:eastAsia="標楷體"/>
          <w:sz w:val="28"/>
          <w:szCs w:val="28"/>
        </w:rPr>
      </w:pPr>
    </w:p>
    <w:p w14:paraId="681148F9" w14:textId="2FD19365" w:rsidR="00445392" w:rsidRDefault="00445392" w:rsidP="00445392">
      <w:pPr>
        <w:pStyle w:val="1"/>
        <w:snapToGrid w:val="0"/>
        <w:spacing w:line="18pt" w:lineRule="auto"/>
      </w:pPr>
      <w:r>
        <w:rPr>
          <w:rFonts w:eastAsia="標楷體"/>
          <w:sz w:val="28"/>
          <w:szCs w:val="28"/>
        </w:rPr>
        <w:t>申請單位：</w:t>
      </w:r>
      <w:r>
        <w:rPr>
          <w:rFonts w:eastAsia="標楷體" w:hint="eastAsia"/>
          <w:sz w:val="28"/>
          <w:szCs w:val="28"/>
        </w:rPr>
        <w:t>桃園市　　　　區　　　　里辦公處</w:t>
      </w:r>
      <w:r>
        <w:rPr>
          <w:rFonts w:eastAsia="標楷體"/>
          <w:sz w:val="28"/>
          <w:szCs w:val="28"/>
        </w:rPr>
        <w:t xml:space="preserve"> </w:t>
      </w:r>
      <w:r>
        <w:rPr>
          <w:rFonts w:eastAsia="標楷體"/>
          <w:sz w:val="28"/>
          <w:szCs w:val="28"/>
        </w:rPr>
        <w:t>（用印）</w:t>
      </w:r>
    </w:p>
    <w:p w14:paraId="7A295B36" w14:textId="7FA19FC4" w:rsidR="00445392" w:rsidRPr="002B1D84" w:rsidRDefault="0012757C" w:rsidP="00445392">
      <w:pPr>
        <w:pStyle w:val="1"/>
        <w:snapToGrid w:val="0"/>
        <w:spacing w:line="18pt" w:lineRule="auto"/>
        <w:rPr>
          <w:rFonts w:eastAsia="標楷體"/>
          <w:sz w:val="28"/>
          <w:szCs w:val="28"/>
        </w:rPr>
      </w:pPr>
      <w:r w:rsidRPr="00AB6531">
        <w:rPr>
          <w:rFonts w:eastAsia="標楷體"/>
          <w:noProof/>
          <w:sz w:val="28"/>
          <w:szCs w:val="28"/>
        </w:rPr>
        <w:drawing>
          <wp:anchor distT="45720" distB="45720" distL="114300" distR="114300" simplePos="0" relativeHeight="251660288" behindDoc="0" locked="0" layoutInCell="1" allowOverlap="1" wp14:anchorId="7FECCCF0" wp14:editId="0167DC30">
            <wp:simplePos x="0" y="0"/>
            <wp:positionH relativeFrom="column">
              <wp:posOffset>4755697</wp:posOffset>
            </wp:positionH>
            <wp:positionV relativeFrom="paragraph">
              <wp:posOffset>815249</wp:posOffset>
            </wp:positionV>
            <wp:extent cx="990600" cy="638175"/>
            <wp:effectExtent l="0" t="0" r="0" b="9525"/>
            <wp:wrapSquare wrapText="bothSides"/>
            <wp:docPr id="217"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990600" cy="638175"/>
                    </a:xfrm>
                    <a:prstGeom prst="rect">
                      <a:avLst/>
                    </a:prstGeom>
                    <a:solidFill>
                      <a:srgbClr val="FFFFFF"/>
                    </a:solidFill>
                    <a:ln w="9525">
                      <a:noFill/>
                      <a:prstDash val="dash"/>
                      <a:miter lim="800%"/>
                      <a:headEnd/>
                      <a:tailEnd/>
                    </a:ln>
                  </wp:spPr>
                  <wp:txbx>
                    <wne:txbxContent>
                      <w:p w14:paraId="75DEA2D5" w14:textId="77777777" w:rsidR="00FD0AEC" w:rsidRDefault="00FD0AEC" w:rsidP="00445392">
                        <w:pPr>
                          <w:jc w:val="center"/>
                          <w:rPr>
                            <w:color w:val="A6A6A6" w:themeColor="background1" w:themeShade="A6"/>
                          </w:rPr>
                        </w:pPr>
                        <w:r>
                          <w:rPr>
                            <w:rFonts w:hint="eastAsia"/>
                            <w:color w:val="A6A6A6" w:themeColor="background1" w:themeShade="A6"/>
                          </w:rPr>
                          <w:t>申請單位</w:t>
                        </w:r>
                      </w:p>
                      <w:p w14:paraId="7919AC1A" w14:textId="77777777" w:rsidR="00FD0AEC" w:rsidRDefault="00FD0AEC" w:rsidP="00445392">
                        <w:pPr>
                          <w:jc w:val="center"/>
                          <w:rPr>
                            <w:color w:val="A6A6A6" w:themeColor="background1" w:themeShade="A6"/>
                          </w:rPr>
                        </w:pPr>
                        <w:r>
                          <w:rPr>
                            <w:rFonts w:hint="eastAsia"/>
                            <w:color w:val="A6A6A6" w:themeColor="background1" w:themeShade="A6"/>
                          </w:rPr>
                          <w:t>（</w:t>
                        </w:r>
                        <w:r w:rsidRPr="00AB6531">
                          <w:rPr>
                            <w:rFonts w:hint="eastAsia"/>
                            <w:color w:val="A6A6A6" w:themeColor="background1" w:themeShade="A6"/>
                          </w:rPr>
                          <w:t>里辦公處</w:t>
                        </w:r>
                        <w:r>
                          <w:rPr>
                            <w:rFonts w:hint="eastAsia"/>
                            <w:color w:val="A6A6A6" w:themeColor="background1" w:themeShade="A6"/>
                          </w:rPr>
                          <w:t>）</w:t>
                        </w:r>
                      </w:p>
                      <w:p w14:paraId="68EC62D8" w14:textId="77777777" w:rsidR="00FD0AEC" w:rsidRPr="00AB6531" w:rsidRDefault="00FD0AEC" w:rsidP="00445392">
                        <w:pPr>
                          <w:jc w:val="center"/>
                          <w:rPr>
                            <w:color w:val="A6A6A6" w:themeColor="background1" w:themeShade="A6"/>
                          </w:rPr>
                        </w:pPr>
                        <w:r w:rsidRPr="00AB6531">
                          <w:rPr>
                            <w:rFonts w:hint="eastAsia"/>
                            <w:color w:val="A6A6A6" w:themeColor="background1" w:themeShade="A6"/>
                          </w:rPr>
                          <w:t>大章</w:t>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07068AE" wp14:editId="674E81FE">
            <wp:simplePos x="0" y="0"/>
            <wp:positionH relativeFrom="column">
              <wp:posOffset>4379521</wp:posOffset>
            </wp:positionH>
            <wp:positionV relativeFrom="paragraph">
              <wp:posOffset>348648</wp:posOffset>
            </wp:positionV>
            <wp:extent cx="1628775" cy="1495425"/>
            <wp:effectExtent l="0" t="0" r="28575" b="28575"/>
            <wp:wrapNone/>
            <wp:docPr id="3" name="Rectangle 2"/>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1628775" cy="149542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9360" cap="flat">
                      <a:solidFill>
                        <a:srgbClr val="000000"/>
                      </a:solidFill>
                      <a:prstDash val="sysDot"/>
                      <a:miter lim="8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pPr>
                  <wp:bodyPr rot="0" vert="horz" wrap="none" lIns="91440" tIns="45720" rIns="91440" bIns="45720" anchor="ctr" anchorCtr="0" upright="1">
                    <a:noAutofit/>
                  </wp:bodyPr>
                </wp:wsp>
              </a:graphicData>
            </a:graphic>
            <wp14:sizeRelH relativeFrom="page">
              <wp14:pctWidth>0%</wp14:pctWidth>
            </wp14:sizeRelH>
            <wp14:sizeRelV relativeFrom="page">
              <wp14:pctHeight>0%</wp14:pctHeight>
            </wp14:sizeRelV>
          </wp:anchor>
        </w:drawing>
      </w:r>
    </w:p>
    <w:p w14:paraId="1F9D0FE5" w14:textId="70B8CCA2" w:rsidR="00445392" w:rsidRPr="00CF3489" w:rsidRDefault="0012757C" w:rsidP="00445392">
      <w:pPr>
        <w:pStyle w:val="1"/>
        <w:pageBreakBefore/>
        <w:spacing w:before="6pt" w:after="6pt"/>
        <w:jc w:val="center"/>
        <w:rPr>
          <w:rFonts w:ascii="標楷體" w:eastAsia="標楷體" w:hAnsi="標楷體"/>
          <w:sz w:val="40"/>
          <w:szCs w:val="40"/>
        </w:rPr>
      </w:pPr>
      <w:r w:rsidRPr="000774C8">
        <w:rPr>
          <w:rStyle w:val="aa"/>
          <w:rFonts w:eastAsia="標楷體"/>
          <w:b/>
          <w:noProof/>
          <w:sz w:val="36"/>
          <w:szCs w:val="36"/>
          <w:highlight w:val="white"/>
        </w:rPr>
        <w:lastRenderedPageBreak/>
        <w:drawing>
          <wp:anchor distT="45720" distB="45720" distL="114300" distR="114300" simplePos="0" relativeHeight="251689984" behindDoc="0" locked="0" layoutInCell="1" allowOverlap="1" wp14:anchorId="7C8F594F" wp14:editId="226232A6">
            <wp:simplePos x="0" y="0"/>
            <wp:positionH relativeFrom="column">
              <wp:posOffset>-19050</wp:posOffset>
            </wp:positionH>
            <wp:positionV relativeFrom="paragraph">
              <wp:posOffset>-600075</wp:posOffset>
            </wp:positionV>
            <wp:extent cx="5581650" cy="1404620"/>
            <wp:effectExtent l="0" t="0" r="0" b="0"/>
            <wp:wrapNone/>
            <wp:docPr id="22" name="文字方塊 2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581650" cy="1404620"/>
                    </a:xfrm>
                    <a:prstGeom prst="rect">
                      <a:avLst/>
                    </a:prstGeom>
                    <a:noFill/>
                    <a:ln w="9525">
                      <a:noFill/>
                      <a:miter lim="800%"/>
                      <a:headEnd/>
                      <a:tailEnd/>
                    </a:ln>
                  </wp:spPr>
                  <wp:txbx>
                    <wne:txbxContent>
                      <w:p w14:paraId="1504B5A2" w14:textId="33646321" w:rsidR="00FD0AEC" w:rsidRPr="000774C8" w:rsidRDefault="00FD0AEC" w:rsidP="0012757C">
                        <w:pPr>
                          <w:pStyle w:val="afb"/>
                          <w:rPr>
                            <w:rFonts w:ascii="標楷體" w:eastAsia="標楷體" w:hAnsi="標楷體"/>
                            <w:sz w:val="28"/>
                          </w:rPr>
                        </w:pPr>
                        <w:r>
                          <w:rPr>
                            <w:rFonts w:ascii="標楷體" w:eastAsia="標楷體" w:hAnsi="標楷體" w:hint="eastAsia"/>
                            <w:sz w:val="28"/>
                          </w:rPr>
                          <w:t>附件二之一</w:t>
                        </w:r>
                        <w:r w:rsidRPr="00EB2DA1">
                          <w:rPr>
                            <w:rFonts w:ascii="標楷體" w:eastAsia="標楷體" w:hAnsi="標楷體" w:hint="eastAsia"/>
                            <w:sz w:val="28"/>
                          </w:rPr>
                          <w:t>、</w:t>
                        </w:r>
                        <w:r>
                          <w:rPr>
                            <w:rFonts w:ascii="標楷體" w:eastAsia="標楷體" w:hAnsi="標楷體" w:hint="eastAsia"/>
                            <w:sz w:val="28"/>
                          </w:rPr>
                          <w:t>109年桃園市推動低碳環保鄰里營造計畫申請表</w:t>
                        </w: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20%</wp14:pctHeight>
            </wp14:sizeRelV>
          </wp:anchor>
        </w:drawing>
      </w:r>
      <w:r w:rsidR="00445392">
        <w:rPr>
          <w:rStyle w:val="10"/>
          <w:rFonts w:ascii="標楷體" w:eastAsia="標楷體" w:hAnsi="標楷體"/>
          <w:b/>
          <w:sz w:val="40"/>
          <w:szCs w:val="40"/>
        </w:rPr>
        <w:t>10</w:t>
      </w:r>
      <w:r w:rsidR="00445392">
        <w:rPr>
          <w:rStyle w:val="10"/>
          <w:rFonts w:ascii="標楷體" w:eastAsia="標楷體" w:hAnsi="標楷體" w:hint="eastAsia"/>
          <w:b/>
          <w:sz w:val="40"/>
          <w:szCs w:val="40"/>
        </w:rPr>
        <w:t>9年</w:t>
      </w:r>
      <w:r w:rsidR="00445392" w:rsidRPr="00CF3489">
        <w:rPr>
          <w:rStyle w:val="10"/>
          <w:rFonts w:ascii="標楷體" w:eastAsia="標楷體" w:hAnsi="標楷體"/>
          <w:b/>
          <w:sz w:val="40"/>
          <w:szCs w:val="40"/>
        </w:rPr>
        <w:t>桃園市推動低碳環保鄰里</w:t>
      </w:r>
      <w:r w:rsidR="00445392">
        <w:rPr>
          <w:rStyle w:val="10"/>
          <w:rFonts w:ascii="標楷體" w:eastAsia="標楷體" w:hAnsi="標楷體" w:hint="eastAsia"/>
          <w:b/>
          <w:sz w:val="40"/>
          <w:szCs w:val="40"/>
        </w:rPr>
        <w:t>營造</w:t>
      </w:r>
      <w:r w:rsidR="00445392" w:rsidRPr="00CF3489">
        <w:rPr>
          <w:rStyle w:val="10"/>
          <w:rFonts w:ascii="標楷體" w:eastAsia="標楷體" w:hAnsi="標楷體"/>
          <w:b/>
          <w:sz w:val="40"/>
          <w:szCs w:val="40"/>
        </w:rPr>
        <w:t>計畫申請表</w:t>
      </w:r>
    </w:p>
    <w:p w14:paraId="67777F9C" w14:textId="77777777" w:rsidR="00445392" w:rsidRDefault="00445392" w:rsidP="00445392">
      <w:pPr>
        <w:pStyle w:val="1"/>
        <w:spacing w:before="6pt" w:after="6pt"/>
        <w:ind w:start="0.25pt" w:hanging="13pt"/>
      </w:pPr>
      <w:r>
        <w:rPr>
          <w:rStyle w:val="10"/>
          <w:rFonts w:eastAsia="標楷體"/>
          <w:sz w:val="22"/>
          <w:szCs w:val="44"/>
        </w:rPr>
        <w:t>提案編號</w:t>
      </w:r>
      <w:r>
        <w:rPr>
          <w:rStyle w:val="10"/>
          <w:rFonts w:eastAsia="標楷體"/>
          <w:sz w:val="22"/>
          <w:szCs w:val="44"/>
        </w:rPr>
        <w:t>:_______(</w:t>
      </w:r>
      <w:r>
        <w:rPr>
          <w:rStyle w:val="10"/>
          <w:rFonts w:eastAsia="標楷體"/>
          <w:sz w:val="22"/>
          <w:szCs w:val="44"/>
        </w:rPr>
        <w:t>由指導單位填寫</w:t>
      </w:r>
      <w:r>
        <w:rPr>
          <w:rStyle w:val="10"/>
          <w:rFonts w:eastAsia="標楷體"/>
          <w:sz w:val="22"/>
          <w:szCs w:val="44"/>
        </w:rPr>
        <w:t>)</w:t>
      </w:r>
    </w:p>
    <w:tbl>
      <w:tblPr>
        <w:tblW w:w="528.05pt" w:type="dxa"/>
        <w:jc w:val="center"/>
        <w:tblLayout w:type="fixed"/>
        <w:tblLook w:firstRow="0" w:lastRow="0" w:firstColumn="0" w:lastColumn="0" w:noHBand="0" w:noVBand="0"/>
      </w:tblPr>
      <w:tblGrid>
        <w:gridCol w:w="1369"/>
        <w:gridCol w:w="1433"/>
        <w:gridCol w:w="850"/>
        <w:gridCol w:w="1446"/>
        <w:gridCol w:w="979"/>
        <w:gridCol w:w="1560"/>
        <w:gridCol w:w="1134"/>
        <w:gridCol w:w="1790"/>
      </w:tblGrid>
      <w:tr w:rsidR="00445392" w14:paraId="3B7EDB4A" w14:textId="77777777" w:rsidTr="00445392">
        <w:trPr>
          <w:trHeight w:val="567"/>
          <w:jc w:val="center"/>
        </w:trPr>
        <w:tc>
          <w:tcPr>
            <w:tcW w:w="68.45pt" w:type="dxa"/>
            <w:vMerge w:val="restart"/>
            <w:tcBorders>
              <w:top w:val="single" w:sz="4" w:space="0" w:color="000000"/>
              <w:start w:val="single" w:sz="4" w:space="0" w:color="000000"/>
              <w:end w:val="single" w:sz="4" w:space="0" w:color="000000"/>
            </w:tcBorders>
            <w:shd w:val="clear" w:color="auto" w:fill="D9D9D9"/>
            <w:vAlign w:val="center"/>
          </w:tcPr>
          <w:p w14:paraId="6E675F15" w14:textId="77777777" w:rsidR="00445392" w:rsidRDefault="00445392" w:rsidP="00445392">
            <w:pPr>
              <w:pStyle w:val="1"/>
              <w:spacing w:line="0pt" w:lineRule="atLeast"/>
              <w:jc w:val="center"/>
              <w:rPr>
                <w:rFonts w:eastAsia="標楷體"/>
                <w:sz w:val="28"/>
                <w:szCs w:val="24"/>
              </w:rPr>
            </w:pPr>
            <w:r>
              <w:rPr>
                <w:rFonts w:eastAsia="標楷體"/>
                <w:sz w:val="28"/>
                <w:szCs w:val="24"/>
              </w:rPr>
              <w:t>基本資料</w:t>
            </w:r>
          </w:p>
        </w:tc>
        <w:tc>
          <w:tcPr>
            <w:tcW w:w="71.65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0EB7998D" w14:textId="77777777" w:rsidR="00445392" w:rsidRDefault="00445392" w:rsidP="00445392">
            <w:pPr>
              <w:pStyle w:val="1"/>
              <w:spacing w:line="0pt" w:lineRule="atLeast"/>
              <w:jc w:val="center"/>
              <w:rPr>
                <w:rFonts w:eastAsia="標楷體"/>
                <w:sz w:val="28"/>
                <w:szCs w:val="24"/>
              </w:rPr>
            </w:pPr>
            <w:r>
              <w:rPr>
                <w:rFonts w:eastAsia="標楷體" w:hint="eastAsia"/>
                <w:sz w:val="28"/>
                <w:szCs w:val="24"/>
              </w:rPr>
              <w:t>提案類別</w:t>
            </w:r>
          </w:p>
        </w:tc>
        <w:tc>
          <w:tcPr>
            <w:tcW w:w="387.95pt" w:type="dxa"/>
            <w:gridSpan w:val="6"/>
            <w:tcBorders>
              <w:top w:val="single" w:sz="4" w:space="0" w:color="000000"/>
              <w:start w:val="single" w:sz="4" w:space="0" w:color="000000"/>
              <w:bottom w:val="single" w:sz="4" w:space="0" w:color="000000"/>
              <w:end w:val="single" w:sz="4" w:space="0" w:color="000000"/>
            </w:tcBorders>
            <w:shd w:val="clear" w:color="auto" w:fill="auto"/>
            <w:vAlign w:val="center"/>
          </w:tcPr>
          <w:p w14:paraId="348A5F82" w14:textId="292137E0" w:rsidR="00445392" w:rsidRDefault="00445392" w:rsidP="00445392">
            <w:pPr>
              <w:pStyle w:val="1"/>
              <w:spacing w:line="0pt" w:lineRule="atLeast"/>
              <w:jc w:val="center"/>
              <w:rPr>
                <w:rFonts w:eastAsia="標楷體"/>
                <w:sz w:val="28"/>
                <w:szCs w:val="24"/>
              </w:rPr>
            </w:pPr>
            <w:r>
              <w:rPr>
                <w:rFonts w:ascii="標楷體" w:eastAsia="標楷體" w:hAnsi="標楷體" w:hint="eastAsia"/>
                <w:sz w:val="28"/>
                <w:szCs w:val="24"/>
              </w:rPr>
              <w:t>□入門型□進階型□卓越型</w:t>
            </w:r>
          </w:p>
        </w:tc>
      </w:tr>
      <w:tr w:rsidR="00445392" w14:paraId="7B75B871" w14:textId="77777777" w:rsidTr="00445392">
        <w:trPr>
          <w:trHeight w:val="567"/>
          <w:jc w:val="center"/>
        </w:trPr>
        <w:tc>
          <w:tcPr>
            <w:tcW w:w="68.45pt" w:type="dxa"/>
            <w:vMerge/>
            <w:tcBorders>
              <w:start w:val="single" w:sz="4" w:space="0" w:color="000000"/>
              <w:end w:val="single" w:sz="4" w:space="0" w:color="000000"/>
            </w:tcBorders>
            <w:shd w:val="clear" w:color="auto" w:fill="D9D9D9"/>
            <w:vAlign w:val="center"/>
          </w:tcPr>
          <w:p w14:paraId="0CAF704A" w14:textId="77777777" w:rsidR="00445392" w:rsidRDefault="00445392" w:rsidP="00445392">
            <w:pPr>
              <w:pStyle w:val="1"/>
              <w:spacing w:line="0pt" w:lineRule="atLeast"/>
              <w:jc w:val="center"/>
            </w:pPr>
          </w:p>
        </w:tc>
        <w:tc>
          <w:tcPr>
            <w:tcW w:w="71.65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41738885" w14:textId="77777777" w:rsidR="00445392" w:rsidRDefault="00445392" w:rsidP="00445392">
            <w:pPr>
              <w:pStyle w:val="1"/>
              <w:spacing w:line="0pt" w:lineRule="atLeast"/>
              <w:jc w:val="center"/>
            </w:pPr>
            <w:r>
              <w:rPr>
                <w:rFonts w:eastAsia="標楷體"/>
                <w:sz w:val="28"/>
                <w:szCs w:val="24"/>
              </w:rPr>
              <w:t>申請單位</w:t>
            </w:r>
          </w:p>
        </w:tc>
        <w:tc>
          <w:tcPr>
            <w:tcW w:w="387.95pt" w:type="dxa"/>
            <w:gridSpan w:val="6"/>
            <w:tcBorders>
              <w:top w:val="single" w:sz="4" w:space="0" w:color="000000"/>
              <w:start w:val="single" w:sz="4" w:space="0" w:color="000000"/>
              <w:bottom w:val="single" w:sz="4" w:space="0" w:color="000000"/>
              <w:end w:val="single" w:sz="4" w:space="0" w:color="000000"/>
            </w:tcBorders>
            <w:shd w:val="clear" w:color="auto" w:fill="auto"/>
            <w:vAlign w:val="center"/>
          </w:tcPr>
          <w:p w14:paraId="084934A8" w14:textId="77777777" w:rsidR="00445392" w:rsidRPr="00302845" w:rsidRDefault="00445392" w:rsidP="00445392">
            <w:pPr>
              <w:pStyle w:val="1"/>
              <w:spacing w:line="0pt" w:lineRule="atLeast"/>
              <w:jc w:val="center"/>
              <w:rPr>
                <w:u w:val="single"/>
              </w:rPr>
            </w:pPr>
            <w:r>
              <w:rPr>
                <w:rFonts w:eastAsia="標楷體" w:hint="eastAsia"/>
                <w:sz w:val="28"/>
                <w:szCs w:val="24"/>
              </w:rPr>
              <w:t>桃園市　　　區　　　里辦公處</w:t>
            </w:r>
          </w:p>
        </w:tc>
      </w:tr>
      <w:tr w:rsidR="00445392" w14:paraId="11EBE230" w14:textId="77777777" w:rsidTr="00445392">
        <w:trPr>
          <w:trHeight w:val="567"/>
          <w:jc w:val="center"/>
        </w:trPr>
        <w:tc>
          <w:tcPr>
            <w:tcW w:w="68.45pt" w:type="dxa"/>
            <w:vMerge/>
            <w:tcBorders>
              <w:start w:val="single" w:sz="4" w:space="0" w:color="000000"/>
              <w:end w:val="single" w:sz="4" w:space="0" w:color="000000"/>
            </w:tcBorders>
            <w:shd w:val="clear" w:color="auto" w:fill="D9D9D9"/>
            <w:vAlign w:val="center"/>
          </w:tcPr>
          <w:p w14:paraId="6E31B5B8" w14:textId="77777777" w:rsidR="00445392" w:rsidRDefault="00445392" w:rsidP="00445392"/>
        </w:tc>
        <w:tc>
          <w:tcPr>
            <w:tcW w:w="71.65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041538A0" w14:textId="77777777" w:rsidR="00445392" w:rsidRDefault="00445392" w:rsidP="00445392">
            <w:pPr>
              <w:pStyle w:val="1"/>
              <w:spacing w:line="0pt" w:lineRule="atLeast"/>
              <w:jc w:val="center"/>
            </w:pPr>
            <w:r>
              <w:rPr>
                <w:rFonts w:eastAsia="標楷體"/>
                <w:sz w:val="28"/>
                <w:szCs w:val="24"/>
              </w:rPr>
              <w:t>地址</w:t>
            </w:r>
          </w:p>
        </w:tc>
        <w:tc>
          <w:tcPr>
            <w:tcW w:w="387.95pt" w:type="dxa"/>
            <w:gridSpan w:val="6"/>
            <w:tcBorders>
              <w:top w:val="single" w:sz="4" w:space="0" w:color="000000"/>
              <w:start w:val="single" w:sz="4" w:space="0" w:color="000000"/>
              <w:bottom w:val="single" w:sz="4" w:space="0" w:color="000000"/>
              <w:end w:val="single" w:sz="4" w:space="0" w:color="000000"/>
            </w:tcBorders>
            <w:shd w:val="clear" w:color="auto" w:fill="auto"/>
            <w:vAlign w:val="center"/>
          </w:tcPr>
          <w:p w14:paraId="3D2A1171" w14:textId="77777777" w:rsidR="00445392" w:rsidRDefault="00445392" w:rsidP="00445392">
            <w:pPr>
              <w:pStyle w:val="1"/>
              <w:spacing w:line="0pt" w:lineRule="atLeast"/>
              <w:jc w:val="center"/>
              <w:rPr>
                <w:rFonts w:eastAsia="標楷體"/>
                <w:sz w:val="28"/>
                <w:szCs w:val="24"/>
              </w:rPr>
            </w:pPr>
          </w:p>
        </w:tc>
      </w:tr>
      <w:tr w:rsidR="00445392" w14:paraId="20C9E2F7" w14:textId="77777777" w:rsidTr="00445392">
        <w:trPr>
          <w:trHeight w:val="567"/>
          <w:jc w:val="center"/>
        </w:trPr>
        <w:tc>
          <w:tcPr>
            <w:tcW w:w="68.45pt" w:type="dxa"/>
            <w:vMerge/>
            <w:tcBorders>
              <w:start w:val="single" w:sz="4" w:space="0" w:color="000000"/>
              <w:end w:val="single" w:sz="4" w:space="0" w:color="000000"/>
            </w:tcBorders>
            <w:shd w:val="clear" w:color="auto" w:fill="D9D9D9"/>
            <w:vAlign w:val="center"/>
          </w:tcPr>
          <w:p w14:paraId="2150FF84" w14:textId="77777777" w:rsidR="00445392" w:rsidRDefault="00445392" w:rsidP="00445392"/>
        </w:tc>
        <w:tc>
          <w:tcPr>
            <w:tcW w:w="71.65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3B6727A5" w14:textId="77777777" w:rsidR="00445392" w:rsidRDefault="00445392" w:rsidP="00445392">
            <w:pPr>
              <w:pStyle w:val="1"/>
              <w:spacing w:line="0pt" w:lineRule="atLeast"/>
              <w:jc w:val="center"/>
            </w:pPr>
            <w:r>
              <w:rPr>
                <w:rFonts w:eastAsia="標楷體"/>
                <w:sz w:val="28"/>
                <w:szCs w:val="24"/>
              </w:rPr>
              <w:t>里長</w:t>
            </w:r>
          </w:p>
        </w:tc>
        <w:tc>
          <w:tcPr>
            <w:tcW w:w="114.80pt" w:type="dxa"/>
            <w:gridSpan w:val="2"/>
            <w:tcBorders>
              <w:top w:val="single" w:sz="4" w:space="0" w:color="000000"/>
              <w:start w:val="single" w:sz="4" w:space="0" w:color="000000"/>
              <w:bottom w:val="single" w:sz="4" w:space="0" w:color="000000"/>
              <w:end w:val="single" w:sz="4" w:space="0" w:color="000000"/>
            </w:tcBorders>
            <w:shd w:val="clear" w:color="auto" w:fill="auto"/>
            <w:vAlign w:val="center"/>
          </w:tcPr>
          <w:p w14:paraId="7F68C3B9" w14:textId="77777777" w:rsidR="00445392" w:rsidRDefault="00445392" w:rsidP="00445392">
            <w:pPr>
              <w:pStyle w:val="1"/>
              <w:spacing w:line="0pt" w:lineRule="atLeast"/>
              <w:jc w:val="center"/>
              <w:rPr>
                <w:rFonts w:eastAsia="標楷體"/>
                <w:sz w:val="28"/>
                <w:szCs w:val="24"/>
              </w:rPr>
            </w:pPr>
          </w:p>
        </w:tc>
        <w:tc>
          <w:tcPr>
            <w:tcW w:w="126.95pt" w:type="dxa"/>
            <w:gridSpan w:val="2"/>
            <w:tcBorders>
              <w:top w:val="single" w:sz="4" w:space="0" w:color="000000"/>
              <w:start w:val="single" w:sz="4" w:space="0" w:color="000000"/>
              <w:bottom w:val="single" w:sz="4" w:space="0" w:color="000000"/>
              <w:end w:val="single" w:sz="4" w:space="0" w:color="000000"/>
            </w:tcBorders>
            <w:shd w:val="clear" w:color="auto" w:fill="auto"/>
            <w:vAlign w:val="center"/>
          </w:tcPr>
          <w:p w14:paraId="712987CA" w14:textId="77777777" w:rsidR="00445392" w:rsidRDefault="00445392" w:rsidP="00445392">
            <w:pPr>
              <w:pStyle w:val="1"/>
              <w:spacing w:line="0pt" w:lineRule="atLeast"/>
              <w:jc w:val="center"/>
            </w:pPr>
            <w:r>
              <w:rPr>
                <w:rFonts w:eastAsia="標楷體"/>
                <w:sz w:val="28"/>
                <w:szCs w:val="24"/>
              </w:rPr>
              <w:t>聯絡電話及手機</w:t>
            </w:r>
          </w:p>
        </w:tc>
        <w:tc>
          <w:tcPr>
            <w:tcW w:w="146.20pt" w:type="dxa"/>
            <w:gridSpan w:val="2"/>
            <w:tcBorders>
              <w:top w:val="single" w:sz="4" w:space="0" w:color="000000"/>
              <w:start w:val="single" w:sz="4" w:space="0" w:color="000000"/>
              <w:bottom w:val="single" w:sz="4" w:space="0" w:color="000000"/>
              <w:end w:val="single" w:sz="4" w:space="0" w:color="000000"/>
            </w:tcBorders>
            <w:shd w:val="clear" w:color="auto" w:fill="auto"/>
            <w:vAlign w:val="center"/>
          </w:tcPr>
          <w:p w14:paraId="614B4CB0" w14:textId="77777777" w:rsidR="00445392" w:rsidRDefault="00445392" w:rsidP="00445392">
            <w:pPr>
              <w:pStyle w:val="1"/>
              <w:spacing w:line="0pt" w:lineRule="atLeast"/>
              <w:jc w:val="center"/>
              <w:rPr>
                <w:rFonts w:eastAsia="標楷體"/>
                <w:sz w:val="28"/>
                <w:szCs w:val="24"/>
              </w:rPr>
            </w:pPr>
          </w:p>
        </w:tc>
      </w:tr>
      <w:tr w:rsidR="00445392" w14:paraId="6D15D7F9" w14:textId="77777777" w:rsidTr="00445392">
        <w:trPr>
          <w:trHeight w:val="397"/>
          <w:jc w:val="center"/>
        </w:trPr>
        <w:tc>
          <w:tcPr>
            <w:tcW w:w="68.45pt" w:type="dxa"/>
            <w:vMerge/>
            <w:tcBorders>
              <w:start w:val="single" w:sz="4" w:space="0" w:color="000000"/>
              <w:end w:val="single" w:sz="4" w:space="0" w:color="000000"/>
            </w:tcBorders>
            <w:shd w:val="clear" w:color="auto" w:fill="D9D9D9"/>
            <w:vAlign w:val="center"/>
          </w:tcPr>
          <w:p w14:paraId="7C14EE33" w14:textId="77777777" w:rsidR="00445392" w:rsidRDefault="00445392" w:rsidP="00445392"/>
        </w:tc>
        <w:tc>
          <w:tcPr>
            <w:tcW w:w="71.65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4A031DE0" w14:textId="77777777" w:rsidR="00445392" w:rsidRDefault="00445392" w:rsidP="00445392">
            <w:pPr>
              <w:pStyle w:val="1"/>
              <w:spacing w:line="0pt" w:lineRule="atLeast"/>
              <w:jc w:val="center"/>
              <w:rPr>
                <w:rFonts w:eastAsia="標楷體"/>
                <w:sz w:val="28"/>
                <w:szCs w:val="24"/>
              </w:rPr>
            </w:pPr>
            <w:r>
              <w:rPr>
                <w:rFonts w:eastAsia="標楷體" w:hint="eastAsia"/>
                <w:sz w:val="28"/>
                <w:szCs w:val="24"/>
              </w:rPr>
              <w:t>共同提案單位</w:t>
            </w:r>
          </w:p>
        </w:tc>
        <w:tc>
          <w:tcPr>
            <w:tcW w:w="387.95pt" w:type="dxa"/>
            <w:gridSpan w:val="6"/>
            <w:tcBorders>
              <w:top w:val="single" w:sz="4" w:space="0" w:color="000000"/>
              <w:start w:val="single" w:sz="4" w:space="0" w:color="000000"/>
              <w:bottom w:val="single" w:sz="4" w:space="0" w:color="000000"/>
              <w:end w:val="single" w:sz="4" w:space="0" w:color="000000"/>
            </w:tcBorders>
            <w:shd w:val="clear" w:color="auto" w:fill="auto"/>
            <w:vAlign w:val="center"/>
          </w:tcPr>
          <w:p w14:paraId="749E043F" w14:textId="77777777" w:rsidR="00445392" w:rsidRDefault="00445392" w:rsidP="00445392">
            <w:pPr>
              <w:pStyle w:val="1"/>
              <w:spacing w:line="0pt" w:lineRule="atLeast"/>
              <w:jc w:val="center"/>
              <w:rPr>
                <w:rFonts w:eastAsia="標楷體"/>
                <w:sz w:val="28"/>
                <w:szCs w:val="24"/>
              </w:rPr>
            </w:pPr>
          </w:p>
        </w:tc>
      </w:tr>
      <w:tr w:rsidR="00445392" w14:paraId="3B16A7AA" w14:textId="77777777" w:rsidTr="00445392">
        <w:trPr>
          <w:trHeight w:val="567"/>
          <w:jc w:val="center"/>
        </w:trPr>
        <w:tc>
          <w:tcPr>
            <w:tcW w:w="68.45pt" w:type="dxa"/>
            <w:vMerge/>
            <w:tcBorders>
              <w:start w:val="single" w:sz="4" w:space="0" w:color="000000"/>
              <w:end w:val="single" w:sz="4" w:space="0" w:color="000000"/>
            </w:tcBorders>
            <w:shd w:val="clear" w:color="auto" w:fill="D9D9D9"/>
            <w:vAlign w:val="center"/>
          </w:tcPr>
          <w:p w14:paraId="7A0B6BA8" w14:textId="77777777" w:rsidR="00445392" w:rsidRDefault="00445392" w:rsidP="00445392"/>
        </w:tc>
        <w:tc>
          <w:tcPr>
            <w:tcW w:w="71.65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232E0425" w14:textId="77777777" w:rsidR="00445392" w:rsidRDefault="00445392" w:rsidP="00445392">
            <w:pPr>
              <w:pStyle w:val="1"/>
              <w:spacing w:line="0pt" w:lineRule="atLeast"/>
              <w:jc w:val="center"/>
            </w:pPr>
            <w:r>
              <w:rPr>
                <w:rFonts w:eastAsia="標楷體"/>
                <w:sz w:val="28"/>
                <w:szCs w:val="24"/>
              </w:rPr>
              <w:t>代表單位</w:t>
            </w:r>
          </w:p>
        </w:tc>
        <w:tc>
          <w:tcPr>
            <w:tcW w:w="387.95pt" w:type="dxa"/>
            <w:gridSpan w:val="6"/>
            <w:tcBorders>
              <w:top w:val="single" w:sz="4" w:space="0" w:color="000000"/>
              <w:start w:val="single" w:sz="4" w:space="0" w:color="000000"/>
              <w:bottom w:val="single" w:sz="4" w:space="0" w:color="000000"/>
              <w:end w:val="single" w:sz="4" w:space="0" w:color="000000"/>
            </w:tcBorders>
            <w:shd w:val="clear" w:color="auto" w:fill="auto"/>
            <w:vAlign w:val="center"/>
          </w:tcPr>
          <w:p w14:paraId="3761B983" w14:textId="77777777" w:rsidR="00445392" w:rsidRDefault="00445392" w:rsidP="00445392">
            <w:pPr>
              <w:pStyle w:val="1"/>
              <w:spacing w:line="0pt" w:lineRule="atLeast"/>
              <w:jc w:val="center"/>
              <w:rPr>
                <w:rFonts w:eastAsia="標楷體"/>
                <w:sz w:val="28"/>
                <w:szCs w:val="24"/>
              </w:rPr>
            </w:pPr>
          </w:p>
        </w:tc>
      </w:tr>
      <w:tr w:rsidR="00445392" w14:paraId="0988CE21" w14:textId="77777777" w:rsidTr="00445392">
        <w:trPr>
          <w:trHeight w:val="624"/>
          <w:jc w:val="center"/>
        </w:trPr>
        <w:tc>
          <w:tcPr>
            <w:tcW w:w="68.45pt" w:type="dxa"/>
            <w:vMerge/>
            <w:tcBorders>
              <w:start w:val="single" w:sz="4" w:space="0" w:color="000000"/>
              <w:end w:val="single" w:sz="4" w:space="0" w:color="000000"/>
            </w:tcBorders>
            <w:shd w:val="clear" w:color="auto" w:fill="D9D9D9"/>
            <w:vAlign w:val="center"/>
          </w:tcPr>
          <w:p w14:paraId="6F2AECC3" w14:textId="77777777" w:rsidR="00445392" w:rsidRDefault="00445392" w:rsidP="00445392"/>
        </w:tc>
        <w:tc>
          <w:tcPr>
            <w:tcW w:w="71.65pt" w:type="dxa"/>
            <w:vMerge w:val="restart"/>
            <w:tcBorders>
              <w:top w:val="single" w:sz="4" w:space="0" w:color="000000"/>
              <w:start w:val="single" w:sz="4" w:space="0" w:color="000000"/>
              <w:bottom w:val="single" w:sz="4" w:space="0" w:color="000000"/>
              <w:end w:val="single" w:sz="4" w:space="0" w:color="000000"/>
            </w:tcBorders>
            <w:shd w:val="clear" w:color="auto" w:fill="auto"/>
            <w:vAlign w:val="center"/>
          </w:tcPr>
          <w:p w14:paraId="5CC9E408" w14:textId="77777777" w:rsidR="00445392" w:rsidRDefault="00445392" w:rsidP="00445392">
            <w:pPr>
              <w:pStyle w:val="1"/>
              <w:spacing w:line="0pt" w:lineRule="atLeast"/>
              <w:jc w:val="center"/>
            </w:pPr>
            <w:r>
              <w:rPr>
                <w:rFonts w:eastAsia="標楷體"/>
                <w:sz w:val="28"/>
                <w:szCs w:val="24"/>
              </w:rPr>
              <w:t>主要</w:t>
            </w:r>
          </w:p>
          <w:p w14:paraId="483DF606" w14:textId="77777777" w:rsidR="00445392" w:rsidRDefault="00445392" w:rsidP="00445392">
            <w:pPr>
              <w:pStyle w:val="1"/>
              <w:spacing w:line="0pt" w:lineRule="atLeast"/>
              <w:jc w:val="center"/>
            </w:pPr>
            <w:r>
              <w:rPr>
                <w:rFonts w:eastAsia="標楷體"/>
                <w:sz w:val="28"/>
                <w:szCs w:val="24"/>
              </w:rPr>
              <w:t>負責人</w:t>
            </w:r>
          </w:p>
        </w:tc>
        <w:tc>
          <w:tcPr>
            <w:tcW w:w="42.50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0C142C55" w14:textId="77777777" w:rsidR="00445392" w:rsidRDefault="00445392" w:rsidP="00445392">
            <w:pPr>
              <w:pStyle w:val="1"/>
              <w:spacing w:line="0pt" w:lineRule="atLeast"/>
              <w:jc w:val="center"/>
            </w:pPr>
            <w:r>
              <w:rPr>
                <w:rFonts w:eastAsia="標楷體"/>
                <w:sz w:val="28"/>
                <w:szCs w:val="24"/>
              </w:rPr>
              <w:t>姓名</w:t>
            </w:r>
          </w:p>
        </w:tc>
        <w:tc>
          <w:tcPr>
            <w:tcW w:w="72.30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7CF57EC9" w14:textId="77777777" w:rsidR="00445392" w:rsidRDefault="00445392" w:rsidP="00445392">
            <w:pPr>
              <w:pStyle w:val="1"/>
              <w:spacing w:line="0pt" w:lineRule="atLeast"/>
              <w:jc w:val="center"/>
              <w:rPr>
                <w:rFonts w:eastAsia="標楷體"/>
                <w:sz w:val="28"/>
                <w:szCs w:val="24"/>
              </w:rPr>
            </w:pPr>
          </w:p>
        </w:tc>
        <w:tc>
          <w:tcPr>
            <w:tcW w:w="48.95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710DD0EA" w14:textId="77777777" w:rsidR="00445392" w:rsidRDefault="00445392" w:rsidP="00445392">
            <w:pPr>
              <w:pStyle w:val="1"/>
              <w:spacing w:line="0pt" w:lineRule="atLeast"/>
              <w:jc w:val="center"/>
            </w:pPr>
            <w:r>
              <w:rPr>
                <w:rFonts w:eastAsia="標楷體"/>
                <w:sz w:val="28"/>
                <w:szCs w:val="24"/>
              </w:rPr>
              <w:t>職稱</w:t>
            </w:r>
          </w:p>
        </w:tc>
        <w:tc>
          <w:tcPr>
            <w:tcW w:w="78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3A14906D" w14:textId="77777777" w:rsidR="00445392" w:rsidRDefault="00445392" w:rsidP="00445392">
            <w:pPr>
              <w:pStyle w:val="1"/>
              <w:spacing w:line="0pt" w:lineRule="atLeast"/>
              <w:jc w:val="center"/>
              <w:rPr>
                <w:rFonts w:eastAsia="標楷體"/>
                <w:sz w:val="28"/>
                <w:szCs w:val="24"/>
              </w:rPr>
            </w:pPr>
          </w:p>
        </w:tc>
        <w:tc>
          <w:tcPr>
            <w:tcW w:w="56.70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41F58355" w14:textId="77777777" w:rsidR="00445392" w:rsidRDefault="00445392" w:rsidP="00445392">
            <w:pPr>
              <w:pStyle w:val="1"/>
              <w:spacing w:line="0pt" w:lineRule="atLeast"/>
              <w:jc w:val="center"/>
            </w:pPr>
            <w:r>
              <w:rPr>
                <w:rFonts w:eastAsia="標楷體"/>
                <w:sz w:val="28"/>
                <w:szCs w:val="24"/>
              </w:rPr>
              <w:t>E-mail</w:t>
            </w:r>
          </w:p>
        </w:tc>
        <w:tc>
          <w:tcPr>
            <w:tcW w:w="89.50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02BC36A3" w14:textId="77777777" w:rsidR="00445392" w:rsidRDefault="00445392" w:rsidP="00445392">
            <w:pPr>
              <w:pStyle w:val="1"/>
              <w:spacing w:line="0pt" w:lineRule="atLeast"/>
              <w:jc w:val="center"/>
              <w:rPr>
                <w:rFonts w:eastAsia="標楷體"/>
                <w:sz w:val="28"/>
                <w:szCs w:val="24"/>
              </w:rPr>
            </w:pPr>
          </w:p>
        </w:tc>
      </w:tr>
      <w:tr w:rsidR="00445392" w14:paraId="1D9B94B4" w14:textId="77777777" w:rsidTr="00445392">
        <w:trPr>
          <w:trHeight w:val="680"/>
          <w:jc w:val="center"/>
        </w:trPr>
        <w:tc>
          <w:tcPr>
            <w:tcW w:w="68.45pt" w:type="dxa"/>
            <w:vMerge/>
            <w:tcBorders>
              <w:start w:val="single" w:sz="4" w:space="0" w:color="000000"/>
              <w:bottom w:val="single" w:sz="4" w:space="0" w:color="000000"/>
              <w:end w:val="single" w:sz="4" w:space="0" w:color="000000"/>
            </w:tcBorders>
            <w:shd w:val="clear" w:color="auto" w:fill="D9D9D9"/>
            <w:vAlign w:val="center"/>
          </w:tcPr>
          <w:p w14:paraId="60588355" w14:textId="77777777" w:rsidR="00445392" w:rsidRDefault="00445392" w:rsidP="00445392"/>
        </w:tc>
        <w:tc>
          <w:tcPr>
            <w:tcW w:w="71.65pt" w:type="dxa"/>
            <w:vMerge/>
            <w:tcBorders>
              <w:top w:val="single" w:sz="4" w:space="0" w:color="000000"/>
              <w:start w:val="single" w:sz="4" w:space="0" w:color="000000"/>
              <w:bottom w:val="single" w:sz="4" w:space="0" w:color="000000"/>
              <w:end w:val="single" w:sz="4" w:space="0" w:color="000000"/>
            </w:tcBorders>
            <w:shd w:val="clear" w:color="auto" w:fill="auto"/>
            <w:vAlign w:val="center"/>
          </w:tcPr>
          <w:p w14:paraId="3EB33F51" w14:textId="77777777" w:rsidR="00445392" w:rsidRDefault="00445392" w:rsidP="00445392"/>
        </w:tc>
        <w:tc>
          <w:tcPr>
            <w:tcW w:w="42.50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7D90E31C" w14:textId="77777777" w:rsidR="00445392" w:rsidRDefault="00445392" w:rsidP="00445392">
            <w:pPr>
              <w:pStyle w:val="1"/>
              <w:spacing w:line="0pt" w:lineRule="atLeast"/>
              <w:jc w:val="center"/>
            </w:pPr>
            <w:r>
              <w:rPr>
                <w:rFonts w:eastAsia="標楷體"/>
                <w:sz w:val="28"/>
                <w:szCs w:val="24"/>
              </w:rPr>
              <w:t>傳真</w:t>
            </w:r>
          </w:p>
        </w:tc>
        <w:tc>
          <w:tcPr>
            <w:tcW w:w="72.30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3A659D76" w14:textId="77777777" w:rsidR="00445392" w:rsidRDefault="00445392" w:rsidP="00445392">
            <w:pPr>
              <w:pStyle w:val="1"/>
              <w:spacing w:line="0pt" w:lineRule="atLeast"/>
              <w:jc w:val="center"/>
              <w:rPr>
                <w:rFonts w:eastAsia="標楷體"/>
                <w:sz w:val="28"/>
                <w:szCs w:val="24"/>
              </w:rPr>
            </w:pPr>
          </w:p>
        </w:tc>
        <w:tc>
          <w:tcPr>
            <w:tcW w:w="48.95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67568E1C" w14:textId="77777777" w:rsidR="00445392" w:rsidRDefault="00445392" w:rsidP="00445392">
            <w:pPr>
              <w:pStyle w:val="1"/>
              <w:spacing w:line="0pt" w:lineRule="atLeast"/>
              <w:jc w:val="center"/>
            </w:pPr>
            <w:r>
              <w:rPr>
                <w:rFonts w:eastAsia="標楷體"/>
                <w:sz w:val="28"/>
                <w:szCs w:val="24"/>
              </w:rPr>
              <w:t>電話</w:t>
            </w:r>
          </w:p>
        </w:tc>
        <w:tc>
          <w:tcPr>
            <w:tcW w:w="78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7E96A4A1" w14:textId="77777777" w:rsidR="00445392" w:rsidRDefault="00445392" w:rsidP="00445392">
            <w:pPr>
              <w:pStyle w:val="1"/>
              <w:spacing w:line="0pt" w:lineRule="atLeast"/>
              <w:jc w:val="center"/>
              <w:rPr>
                <w:rFonts w:eastAsia="標楷體"/>
                <w:sz w:val="28"/>
                <w:szCs w:val="24"/>
              </w:rPr>
            </w:pPr>
          </w:p>
        </w:tc>
        <w:tc>
          <w:tcPr>
            <w:tcW w:w="56.70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7436BA3C" w14:textId="77777777" w:rsidR="00445392" w:rsidRDefault="00445392" w:rsidP="00445392">
            <w:pPr>
              <w:pStyle w:val="1"/>
              <w:spacing w:line="0pt" w:lineRule="atLeast"/>
              <w:jc w:val="center"/>
            </w:pPr>
            <w:r>
              <w:rPr>
                <w:rFonts w:eastAsia="標楷體"/>
                <w:sz w:val="28"/>
                <w:szCs w:val="24"/>
              </w:rPr>
              <w:t>手機</w:t>
            </w:r>
          </w:p>
        </w:tc>
        <w:tc>
          <w:tcPr>
            <w:tcW w:w="89.50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7293727A" w14:textId="77777777" w:rsidR="00445392" w:rsidRDefault="00445392" w:rsidP="00445392">
            <w:pPr>
              <w:pStyle w:val="1"/>
              <w:spacing w:line="0pt" w:lineRule="atLeast"/>
              <w:jc w:val="center"/>
              <w:rPr>
                <w:rFonts w:eastAsia="標楷體"/>
                <w:sz w:val="28"/>
                <w:szCs w:val="24"/>
              </w:rPr>
            </w:pPr>
          </w:p>
        </w:tc>
      </w:tr>
      <w:tr w:rsidR="00445392" w14:paraId="4A427370" w14:textId="77777777" w:rsidTr="00445392">
        <w:trPr>
          <w:trHeight w:val="4789"/>
          <w:jc w:val="center"/>
        </w:trPr>
        <w:tc>
          <w:tcPr>
            <w:tcW w:w="68.45pt" w:type="dxa"/>
            <w:tcBorders>
              <w:top w:val="single" w:sz="4" w:space="0" w:color="000000"/>
              <w:start w:val="single" w:sz="4" w:space="0" w:color="000000"/>
              <w:end w:val="single" w:sz="4" w:space="0" w:color="000000"/>
            </w:tcBorders>
            <w:shd w:val="clear" w:color="auto" w:fill="D9D9D9"/>
            <w:vAlign w:val="center"/>
          </w:tcPr>
          <w:p w14:paraId="74A483E5" w14:textId="77777777" w:rsidR="00445392" w:rsidRDefault="00445392" w:rsidP="00445392">
            <w:pPr>
              <w:pStyle w:val="1"/>
              <w:spacing w:line="0pt" w:lineRule="atLeast"/>
              <w:jc w:val="center"/>
            </w:pPr>
            <w:r>
              <w:rPr>
                <w:rFonts w:eastAsia="標楷體"/>
                <w:sz w:val="28"/>
                <w:szCs w:val="24"/>
              </w:rPr>
              <w:t>特殊</w:t>
            </w:r>
            <w:r>
              <w:rPr>
                <w:rFonts w:eastAsia="標楷體"/>
                <w:sz w:val="28"/>
                <w:szCs w:val="24"/>
              </w:rPr>
              <w:t>/</w:t>
            </w:r>
          </w:p>
          <w:p w14:paraId="6664E578" w14:textId="77777777" w:rsidR="00445392" w:rsidRDefault="00445392" w:rsidP="00445392">
            <w:pPr>
              <w:pStyle w:val="1"/>
              <w:spacing w:line="0pt" w:lineRule="atLeast"/>
              <w:jc w:val="center"/>
            </w:pPr>
            <w:r>
              <w:rPr>
                <w:rFonts w:eastAsia="標楷體"/>
                <w:sz w:val="28"/>
                <w:szCs w:val="24"/>
              </w:rPr>
              <w:t>得獎事蹟</w:t>
            </w:r>
          </w:p>
        </w:tc>
        <w:tc>
          <w:tcPr>
            <w:tcW w:w="459.60pt" w:type="dxa"/>
            <w:gridSpan w:val="7"/>
            <w:tcBorders>
              <w:top w:val="single" w:sz="4" w:space="0" w:color="000000"/>
              <w:start w:val="single" w:sz="4" w:space="0" w:color="000000"/>
              <w:end w:val="single" w:sz="4" w:space="0" w:color="000000"/>
            </w:tcBorders>
            <w:shd w:val="clear" w:color="auto" w:fill="auto"/>
            <w:vAlign w:val="center"/>
          </w:tcPr>
          <w:p w14:paraId="47C42168" w14:textId="77777777" w:rsidR="00445392" w:rsidRDefault="00445392" w:rsidP="00445392">
            <w:pPr>
              <w:pStyle w:val="1"/>
              <w:spacing w:line="0pt" w:lineRule="atLeast"/>
              <w:jc w:val="center"/>
              <w:rPr>
                <w:rFonts w:eastAsia="標楷體"/>
                <w:b/>
                <w:sz w:val="28"/>
                <w:szCs w:val="24"/>
              </w:rPr>
            </w:pPr>
          </w:p>
        </w:tc>
      </w:tr>
      <w:tr w:rsidR="00445392" w14:paraId="540B10B0" w14:textId="77777777" w:rsidTr="00445392">
        <w:trPr>
          <w:trHeight w:val="3078"/>
          <w:jc w:val="center"/>
        </w:trPr>
        <w:tc>
          <w:tcPr>
            <w:tcW w:w="528.05pt" w:type="dxa"/>
            <w:gridSpan w:val="8"/>
            <w:tcBorders>
              <w:top w:val="single" w:sz="4" w:space="0" w:color="000000"/>
              <w:start w:val="single" w:sz="4" w:space="0" w:color="000000"/>
              <w:bottom w:val="single" w:sz="4" w:space="0" w:color="000000"/>
              <w:end w:val="single" w:sz="4" w:space="0" w:color="000000"/>
            </w:tcBorders>
            <w:shd w:val="clear" w:color="auto" w:fill="auto"/>
          </w:tcPr>
          <w:p w14:paraId="725375AA" w14:textId="77777777" w:rsidR="00445392" w:rsidRDefault="00445392" w:rsidP="00445392">
            <w:pPr>
              <w:pStyle w:val="1"/>
              <w:spacing w:line="0pt" w:lineRule="atLeast"/>
              <w:jc w:val="both"/>
              <w:rPr>
                <w:rFonts w:eastAsia="標楷體"/>
                <w:sz w:val="28"/>
                <w:szCs w:val="24"/>
              </w:rPr>
            </w:pPr>
          </w:p>
          <w:p w14:paraId="06D5DCC5" w14:textId="77777777" w:rsidR="00445392" w:rsidRDefault="00445392" w:rsidP="00445392">
            <w:pPr>
              <w:pStyle w:val="1"/>
              <w:spacing w:line="0pt" w:lineRule="atLeast"/>
              <w:jc w:val="both"/>
            </w:pPr>
            <w:r>
              <w:rPr>
                <w:rFonts w:eastAsia="標楷體"/>
                <w:sz w:val="28"/>
                <w:szCs w:val="24"/>
              </w:rPr>
              <w:t>申請單位：</w:t>
            </w:r>
            <w:r>
              <w:rPr>
                <w:rFonts w:eastAsia="標楷體" w:hint="eastAsia"/>
                <w:sz w:val="28"/>
                <w:szCs w:val="24"/>
              </w:rPr>
              <w:t>桃園市　　　區　　　里辦公處</w:t>
            </w:r>
            <w:r>
              <w:rPr>
                <w:rFonts w:eastAsia="標楷體"/>
                <w:sz w:val="28"/>
                <w:szCs w:val="24"/>
              </w:rPr>
              <w:t xml:space="preserve">      </w:t>
            </w:r>
            <w:r>
              <w:rPr>
                <w:rFonts w:eastAsia="標楷體"/>
                <w:sz w:val="28"/>
                <w:szCs w:val="24"/>
              </w:rPr>
              <w:t>證明蓋章（用印）</w:t>
            </w:r>
          </w:p>
          <w:p w14:paraId="55831528" w14:textId="77777777" w:rsidR="00445392" w:rsidRDefault="00445392" w:rsidP="00445392">
            <w:pPr>
              <w:pStyle w:val="1"/>
              <w:spacing w:line="0pt" w:lineRule="atLeast"/>
              <w:jc w:val="both"/>
            </w:pPr>
            <w:r w:rsidRPr="00AB6531">
              <w:rPr>
                <w:rFonts w:eastAsia="標楷體"/>
                <w:noProof/>
                <w:sz w:val="28"/>
                <w:szCs w:val="28"/>
              </w:rPr>
              <w:drawing>
                <wp:anchor distT="45720" distB="45720" distL="114300" distR="114300" simplePos="0" relativeHeight="251661312" behindDoc="0" locked="0" layoutInCell="1" allowOverlap="1" wp14:anchorId="39FA9F59" wp14:editId="5EBFF7E4">
                  <wp:simplePos x="0" y="0"/>
                  <wp:positionH relativeFrom="column">
                    <wp:posOffset>3950970</wp:posOffset>
                  </wp:positionH>
                  <wp:positionV relativeFrom="paragraph">
                    <wp:posOffset>64135</wp:posOffset>
                  </wp:positionV>
                  <wp:extent cx="1476375" cy="1352550"/>
                  <wp:effectExtent l="0" t="0" r="28575" b="19050"/>
                  <wp:wrapSquare wrapText="bothSides"/>
                  <wp:docPr id="5"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476375" cy="1352550"/>
                          </a:xfrm>
                          <a:prstGeom prst="rect">
                            <a:avLst/>
                          </a:prstGeom>
                          <a:solidFill>
                            <a:srgbClr val="FFFFFF"/>
                          </a:solidFill>
                          <a:ln w="9525">
                            <a:solidFill>
                              <a:schemeClr val="tx1"/>
                            </a:solidFill>
                            <a:prstDash val="dash"/>
                            <a:miter lim="800%"/>
                            <a:headEnd/>
                            <a:tailEnd/>
                          </a:ln>
                        </wp:spPr>
                        <wp:txbx>
                          <wne:txbxContent>
                            <w:p w14:paraId="4F98ECFB" w14:textId="77777777" w:rsidR="00FD0AEC" w:rsidRDefault="00FD0AEC" w:rsidP="00445392">
                              <w:pPr>
                                <w:jc w:val="center"/>
                                <w:rPr>
                                  <w:color w:val="A6A6A6" w:themeColor="background1" w:themeShade="A6"/>
                                </w:rPr>
                              </w:pPr>
                            </w:p>
                            <w:p w14:paraId="38C84455" w14:textId="77777777" w:rsidR="00FD0AEC" w:rsidRDefault="00FD0AEC" w:rsidP="00445392">
                              <w:pPr>
                                <w:jc w:val="center"/>
                                <w:rPr>
                                  <w:color w:val="A6A6A6" w:themeColor="background1" w:themeShade="A6"/>
                                </w:rPr>
                              </w:pPr>
                            </w:p>
                            <w:p w14:paraId="75F240F9" w14:textId="77777777" w:rsidR="00FD0AEC" w:rsidRDefault="00FD0AEC" w:rsidP="00445392">
                              <w:pPr>
                                <w:jc w:val="center"/>
                                <w:rPr>
                                  <w:color w:val="A6A6A6" w:themeColor="background1" w:themeShade="A6"/>
                                </w:rPr>
                              </w:pPr>
                            </w:p>
                            <w:p w14:paraId="69B39753" w14:textId="77777777" w:rsidR="00FD0AEC" w:rsidRDefault="00FD0AEC" w:rsidP="00445392">
                              <w:pPr>
                                <w:jc w:val="center"/>
                                <w:rPr>
                                  <w:color w:val="A6A6A6" w:themeColor="background1" w:themeShade="A6"/>
                                </w:rPr>
                              </w:pPr>
                              <w:r>
                                <w:rPr>
                                  <w:rFonts w:hint="eastAsia"/>
                                  <w:color w:val="A6A6A6" w:themeColor="background1" w:themeShade="A6"/>
                                </w:rPr>
                                <w:t>申請單位</w:t>
                              </w:r>
                            </w:p>
                            <w:p w14:paraId="29C1498F" w14:textId="77777777" w:rsidR="00FD0AEC" w:rsidRDefault="00FD0AEC" w:rsidP="00445392">
                              <w:pPr>
                                <w:jc w:val="center"/>
                                <w:rPr>
                                  <w:color w:val="A6A6A6" w:themeColor="background1" w:themeShade="A6"/>
                                </w:rPr>
                              </w:pPr>
                              <w:r>
                                <w:rPr>
                                  <w:rFonts w:hint="eastAsia"/>
                                  <w:color w:val="A6A6A6" w:themeColor="background1" w:themeShade="A6"/>
                                </w:rPr>
                                <w:t>（</w:t>
                              </w:r>
                              <w:r w:rsidRPr="00AB6531">
                                <w:rPr>
                                  <w:rFonts w:hint="eastAsia"/>
                                  <w:color w:val="A6A6A6" w:themeColor="background1" w:themeShade="A6"/>
                                </w:rPr>
                                <w:t>里辦公處</w:t>
                              </w:r>
                              <w:r>
                                <w:rPr>
                                  <w:rFonts w:hint="eastAsia"/>
                                  <w:color w:val="A6A6A6" w:themeColor="background1" w:themeShade="A6"/>
                                </w:rPr>
                                <w:t>）</w:t>
                              </w:r>
                            </w:p>
                            <w:p w14:paraId="772FB6D5" w14:textId="77777777" w:rsidR="00FD0AEC" w:rsidRPr="00AB6531" w:rsidRDefault="00FD0AEC" w:rsidP="00445392">
                              <w:pPr>
                                <w:jc w:val="center"/>
                                <w:rPr>
                                  <w:color w:val="A6A6A6" w:themeColor="background1" w:themeShade="A6"/>
                                </w:rPr>
                              </w:pPr>
                              <w:r w:rsidRPr="00AB6531">
                                <w:rPr>
                                  <w:rFonts w:hint="eastAsia"/>
                                  <w:color w:val="A6A6A6" w:themeColor="background1" w:themeShade="A6"/>
                                </w:rPr>
                                <w:t>大章</w:t>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p>
          <w:p w14:paraId="20CF8416" w14:textId="77777777" w:rsidR="00445392" w:rsidRDefault="00445392" w:rsidP="00445392">
            <w:pPr>
              <w:pStyle w:val="1"/>
              <w:spacing w:line="0pt" w:lineRule="atLeast"/>
              <w:jc w:val="both"/>
            </w:pPr>
            <w:r w:rsidRPr="00AB6531">
              <w:rPr>
                <w:rFonts w:eastAsia="標楷體"/>
                <w:noProof/>
                <w:sz w:val="28"/>
                <w:szCs w:val="28"/>
              </w:rPr>
              <w:drawing>
                <wp:anchor distT="45720" distB="45720" distL="114300" distR="114300" simplePos="0" relativeHeight="251662336" behindDoc="0" locked="0" layoutInCell="1" allowOverlap="1" wp14:anchorId="0595C883" wp14:editId="5E3A0588">
                  <wp:simplePos x="0" y="0"/>
                  <wp:positionH relativeFrom="column">
                    <wp:posOffset>5570220</wp:posOffset>
                  </wp:positionH>
                  <wp:positionV relativeFrom="paragraph">
                    <wp:posOffset>601980</wp:posOffset>
                  </wp:positionV>
                  <wp:extent cx="752475" cy="609600"/>
                  <wp:effectExtent l="0" t="0" r="28575" b="19050"/>
                  <wp:wrapSquare wrapText="bothSides"/>
                  <wp:docPr id="6"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752475" cy="609600"/>
                          </a:xfrm>
                          <a:prstGeom prst="rect">
                            <a:avLst/>
                          </a:prstGeom>
                          <a:solidFill>
                            <a:srgbClr val="FFFFFF"/>
                          </a:solidFill>
                          <a:ln w="9525">
                            <a:solidFill>
                              <a:schemeClr val="tx1"/>
                            </a:solidFill>
                            <a:prstDash val="dash"/>
                            <a:miter lim="800%"/>
                            <a:headEnd/>
                            <a:tailEnd/>
                          </a:ln>
                        </wp:spPr>
                        <wp:txbx>
                          <wne:txbxContent>
                            <w:p w14:paraId="3AAC4796" w14:textId="77777777" w:rsidR="00FD0AEC" w:rsidRDefault="00FD0AEC" w:rsidP="00445392">
                              <w:pPr>
                                <w:jc w:val="center"/>
                                <w:rPr>
                                  <w:color w:val="A6A6A6" w:themeColor="background1" w:themeShade="A6"/>
                                </w:rPr>
                              </w:pPr>
                              <w:r>
                                <w:rPr>
                                  <w:rFonts w:hint="eastAsia"/>
                                  <w:color w:val="A6A6A6" w:themeColor="background1" w:themeShade="A6"/>
                                </w:rPr>
                                <w:t>里長</w:t>
                              </w:r>
                            </w:p>
                            <w:p w14:paraId="7E432014" w14:textId="77777777" w:rsidR="00FD0AEC" w:rsidRPr="00AB6531" w:rsidRDefault="00FD0AEC" w:rsidP="00445392">
                              <w:pPr>
                                <w:jc w:val="center"/>
                                <w:rPr>
                                  <w:color w:val="A6A6A6" w:themeColor="background1" w:themeShade="A6"/>
                                </w:rPr>
                              </w:pPr>
                              <w:r>
                                <w:rPr>
                                  <w:rFonts w:hint="eastAsia"/>
                                  <w:color w:val="A6A6A6" w:themeColor="background1" w:themeShade="A6"/>
                                </w:rPr>
                                <w:t>小</w:t>
                              </w:r>
                              <w:r w:rsidRPr="00AB6531">
                                <w:rPr>
                                  <w:rFonts w:hint="eastAsia"/>
                                  <w:color w:val="A6A6A6" w:themeColor="background1" w:themeShade="A6"/>
                                </w:rPr>
                                <w:t>章</w:t>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r>
              <w:rPr>
                <w:rStyle w:val="10"/>
                <w:rFonts w:eastAsia="標楷體"/>
                <w:sz w:val="28"/>
                <w:szCs w:val="24"/>
              </w:rPr>
              <w:t>填表日期：</w:t>
            </w:r>
            <w:r>
              <w:rPr>
                <w:rStyle w:val="10"/>
                <w:rFonts w:eastAsia="標楷體"/>
                <w:sz w:val="28"/>
                <w:szCs w:val="24"/>
              </w:rPr>
              <w:t xml:space="preserve"> </w:t>
            </w:r>
            <w:r>
              <w:rPr>
                <w:rStyle w:val="10"/>
                <w:rFonts w:eastAsia="標楷體" w:hint="eastAsia"/>
                <w:sz w:val="28"/>
                <w:szCs w:val="24"/>
              </w:rPr>
              <w:t>109</w:t>
            </w:r>
            <w:r>
              <w:rPr>
                <w:rStyle w:val="10"/>
                <w:rFonts w:eastAsia="標楷體"/>
                <w:sz w:val="28"/>
                <w:szCs w:val="24"/>
              </w:rPr>
              <w:t xml:space="preserve"> </w:t>
            </w:r>
            <w:r>
              <w:rPr>
                <w:rStyle w:val="10"/>
                <w:rFonts w:eastAsia="標楷體"/>
                <w:sz w:val="28"/>
                <w:szCs w:val="24"/>
              </w:rPr>
              <w:t>年</w:t>
            </w:r>
            <w:r>
              <w:rPr>
                <w:rStyle w:val="10"/>
                <w:rFonts w:eastAsia="標楷體"/>
                <w:sz w:val="28"/>
                <w:szCs w:val="24"/>
              </w:rPr>
              <w:t xml:space="preserve">     </w:t>
            </w:r>
            <w:r>
              <w:rPr>
                <w:rStyle w:val="10"/>
                <w:rFonts w:eastAsia="標楷體"/>
                <w:sz w:val="28"/>
                <w:szCs w:val="24"/>
              </w:rPr>
              <w:t>月</w:t>
            </w:r>
            <w:r>
              <w:rPr>
                <w:rStyle w:val="10"/>
                <w:rFonts w:eastAsia="標楷體"/>
                <w:sz w:val="28"/>
                <w:szCs w:val="24"/>
              </w:rPr>
              <w:t xml:space="preserve">     </w:t>
            </w:r>
            <w:r>
              <w:rPr>
                <w:rStyle w:val="10"/>
                <w:rFonts w:eastAsia="標楷體"/>
                <w:sz w:val="28"/>
                <w:szCs w:val="24"/>
              </w:rPr>
              <w:t>日</w:t>
            </w:r>
          </w:p>
        </w:tc>
      </w:tr>
    </w:tbl>
    <w:p w14:paraId="478C21D4" w14:textId="22274020" w:rsidR="00445392" w:rsidRPr="00CF3489" w:rsidRDefault="0012757C" w:rsidP="00445392">
      <w:pPr>
        <w:pStyle w:val="1"/>
        <w:pageBreakBefore/>
        <w:tabs>
          <w:tab w:val="start" w:pos="85.05pt"/>
        </w:tabs>
        <w:spacing w:before="6pt"/>
        <w:jc w:val="center"/>
        <w:rPr>
          <w:rFonts w:ascii="標楷體" w:eastAsia="標楷體" w:hAnsi="標楷體"/>
          <w:sz w:val="40"/>
          <w:szCs w:val="40"/>
        </w:rPr>
      </w:pPr>
      <w:r w:rsidRPr="000774C8">
        <w:rPr>
          <w:rStyle w:val="20"/>
          <w:rFonts w:eastAsia="標楷體"/>
          <w:b/>
          <w:noProof/>
          <w:sz w:val="36"/>
          <w:szCs w:val="36"/>
          <w:highlight w:val="white"/>
        </w:rPr>
        <w:lastRenderedPageBreak/>
        <w:drawing>
          <wp:anchor distT="45720" distB="45720" distL="114300" distR="114300" simplePos="0" relativeHeight="251692032" behindDoc="0" locked="0" layoutInCell="1" allowOverlap="1" wp14:anchorId="56D3D20E" wp14:editId="172E5967">
            <wp:simplePos x="0" y="0"/>
            <wp:positionH relativeFrom="column">
              <wp:posOffset>-19050</wp:posOffset>
            </wp:positionH>
            <wp:positionV relativeFrom="paragraph">
              <wp:posOffset>-600075</wp:posOffset>
            </wp:positionV>
            <wp:extent cx="5581650" cy="1404620"/>
            <wp:effectExtent l="0" t="0" r="0" b="0"/>
            <wp:wrapNone/>
            <wp:docPr id="24" name="文字方塊 2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581650" cy="1404620"/>
                    </a:xfrm>
                    <a:prstGeom prst="rect">
                      <a:avLst/>
                    </a:prstGeom>
                    <a:noFill/>
                    <a:ln w="9525">
                      <a:noFill/>
                      <a:miter lim="800%"/>
                      <a:headEnd/>
                      <a:tailEnd/>
                    </a:ln>
                  </wp:spPr>
                  <wp:txbx>
                    <wne:txbxContent>
                      <w:p w14:paraId="5C644137" w14:textId="6096C098" w:rsidR="00FD0AEC" w:rsidRPr="000774C8" w:rsidRDefault="00FD0AEC" w:rsidP="0012757C">
                        <w:pPr>
                          <w:pStyle w:val="afb"/>
                          <w:rPr>
                            <w:rFonts w:ascii="標楷體" w:eastAsia="標楷體" w:hAnsi="標楷體"/>
                            <w:sz w:val="28"/>
                          </w:rPr>
                        </w:pPr>
                        <w:r>
                          <w:rPr>
                            <w:rFonts w:ascii="標楷體" w:eastAsia="標楷體" w:hAnsi="標楷體" w:hint="eastAsia"/>
                            <w:sz w:val="28"/>
                          </w:rPr>
                          <w:t>附件二之二</w:t>
                        </w:r>
                        <w:r w:rsidRPr="00EB2DA1">
                          <w:rPr>
                            <w:rFonts w:ascii="標楷體" w:eastAsia="標楷體" w:hAnsi="標楷體" w:hint="eastAsia"/>
                            <w:sz w:val="28"/>
                          </w:rPr>
                          <w:t>、</w:t>
                        </w:r>
                        <w:r>
                          <w:rPr>
                            <w:rFonts w:ascii="標楷體" w:eastAsia="標楷體" w:hAnsi="標楷體" w:hint="eastAsia"/>
                            <w:sz w:val="28"/>
                          </w:rPr>
                          <w:t>109年桃園市推動低碳環保鄰里改造計畫書</w:t>
                        </w: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20%</wp14:pctHeight>
            </wp14:sizeRelV>
          </wp:anchor>
        </w:drawing>
      </w:r>
      <w:r w:rsidR="00445392" w:rsidRPr="00CF3489">
        <w:rPr>
          <w:rStyle w:val="10"/>
          <w:rFonts w:ascii="標楷體" w:eastAsia="標楷體" w:hAnsi="標楷體"/>
          <w:b/>
          <w:sz w:val="40"/>
          <w:szCs w:val="40"/>
        </w:rPr>
        <w:t>10</w:t>
      </w:r>
      <w:r w:rsidR="00445392">
        <w:rPr>
          <w:rStyle w:val="10"/>
          <w:rFonts w:ascii="標楷體" w:eastAsia="標楷體" w:hAnsi="標楷體" w:hint="eastAsia"/>
          <w:b/>
          <w:sz w:val="40"/>
          <w:szCs w:val="40"/>
        </w:rPr>
        <w:t>9</w:t>
      </w:r>
      <w:r w:rsidR="00445392" w:rsidRPr="00CF3489">
        <w:rPr>
          <w:rStyle w:val="10"/>
          <w:rFonts w:ascii="標楷體" w:eastAsia="標楷體" w:hAnsi="標楷體"/>
          <w:b/>
          <w:sz w:val="40"/>
          <w:szCs w:val="40"/>
        </w:rPr>
        <w:t>年桃園市推動低碳環保</w:t>
      </w:r>
      <w:r w:rsidR="00445392" w:rsidRPr="00CF3489">
        <w:rPr>
          <w:rStyle w:val="10"/>
          <w:rFonts w:ascii="標楷體" w:eastAsia="標楷體" w:hAnsi="標楷體"/>
          <w:b/>
          <w:color w:val="0D0D0D"/>
          <w:sz w:val="40"/>
          <w:szCs w:val="40"/>
        </w:rPr>
        <w:t>鄰里改造計</w:t>
      </w:r>
      <w:r w:rsidR="00445392" w:rsidRPr="00CF3489">
        <w:rPr>
          <w:rStyle w:val="10"/>
          <w:rFonts w:ascii="標楷體" w:eastAsia="標楷體" w:hAnsi="標楷體"/>
          <w:b/>
          <w:sz w:val="40"/>
          <w:szCs w:val="40"/>
        </w:rPr>
        <w:t>畫書</w:t>
      </w:r>
    </w:p>
    <w:p w14:paraId="65FA9F73" w14:textId="77777777" w:rsidR="00445392" w:rsidRDefault="00445392" w:rsidP="00445392">
      <w:pPr>
        <w:pStyle w:val="1"/>
        <w:widowControl/>
        <w:jc w:val="center"/>
        <w:rPr>
          <w:rFonts w:ascii="Times New Roman" w:eastAsia="標楷體" w:hAnsi="Times New Roman"/>
          <w:b/>
          <w:sz w:val="36"/>
          <w:szCs w:val="40"/>
        </w:rPr>
      </w:pPr>
      <w:r>
        <w:rPr>
          <w:rFonts w:ascii="Times New Roman" w:eastAsia="標楷體" w:hAnsi="Times New Roman" w:hint="eastAsia"/>
          <w:b/>
          <w:sz w:val="36"/>
          <w:szCs w:val="40"/>
        </w:rPr>
        <w:t>[</w:t>
      </w:r>
      <w:r>
        <w:rPr>
          <w:rFonts w:ascii="Times New Roman" w:eastAsia="標楷體" w:hAnsi="Times New Roman" w:hint="eastAsia"/>
          <w:b/>
          <w:sz w:val="36"/>
          <w:szCs w:val="40"/>
        </w:rPr>
        <w:t xml:space="preserve">　　　區　　　里</w:t>
      </w:r>
      <w:r>
        <w:rPr>
          <w:rFonts w:ascii="Times New Roman" w:eastAsia="標楷體" w:hAnsi="Times New Roman" w:hint="eastAsia"/>
          <w:b/>
          <w:sz w:val="36"/>
          <w:szCs w:val="40"/>
        </w:rPr>
        <w:t>]</w:t>
      </w:r>
      <w:r>
        <w:rPr>
          <w:rFonts w:ascii="Times New Roman" w:eastAsia="標楷體" w:hAnsi="Times New Roman" w:hint="eastAsia"/>
          <w:b/>
          <w:sz w:val="36"/>
          <w:szCs w:val="40"/>
        </w:rPr>
        <w:t xml:space="preserve">　（計畫名稱）</w:t>
      </w:r>
    </w:p>
    <w:p w14:paraId="5AC3EC05" w14:textId="77777777" w:rsidR="00445392" w:rsidRDefault="00445392" w:rsidP="00445392">
      <w:pPr>
        <w:pStyle w:val="1"/>
        <w:widowControl/>
        <w:jc w:val="center"/>
        <w:rPr>
          <w:rFonts w:ascii="Times New Roman" w:eastAsia="標楷體" w:hAnsi="Times New Roman"/>
          <w:b/>
          <w:sz w:val="36"/>
          <w:szCs w:val="40"/>
        </w:rPr>
      </w:pPr>
    </w:p>
    <w:p w14:paraId="29427594" w14:textId="0C001E35" w:rsidR="00445392" w:rsidRPr="00CC41D7" w:rsidRDefault="00445392" w:rsidP="00445392">
      <w:pPr>
        <w:pStyle w:val="1"/>
        <w:widowControl/>
        <w:adjustRightInd w:val="0"/>
        <w:snapToGrid w:val="0"/>
        <w:spacing w:before="6pt" w:after="6pt" w:line="22pt" w:lineRule="exact"/>
        <w:rPr>
          <w:rFonts w:ascii="標楷體" w:eastAsia="標楷體" w:hAnsi="標楷體"/>
          <w:sz w:val="28"/>
          <w:szCs w:val="28"/>
        </w:rPr>
      </w:pPr>
      <w:r w:rsidRPr="00CC41D7">
        <w:rPr>
          <w:rFonts w:ascii="標楷體" w:eastAsia="標楷體" w:hAnsi="標楷體" w:hint="eastAsia"/>
          <w:sz w:val="28"/>
          <w:szCs w:val="28"/>
        </w:rPr>
        <w:t>1.1</w:t>
      </w:r>
      <w:r w:rsidRPr="00CC41D7">
        <w:rPr>
          <w:rFonts w:ascii="標楷體" w:eastAsia="標楷體" w:hAnsi="標楷體"/>
          <w:sz w:val="28"/>
          <w:szCs w:val="28"/>
        </w:rPr>
        <w:t>計畫緣起與目標</w:t>
      </w:r>
      <w:r w:rsidR="00C76046" w:rsidRPr="00C76046">
        <w:rPr>
          <w:rFonts w:ascii="標楷體" w:eastAsia="標楷體" w:hAnsi="標楷體" w:hint="eastAsia"/>
          <w:color w:val="A6A6A6" w:themeColor="background1" w:themeShade="A6"/>
          <w:sz w:val="28"/>
          <w:szCs w:val="28"/>
        </w:rPr>
        <w:t>-標題列</w:t>
      </w:r>
    </w:p>
    <w:p w14:paraId="75A5689B" w14:textId="77777777" w:rsidR="00445392" w:rsidRPr="00CC41D7" w:rsidRDefault="00445392" w:rsidP="00445392">
      <w:pPr>
        <w:pStyle w:val="1"/>
        <w:widowControl/>
        <w:adjustRightInd w:val="0"/>
        <w:snapToGrid w:val="0"/>
        <w:spacing w:before="6pt" w:after="6pt" w:line="22pt" w:lineRule="exact"/>
        <w:rPr>
          <w:rFonts w:ascii="標楷體" w:eastAsia="標楷體" w:hAnsi="標楷體"/>
          <w:sz w:val="28"/>
          <w:szCs w:val="28"/>
        </w:rPr>
      </w:pPr>
      <w:r w:rsidRPr="00CC41D7">
        <w:rPr>
          <w:rFonts w:ascii="標楷體" w:eastAsia="標楷體" w:hAnsi="標楷體" w:hint="eastAsia"/>
          <w:sz w:val="28"/>
          <w:szCs w:val="28"/>
        </w:rPr>
        <w:t>1.2計畫緣起</w:t>
      </w:r>
    </w:p>
    <w:p w14:paraId="65AB0B33" w14:textId="77777777" w:rsidR="00445392" w:rsidRPr="00CC41D7" w:rsidRDefault="00445392" w:rsidP="00445392">
      <w:pPr>
        <w:pStyle w:val="1"/>
        <w:widowControl/>
        <w:adjustRightInd w:val="0"/>
        <w:snapToGrid w:val="0"/>
        <w:spacing w:before="6pt" w:after="6pt" w:line="22pt" w:lineRule="exact"/>
        <w:rPr>
          <w:rFonts w:ascii="標楷體" w:eastAsia="標楷體" w:hAnsi="標楷體"/>
          <w:sz w:val="28"/>
          <w:szCs w:val="28"/>
        </w:rPr>
      </w:pPr>
      <w:r w:rsidRPr="00CC41D7">
        <w:rPr>
          <w:rFonts w:ascii="標楷體" w:eastAsia="標楷體" w:hAnsi="標楷體" w:hint="eastAsia"/>
          <w:sz w:val="28"/>
          <w:szCs w:val="28"/>
        </w:rPr>
        <w:t>1.3計畫目標</w:t>
      </w:r>
    </w:p>
    <w:p w14:paraId="6DD99E55" w14:textId="56DBA22F" w:rsidR="00445392" w:rsidRPr="00CC41D7" w:rsidRDefault="00445392" w:rsidP="00445392">
      <w:pPr>
        <w:pStyle w:val="1"/>
        <w:adjustRightInd w:val="0"/>
        <w:snapToGrid w:val="0"/>
        <w:spacing w:before="6pt" w:after="6pt" w:line="22pt" w:lineRule="exact"/>
        <w:rPr>
          <w:rFonts w:ascii="標楷體" w:eastAsia="標楷體" w:hAnsi="標楷體"/>
          <w:sz w:val="28"/>
          <w:szCs w:val="28"/>
        </w:rPr>
      </w:pPr>
      <w:r w:rsidRPr="00CC41D7">
        <w:rPr>
          <w:rFonts w:ascii="標楷體" w:eastAsia="標楷體" w:hAnsi="標楷體" w:hint="eastAsia"/>
          <w:sz w:val="28"/>
          <w:szCs w:val="28"/>
        </w:rPr>
        <w:t>2.1</w:t>
      </w:r>
      <w:r w:rsidRPr="00CC41D7">
        <w:rPr>
          <w:rFonts w:ascii="標楷體" w:eastAsia="標楷體" w:hAnsi="標楷體"/>
          <w:sz w:val="28"/>
          <w:szCs w:val="28"/>
        </w:rPr>
        <w:t>環境現況及自然或人文特色(含照片、位置圖及配置圖)</w:t>
      </w:r>
      <w:r w:rsidR="00C76046" w:rsidRPr="00C76046">
        <w:rPr>
          <w:rFonts w:ascii="標楷體" w:eastAsia="標楷體" w:hAnsi="標楷體" w:hint="eastAsia"/>
          <w:color w:val="A6A6A6" w:themeColor="background1" w:themeShade="A6"/>
          <w:sz w:val="28"/>
          <w:szCs w:val="28"/>
        </w:rPr>
        <w:t>-標題列</w:t>
      </w:r>
    </w:p>
    <w:p w14:paraId="509C17EB" w14:textId="01DA4C5B" w:rsidR="00445392" w:rsidRDefault="00445392" w:rsidP="00445392">
      <w:pPr>
        <w:pStyle w:val="1"/>
        <w:adjustRightInd w:val="0"/>
        <w:snapToGrid w:val="0"/>
        <w:spacing w:before="6pt" w:after="6pt" w:line="22pt" w:lineRule="exact"/>
        <w:rPr>
          <w:rFonts w:ascii="標楷體" w:eastAsia="標楷體" w:hAnsi="標楷體"/>
          <w:sz w:val="28"/>
          <w:szCs w:val="28"/>
        </w:rPr>
      </w:pPr>
      <w:r w:rsidRPr="00CC41D7">
        <w:rPr>
          <w:rFonts w:ascii="標楷體" w:eastAsia="標楷體" w:hAnsi="標楷體" w:hint="eastAsia"/>
          <w:sz w:val="28"/>
          <w:szCs w:val="28"/>
        </w:rPr>
        <w:t>2.2環境資源盤點</w:t>
      </w:r>
    </w:p>
    <w:p w14:paraId="756F387D" w14:textId="77777777" w:rsidR="00C76046" w:rsidRPr="00C76046" w:rsidRDefault="00C76046" w:rsidP="00C76046">
      <w:pPr>
        <w:pStyle w:val="1"/>
        <w:adjustRightInd w:val="0"/>
        <w:snapToGrid w:val="0"/>
        <w:spacing w:before="6pt" w:after="6pt" w:line="22pt" w:lineRule="exact"/>
        <w:rPr>
          <w:rFonts w:ascii="標楷體" w:eastAsia="標楷體" w:hAnsi="標楷體"/>
          <w:color w:val="A6A6A6" w:themeColor="background1" w:themeShade="A6"/>
          <w:sz w:val="28"/>
          <w:szCs w:val="28"/>
        </w:rPr>
      </w:pPr>
      <w:r w:rsidRPr="00C76046">
        <w:rPr>
          <w:rFonts w:ascii="標楷體" w:eastAsia="標楷體" w:hAnsi="標楷體" w:hint="eastAsia"/>
          <w:color w:val="A6A6A6" w:themeColor="background1" w:themeShade="A6"/>
          <w:sz w:val="28"/>
          <w:szCs w:val="28"/>
        </w:rPr>
        <w:t xml:space="preserve">  一.本里簡介(鄰里社區的歷史沿革)</w:t>
      </w:r>
    </w:p>
    <w:p w14:paraId="46D708D3" w14:textId="77777777" w:rsidR="00C76046" w:rsidRPr="00C76046" w:rsidRDefault="00C76046" w:rsidP="00C76046">
      <w:pPr>
        <w:pStyle w:val="1"/>
        <w:adjustRightInd w:val="0"/>
        <w:snapToGrid w:val="0"/>
        <w:spacing w:before="6pt" w:after="6pt" w:line="22pt" w:lineRule="exact"/>
        <w:rPr>
          <w:rFonts w:ascii="標楷體" w:eastAsia="標楷體" w:hAnsi="標楷體"/>
          <w:color w:val="A6A6A6" w:themeColor="background1" w:themeShade="A6"/>
          <w:sz w:val="28"/>
          <w:szCs w:val="28"/>
        </w:rPr>
      </w:pPr>
      <w:r w:rsidRPr="00C76046">
        <w:rPr>
          <w:rFonts w:ascii="標楷體" w:eastAsia="標楷體" w:hAnsi="標楷體" w:hint="eastAsia"/>
          <w:color w:val="A6A6A6" w:themeColor="background1" w:themeShade="A6"/>
          <w:sz w:val="28"/>
          <w:szCs w:val="28"/>
        </w:rPr>
        <w:t xml:space="preserve">    (一)社區簡介(面積、人口、居住狀況、地方組織)</w:t>
      </w:r>
    </w:p>
    <w:p w14:paraId="2EAFEEDD" w14:textId="427A5268" w:rsidR="00C76046" w:rsidRPr="00C76046" w:rsidRDefault="00C76046" w:rsidP="00C76046">
      <w:pPr>
        <w:pStyle w:val="1"/>
        <w:adjustRightInd w:val="0"/>
        <w:snapToGrid w:val="0"/>
        <w:spacing w:before="6pt" w:after="6pt" w:line="22pt" w:lineRule="exact"/>
        <w:rPr>
          <w:rFonts w:ascii="標楷體" w:eastAsia="標楷體" w:hAnsi="標楷體"/>
          <w:color w:val="A6A6A6" w:themeColor="background1" w:themeShade="A6"/>
          <w:sz w:val="28"/>
          <w:szCs w:val="28"/>
        </w:rPr>
      </w:pPr>
      <w:r w:rsidRPr="00C76046">
        <w:rPr>
          <w:rFonts w:ascii="標楷體" w:eastAsia="標楷體" w:hAnsi="標楷體" w:hint="eastAsia"/>
          <w:color w:val="A6A6A6" w:themeColor="background1" w:themeShade="A6"/>
          <w:sz w:val="28"/>
          <w:szCs w:val="28"/>
        </w:rPr>
        <w:t xml:space="preserve">    (二)經濟與人口特質</w:t>
      </w:r>
    </w:p>
    <w:p w14:paraId="0F4E61B9" w14:textId="31633580" w:rsidR="00445392" w:rsidRDefault="00445392" w:rsidP="00445392">
      <w:pPr>
        <w:pStyle w:val="1"/>
        <w:adjustRightInd w:val="0"/>
        <w:snapToGrid w:val="0"/>
        <w:spacing w:before="6pt" w:after="6pt" w:line="22pt" w:lineRule="exact"/>
        <w:rPr>
          <w:rFonts w:ascii="標楷體" w:eastAsia="標楷體" w:hAnsi="標楷體"/>
          <w:sz w:val="28"/>
          <w:szCs w:val="28"/>
        </w:rPr>
      </w:pPr>
      <w:r w:rsidRPr="00CC41D7">
        <w:rPr>
          <w:rFonts w:ascii="標楷體" w:eastAsia="標楷體" w:hAnsi="標楷體" w:hint="eastAsia"/>
          <w:sz w:val="28"/>
          <w:szCs w:val="28"/>
        </w:rPr>
        <w:t>2.3環境空間調查(自然環境、文化特色、景觀、在地人物等)</w:t>
      </w:r>
    </w:p>
    <w:p w14:paraId="4EF58BF8" w14:textId="77777777" w:rsidR="00C76046" w:rsidRPr="00C76046" w:rsidRDefault="00C76046" w:rsidP="00C76046">
      <w:pPr>
        <w:pStyle w:val="1"/>
        <w:adjustRightInd w:val="0"/>
        <w:snapToGrid w:val="0"/>
        <w:spacing w:before="6pt" w:after="6pt" w:line="22pt" w:lineRule="exact"/>
        <w:rPr>
          <w:rFonts w:ascii="標楷體" w:eastAsia="標楷體" w:hAnsi="標楷體"/>
          <w:color w:val="A6A6A6" w:themeColor="background1" w:themeShade="A6"/>
          <w:sz w:val="28"/>
          <w:szCs w:val="28"/>
        </w:rPr>
      </w:pPr>
      <w:r w:rsidRPr="00C76046">
        <w:rPr>
          <w:rFonts w:ascii="標楷體" w:eastAsia="標楷體" w:hAnsi="標楷體" w:hint="eastAsia"/>
          <w:color w:val="A6A6A6" w:themeColor="background1" w:themeShade="A6"/>
          <w:sz w:val="28"/>
          <w:szCs w:val="28"/>
        </w:rPr>
        <w:t xml:space="preserve">  一.地理位置/範圍邊界/土地利用</w:t>
      </w:r>
    </w:p>
    <w:p w14:paraId="3D077898" w14:textId="77777777" w:rsidR="00C76046" w:rsidRPr="00C76046" w:rsidRDefault="00C76046" w:rsidP="00C76046">
      <w:pPr>
        <w:pStyle w:val="1"/>
        <w:adjustRightInd w:val="0"/>
        <w:snapToGrid w:val="0"/>
        <w:spacing w:before="6pt" w:after="6pt" w:line="22pt" w:lineRule="exact"/>
        <w:rPr>
          <w:rFonts w:ascii="標楷體" w:eastAsia="標楷體" w:hAnsi="標楷體"/>
          <w:color w:val="A6A6A6" w:themeColor="background1" w:themeShade="A6"/>
          <w:sz w:val="28"/>
          <w:szCs w:val="28"/>
        </w:rPr>
      </w:pPr>
      <w:r w:rsidRPr="00C76046">
        <w:rPr>
          <w:rFonts w:ascii="標楷體" w:eastAsia="標楷體" w:hAnsi="標楷體" w:hint="eastAsia"/>
          <w:color w:val="A6A6A6" w:themeColor="background1" w:themeShade="A6"/>
          <w:sz w:val="28"/>
          <w:szCs w:val="28"/>
        </w:rPr>
        <w:t xml:space="preserve">  二.氣候/地形/河川/災害趨勢</w:t>
      </w:r>
    </w:p>
    <w:p w14:paraId="46084777" w14:textId="62AA2E57" w:rsidR="00C76046" w:rsidRPr="00C76046" w:rsidRDefault="00C76046" w:rsidP="00C76046">
      <w:pPr>
        <w:pStyle w:val="1"/>
        <w:adjustRightInd w:val="0"/>
        <w:snapToGrid w:val="0"/>
        <w:spacing w:before="6pt" w:after="6pt" w:line="22pt" w:lineRule="exact"/>
        <w:rPr>
          <w:rFonts w:ascii="標楷體" w:eastAsia="標楷體" w:hAnsi="標楷體"/>
          <w:color w:val="A6A6A6" w:themeColor="background1" w:themeShade="A6"/>
          <w:sz w:val="28"/>
          <w:szCs w:val="28"/>
        </w:rPr>
      </w:pPr>
      <w:r w:rsidRPr="00C76046">
        <w:rPr>
          <w:rFonts w:ascii="標楷體" w:eastAsia="標楷體" w:hAnsi="標楷體" w:hint="eastAsia"/>
          <w:color w:val="A6A6A6" w:themeColor="background1" w:themeShade="A6"/>
          <w:sz w:val="28"/>
          <w:szCs w:val="28"/>
        </w:rPr>
        <w:t xml:space="preserve">  三.交通/觀光產業/景點</w:t>
      </w:r>
    </w:p>
    <w:p w14:paraId="4D07B765" w14:textId="342170B6" w:rsidR="00445392" w:rsidRDefault="00445392" w:rsidP="00445392">
      <w:pPr>
        <w:pStyle w:val="1"/>
        <w:adjustRightInd w:val="0"/>
        <w:snapToGrid w:val="0"/>
        <w:spacing w:before="6pt" w:after="6pt" w:line="22pt" w:lineRule="exact"/>
        <w:rPr>
          <w:rFonts w:ascii="標楷體" w:eastAsia="標楷體" w:hAnsi="標楷體"/>
          <w:sz w:val="28"/>
          <w:szCs w:val="28"/>
        </w:rPr>
      </w:pPr>
      <w:r w:rsidRPr="00CC41D7">
        <w:rPr>
          <w:rFonts w:ascii="標楷體" w:eastAsia="標楷體" w:hAnsi="標楷體" w:hint="eastAsia"/>
          <w:sz w:val="28"/>
          <w:szCs w:val="28"/>
        </w:rPr>
        <w:t>2.4鄰里特色規劃</w:t>
      </w:r>
    </w:p>
    <w:p w14:paraId="5E09D3E5" w14:textId="77777777" w:rsidR="00C76046" w:rsidRPr="00C76046" w:rsidRDefault="00C76046" w:rsidP="00C76046">
      <w:pPr>
        <w:pStyle w:val="1"/>
        <w:adjustRightInd w:val="0"/>
        <w:snapToGrid w:val="0"/>
        <w:spacing w:before="6pt" w:after="6pt" w:line="22pt" w:lineRule="exact"/>
        <w:rPr>
          <w:rFonts w:ascii="標楷體" w:eastAsia="標楷體" w:hAnsi="標楷體"/>
          <w:color w:val="A6A6A6" w:themeColor="background1" w:themeShade="A6"/>
          <w:sz w:val="28"/>
          <w:szCs w:val="28"/>
        </w:rPr>
      </w:pPr>
      <w:r w:rsidRPr="00C76046">
        <w:rPr>
          <w:rFonts w:ascii="標楷體" w:eastAsia="標楷體" w:hAnsi="標楷體" w:hint="eastAsia"/>
          <w:color w:val="A6A6A6" w:themeColor="background1" w:themeShade="A6"/>
          <w:sz w:val="28"/>
          <w:szCs w:val="28"/>
        </w:rPr>
        <w:t xml:space="preserve">  一.里長背景/熱心服務/志工結合</w:t>
      </w:r>
    </w:p>
    <w:p w14:paraId="3A12F10D" w14:textId="77777777" w:rsidR="00C76046" w:rsidRPr="00C76046" w:rsidRDefault="00C76046" w:rsidP="00C76046">
      <w:pPr>
        <w:pStyle w:val="1"/>
        <w:adjustRightInd w:val="0"/>
        <w:snapToGrid w:val="0"/>
        <w:spacing w:before="6pt" w:after="6pt" w:line="22pt" w:lineRule="exact"/>
        <w:rPr>
          <w:rFonts w:ascii="標楷體" w:eastAsia="標楷體" w:hAnsi="標楷體"/>
          <w:color w:val="A6A6A6" w:themeColor="background1" w:themeShade="A6"/>
          <w:sz w:val="28"/>
          <w:szCs w:val="28"/>
        </w:rPr>
      </w:pPr>
      <w:r w:rsidRPr="00C76046">
        <w:rPr>
          <w:rFonts w:ascii="標楷體" w:eastAsia="標楷體" w:hAnsi="標楷體" w:hint="eastAsia"/>
          <w:color w:val="A6A6A6" w:themeColor="background1" w:themeShade="A6"/>
          <w:sz w:val="28"/>
          <w:szCs w:val="28"/>
        </w:rPr>
        <w:t xml:space="preserve">  二.文化改造/低碳作為</w:t>
      </w:r>
    </w:p>
    <w:p w14:paraId="01EDB8BC" w14:textId="03B6590B" w:rsidR="00C76046" w:rsidRPr="00C76046" w:rsidRDefault="00C76046" w:rsidP="00C76046">
      <w:pPr>
        <w:pStyle w:val="1"/>
        <w:adjustRightInd w:val="0"/>
        <w:snapToGrid w:val="0"/>
        <w:spacing w:before="6pt" w:after="6pt" w:line="22pt" w:lineRule="exact"/>
        <w:rPr>
          <w:rFonts w:ascii="標楷體" w:eastAsia="標楷體" w:hAnsi="標楷體"/>
          <w:color w:val="A6A6A6" w:themeColor="background1" w:themeShade="A6"/>
          <w:sz w:val="28"/>
          <w:szCs w:val="28"/>
        </w:rPr>
      </w:pPr>
      <w:r w:rsidRPr="00C76046">
        <w:rPr>
          <w:rFonts w:ascii="標楷體" w:eastAsia="標楷體" w:hAnsi="標楷體" w:hint="eastAsia"/>
          <w:color w:val="A6A6A6" w:themeColor="background1" w:themeShade="A6"/>
          <w:sz w:val="28"/>
          <w:szCs w:val="28"/>
        </w:rPr>
        <w:t xml:space="preserve">  三.亮點說明</w:t>
      </w:r>
    </w:p>
    <w:p w14:paraId="52B18C21" w14:textId="77777777" w:rsidR="009A684F" w:rsidRDefault="009A684F">
      <w:pPr>
        <w:pBdr>
          <w:top w:val="none" w:sz="0" w:space="0" w:color="auto"/>
          <w:left w:val="none" w:sz="0" w:space="0" w:color="auto"/>
          <w:bottom w:val="none" w:sz="0" w:space="0" w:color="auto"/>
          <w:right w:val="none" w:sz="0" w:space="0" w:color="auto"/>
        </w:pBdr>
        <w:textAlignment w:val="auto"/>
        <w:rPr>
          <w:rFonts w:ascii="標楷體" w:eastAsia="標楷體" w:hAnsi="標楷體"/>
          <w:kern w:val="2"/>
          <w:sz w:val="28"/>
          <w:szCs w:val="28"/>
        </w:rPr>
      </w:pPr>
      <w:r>
        <w:rPr>
          <w:rFonts w:ascii="標楷體" w:eastAsia="標楷體" w:hAnsi="標楷體"/>
          <w:sz w:val="28"/>
          <w:szCs w:val="28"/>
        </w:rPr>
        <w:br w:type="page"/>
      </w:r>
    </w:p>
    <w:p w14:paraId="3C137894" w14:textId="0D215474" w:rsidR="00445392" w:rsidRPr="00CC41D7" w:rsidRDefault="00445392" w:rsidP="00445392">
      <w:pPr>
        <w:pStyle w:val="1"/>
        <w:adjustRightInd w:val="0"/>
        <w:snapToGrid w:val="0"/>
        <w:spacing w:before="6pt" w:after="6pt" w:line="22pt" w:lineRule="exact"/>
        <w:rPr>
          <w:rFonts w:ascii="標楷體" w:eastAsia="標楷體" w:hAnsi="標楷體"/>
          <w:sz w:val="28"/>
          <w:szCs w:val="28"/>
        </w:rPr>
      </w:pPr>
      <w:r w:rsidRPr="00CC41D7">
        <w:rPr>
          <w:rFonts w:ascii="標楷體" w:eastAsia="標楷體" w:hAnsi="標楷體" w:hint="eastAsia"/>
          <w:sz w:val="28"/>
          <w:szCs w:val="28"/>
        </w:rPr>
        <w:lastRenderedPageBreak/>
        <w:t>3.1進階型需檢附歷年申請行動項目、內容、經費</w:t>
      </w:r>
    </w:p>
    <w:p w14:paraId="4BE977A6" w14:textId="0B0F5B9D" w:rsidR="009A684F" w:rsidRDefault="00445392" w:rsidP="009A684F">
      <w:pPr>
        <w:pStyle w:val="1"/>
        <w:adjustRightInd w:val="0"/>
        <w:snapToGrid w:val="0"/>
        <w:spacing w:before="6pt" w:after="6pt" w:line="22pt" w:lineRule="exact"/>
        <w:rPr>
          <w:rFonts w:ascii="標楷體" w:eastAsia="標楷體" w:hAnsi="標楷體"/>
          <w:sz w:val="28"/>
          <w:szCs w:val="28"/>
        </w:rPr>
      </w:pPr>
      <w:r w:rsidRPr="00CC41D7">
        <w:rPr>
          <w:rFonts w:ascii="標楷體" w:eastAsia="標楷體" w:hAnsi="標楷體" w:hint="eastAsia"/>
          <w:sz w:val="28"/>
          <w:szCs w:val="28"/>
        </w:rPr>
        <w:t>(入門型請填：本里為首次申請，故無歷年申請資料。)</w:t>
      </w:r>
    </w:p>
    <w:p w14:paraId="2ADE7AD1" w14:textId="29FA2EB6" w:rsidR="009A684F" w:rsidRPr="008D3DD9" w:rsidRDefault="009A684F" w:rsidP="009A684F">
      <w:pPr>
        <w:pStyle w:val="1"/>
        <w:adjustRightInd w:val="0"/>
        <w:snapToGrid w:val="0"/>
        <w:spacing w:before="6pt" w:after="6pt" w:line="22pt" w:lineRule="exact"/>
        <w:jc w:val="center"/>
        <w:rPr>
          <w:rStyle w:val="10"/>
          <w:rFonts w:ascii="標楷體" w:eastAsia="標楷體" w:hAnsi="標楷體"/>
          <w:b/>
          <w:sz w:val="40"/>
          <w:szCs w:val="40"/>
        </w:rPr>
      </w:pPr>
      <w:r w:rsidRPr="008D3DD9">
        <w:rPr>
          <w:rFonts w:ascii="標楷體" w:eastAsia="標楷體" w:hAnsi="標楷體" w:hint="eastAsia"/>
          <w:b/>
          <w:sz w:val="40"/>
          <w:szCs w:val="40"/>
        </w:rPr>
        <w:t>歷年申請行動項目、內容、經費</w:t>
      </w:r>
      <w:r>
        <w:rPr>
          <w:rFonts w:ascii="標楷體" w:eastAsia="標楷體" w:hAnsi="標楷體" w:hint="eastAsia"/>
          <w:b/>
          <w:sz w:val="40"/>
          <w:szCs w:val="40"/>
        </w:rPr>
        <w:t>(進階型)</w:t>
      </w:r>
    </w:p>
    <w:tbl>
      <w:tblPr>
        <w:tblW w:w="517.40pt" w:type="dxa"/>
        <w:jc w:val="center"/>
        <w:tblBorders>
          <w:top w:val="single" w:sz="4" w:space="0" w:color="auto"/>
          <w:start w:val="single" w:sz="4" w:space="0" w:color="auto"/>
          <w:bottom w:val="single" w:sz="12" w:space="0" w:color="auto"/>
          <w:end w:val="single" w:sz="4" w:space="0" w:color="auto"/>
          <w:insideH w:val="single" w:sz="4" w:space="0" w:color="auto"/>
          <w:insideV w:val="single" w:sz="4" w:space="0" w:color="auto"/>
        </w:tblBorders>
        <w:tblLook w:firstRow="1" w:lastRow="1" w:firstColumn="1" w:lastColumn="1" w:noHBand="0" w:noVBand="0"/>
      </w:tblPr>
      <w:tblGrid>
        <w:gridCol w:w="1199"/>
        <w:gridCol w:w="923"/>
        <w:gridCol w:w="2693"/>
        <w:gridCol w:w="1873"/>
        <w:gridCol w:w="1387"/>
        <w:gridCol w:w="443"/>
        <w:gridCol w:w="1830"/>
      </w:tblGrid>
      <w:tr w:rsidR="009A684F" w:rsidRPr="008D3DD9" w14:paraId="72D6EDBB" w14:textId="77777777" w:rsidTr="00FC7E8D">
        <w:trPr>
          <w:trHeight w:val="567"/>
          <w:jc w:val="center"/>
        </w:trPr>
        <w:tc>
          <w:tcPr>
            <w:tcW w:w="517.40pt" w:type="dxa"/>
            <w:gridSpan w:val="7"/>
            <w:shd w:val="clear" w:color="auto" w:fill="E0E0E0"/>
            <w:vAlign w:val="center"/>
          </w:tcPr>
          <w:p w14:paraId="341A5FB8"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b/>
                <w:kern w:val="2"/>
                <w:sz w:val="28"/>
                <w:szCs w:val="28"/>
              </w:rPr>
            </w:pPr>
            <w:r w:rsidRPr="008D3DD9">
              <w:rPr>
                <w:rFonts w:eastAsia="標楷體" w:hAnsi="標楷體" w:hint="eastAsia"/>
                <w:b/>
                <w:kern w:val="2"/>
                <w:sz w:val="28"/>
                <w:szCs w:val="28"/>
              </w:rPr>
              <w:t>社區已推行低碳</w:t>
            </w:r>
            <w:r w:rsidRPr="008D3DD9">
              <w:rPr>
                <w:rFonts w:eastAsia="標楷體"/>
                <w:b/>
                <w:kern w:val="2"/>
                <w:sz w:val="28"/>
                <w:szCs w:val="28"/>
              </w:rPr>
              <w:t>(</w:t>
            </w:r>
            <w:r w:rsidRPr="008D3DD9">
              <w:rPr>
                <w:rFonts w:eastAsia="標楷體" w:hAnsi="標楷體" w:hint="eastAsia"/>
                <w:b/>
                <w:kern w:val="2"/>
                <w:sz w:val="28"/>
                <w:szCs w:val="28"/>
              </w:rPr>
              <w:t>措</w:t>
            </w:r>
            <w:r w:rsidRPr="008D3DD9">
              <w:rPr>
                <w:rFonts w:eastAsia="標楷體"/>
                <w:b/>
                <w:kern w:val="2"/>
                <w:sz w:val="28"/>
                <w:szCs w:val="28"/>
              </w:rPr>
              <w:t>)</w:t>
            </w:r>
            <w:r>
              <w:rPr>
                <w:rFonts w:eastAsia="標楷體" w:hAnsi="標楷體" w:hint="eastAsia"/>
                <w:b/>
                <w:kern w:val="2"/>
                <w:sz w:val="28"/>
                <w:szCs w:val="28"/>
              </w:rPr>
              <w:t>設施</w:t>
            </w:r>
          </w:p>
        </w:tc>
      </w:tr>
      <w:tr w:rsidR="009A684F" w:rsidRPr="008D3DD9" w14:paraId="654785F9" w14:textId="77777777" w:rsidTr="00FC7E8D">
        <w:trPr>
          <w:trHeight w:val="567"/>
          <w:jc w:val="center"/>
        </w:trPr>
        <w:tc>
          <w:tcPr>
            <w:tcW w:w="59.95pt" w:type="dxa"/>
            <w:vAlign w:val="center"/>
          </w:tcPr>
          <w:p w14:paraId="3A6B219C"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kern w:val="2"/>
                <w:sz w:val="24"/>
                <w:szCs w:val="22"/>
              </w:rPr>
            </w:pPr>
            <w:r w:rsidRPr="008D3DD9">
              <w:rPr>
                <w:rFonts w:eastAsia="標楷體" w:hAnsi="標楷體" w:hint="eastAsia"/>
                <w:kern w:val="2"/>
                <w:sz w:val="24"/>
                <w:szCs w:val="22"/>
              </w:rPr>
              <w:t>面向</w:t>
            </w:r>
          </w:p>
        </w:tc>
        <w:tc>
          <w:tcPr>
            <w:tcW w:w="343.80pt" w:type="dxa"/>
            <w:gridSpan w:val="4"/>
            <w:vAlign w:val="center"/>
          </w:tcPr>
          <w:p w14:paraId="3AF52F1F"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kern w:val="2"/>
                <w:sz w:val="24"/>
                <w:szCs w:val="22"/>
              </w:rPr>
            </w:pPr>
            <w:r w:rsidRPr="008D3DD9">
              <w:rPr>
                <w:rFonts w:eastAsia="標楷體" w:hAnsi="標楷體" w:hint="eastAsia"/>
                <w:kern w:val="2"/>
                <w:sz w:val="24"/>
                <w:szCs w:val="22"/>
              </w:rPr>
              <w:t>佐證資料</w:t>
            </w:r>
            <w:r w:rsidRPr="008D3DD9">
              <w:rPr>
                <w:rFonts w:eastAsia="標楷體" w:hAnsi="標楷體" w:hint="eastAsia"/>
                <w:kern w:val="2"/>
                <w:sz w:val="24"/>
                <w:szCs w:val="22"/>
              </w:rPr>
              <w:t>(</w:t>
            </w:r>
            <w:r w:rsidRPr="008D3DD9">
              <w:rPr>
                <w:rFonts w:eastAsia="標楷體" w:hAnsi="標楷體" w:hint="eastAsia"/>
                <w:kern w:val="2"/>
                <w:sz w:val="24"/>
                <w:szCs w:val="22"/>
              </w:rPr>
              <w:t>實績照片</w:t>
            </w:r>
            <w:r w:rsidRPr="008D3DD9">
              <w:rPr>
                <w:rFonts w:eastAsia="標楷體" w:hAnsi="標楷體" w:hint="eastAsia"/>
                <w:kern w:val="2"/>
                <w:sz w:val="24"/>
                <w:szCs w:val="22"/>
              </w:rPr>
              <w:t>)</w:t>
            </w:r>
          </w:p>
        </w:tc>
        <w:tc>
          <w:tcPr>
            <w:tcW w:w="113.65pt" w:type="dxa"/>
            <w:gridSpan w:val="2"/>
            <w:vAlign w:val="center"/>
          </w:tcPr>
          <w:p w14:paraId="6B1D7CBE" w14:textId="77777777" w:rsidR="009A684F" w:rsidRPr="008D3DD9" w:rsidRDefault="009A684F" w:rsidP="00FC7E8D">
            <w:pPr>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kern w:val="2"/>
                <w:sz w:val="24"/>
                <w:szCs w:val="22"/>
              </w:rPr>
            </w:pPr>
            <w:r w:rsidRPr="008D3DD9">
              <w:rPr>
                <w:rFonts w:eastAsia="標楷體" w:hAnsi="標楷體" w:hint="eastAsia"/>
                <w:kern w:val="2"/>
                <w:sz w:val="24"/>
                <w:szCs w:val="22"/>
              </w:rPr>
              <w:t>文字敘述</w:t>
            </w:r>
          </w:p>
        </w:tc>
      </w:tr>
      <w:tr w:rsidR="009A684F" w:rsidRPr="008D3DD9" w14:paraId="10272305" w14:textId="77777777" w:rsidTr="009A684F">
        <w:trPr>
          <w:trHeight w:val="1121"/>
          <w:jc w:val="center"/>
        </w:trPr>
        <w:tc>
          <w:tcPr>
            <w:tcW w:w="59.95pt" w:type="dxa"/>
            <w:vAlign w:val="center"/>
          </w:tcPr>
          <w:p w14:paraId="03EB9287"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kern w:val="2"/>
                <w:sz w:val="24"/>
                <w:szCs w:val="22"/>
              </w:rPr>
            </w:pPr>
            <w:r w:rsidRPr="008D3DD9">
              <w:rPr>
                <w:rFonts w:eastAsia="標楷體" w:hAnsi="標楷體" w:hint="eastAsia"/>
                <w:kern w:val="2"/>
                <w:sz w:val="24"/>
                <w:szCs w:val="22"/>
              </w:rPr>
              <w:t>生態綠化</w:t>
            </w:r>
          </w:p>
        </w:tc>
        <w:tc>
          <w:tcPr>
            <w:tcW w:w="343.80pt" w:type="dxa"/>
            <w:gridSpan w:val="4"/>
            <w:vAlign w:val="center"/>
          </w:tcPr>
          <w:p w14:paraId="7F60FC30"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kern w:val="2"/>
                <w:sz w:val="24"/>
                <w:szCs w:val="22"/>
              </w:rPr>
            </w:pPr>
            <w:r w:rsidRPr="008D3DD9">
              <w:rPr>
                <w:rFonts w:eastAsia="標楷體" w:hAnsi="標楷體"/>
                <w:color w:val="808080"/>
                <w:kern w:val="2"/>
                <w:sz w:val="24"/>
                <w:szCs w:val="22"/>
              </w:rPr>
              <w:t>檢附已推行之低碳實蹟照片或相關圖文資料</w:t>
            </w:r>
          </w:p>
        </w:tc>
        <w:tc>
          <w:tcPr>
            <w:tcW w:w="113.65pt" w:type="dxa"/>
            <w:gridSpan w:val="2"/>
            <w:vAlign w:val="center"/>
          </w:tcPr>
          <w:p w14:paraId="46B7B1A7"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kern w:val="2"/>
                <w:sz w:val="24"/>
                <w:szCs w:val="22"/>
              </w:rPr>
            </w:pPr>
          </w:p>
        </w:tc>
      </w:tr>
      <w:tr w:rsidR="009A684F" w:rsidRPr="008D3DD9" w14:paraId="14E9FC2D" w14:textId="77777777" w:rsidTr="009A684F">
        <w:trPr>
          <w:trHeight w:val="1279"/>
          <w:jc w:val="center"/>
        </w:trPr>
        <w:tc>
          <w:tcPr>
            <w:tcW w:w="59.95pt" w:type="dxa"/>
            <w:vAlign w:val="center"/>
          </w:tcPr>
          <w:p w14:paraId="48773801"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kern w:val="2"/>
                <w:sz w:val="24"/>
                <w:szCs w:val="22"/>
              </w:rPr>
            </w:pPr>
            <w:r w:rsidRPr="008D3DD9">
              <w:rPr>
                <w:rFonts w:eastAsia="標楷體" w:hAnsi="標楷體" w:hint="eastAsia"/>
                <w:kern w:val="2"/>
                <w:sz w:val="24"/>
                <w:szCs w:val="22"/>
              </w:rPr>
              <w:t>綠能節電</w:t>
            </w:r>
          </w:p>
        </w:tc>
        <w:tc>
          <w:tcPr>
            <w:tcW w:w="343.80pt" w:type="dxa"/>
            <w:gridSpan w:val="4"/>
            <w:vAlign w:val="center"/>
          </w:tcPr>
          <w:p w14:paraId="20AC5941"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kern w:val="2"/>
                <w:sz w:val="24"/>
                <w:szCs w:val="22"/>
              </w:rPr>
            </w:pPr>
            <w:r w:rsidRPr="008D3DD9">
              <w:rPr>
                <w:rFonts w:eastAsia="標楷體" w:hAnsi="標楷體"/>
                <w:color w:val="808080"/>
                <w:kern w:val="2"/>
                <w:sz w:val="24"/>
                <w:szCs w:val="22"/>
              </w:rPr>
              <w:t>檢附已推行之低碳實蹟照片或相關圖文資料</w:t>
            </w:r>
          </w:p>
        </w:tc>
        <w:tc>
          <w:tcPr>
            <w:tcW w:w="113.65pt" w:type="dxa"/>
            <w:gridSpan w:val="2"/>
            <w:vAlign w:val="center"/>
          </w:tcPr>
          <w:p w14:paraId="0EE8D2C1"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kern w:val="2"/>
                <w:sz w:val="24"/>
                <w:szCs w:val="22"/>
              </w:rPr>
            </w:pPr>
          </w:p>
        </w:tc>
      </w:tr>
      <w:tr w:rsidR="009A684F" w:rsidRPr="008D3DD9" w14:paraId="627B475B" w14:textId="77777777" w:rsidTr="009A684F">
        <w:trPr>
          <w:trHeight w:val="1281"/>
          <w:jc w:val="center"/>
        </w:trPr>
        <w:tc>
          <w:tcPr>
            <w:tcW w:w="59.95pt" w:type="dxa"/>
            <w:vAlign w:val="center"/>
          </w:tcPr>
          <w:p w14:paraId="6F7BF774"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kern w:val="2"/>
                <w:sz w:val="24"/>
                <w:szCs w:val="22"/>
              </w:rPr>
            </w:pPr>
            <w:r w:rsidRPr="008D3DD9">
              <w:rPr>
                <w:rFonts w:eastAsia="標楷體" w:hAnsi="標楷體" w:hint="eastAsia"/>
                <w:kern w:val="2"/>
                <w:sz w:val="24"/>
                <w:szCs w:val="22"/>
              </w:rPr>
              <w:t>綠色運輸</w:t>
            </w:r>
          </w:p>
        </w:tc>
        <w:tc>
          <w:tcPr>
            <w:tcW w:w="343.80pt" w:type="dxa"/>
            <w:gridSpan w:val="4"/>
            <w:vAlign w:val="center"/>
          </w:tcPr>
          <w:p w14:paraId="01D10452"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kern w:val="2"/>
                <w:sz w:val="24"/>
                <w:szCs w:val="22"/>
              </w:rPr>
            </w:pPr>
            <w:r w:rsidRPr="008D3DD9">
              <w:rPr>
                <w:rFonts w:eastAsia="標楷體" w:hAnsi="標楷體"/>
                <w:color w:val="808080"/>
                <w:kern w:val="2"/>
                <w:sz w:val="24"/>
                <w:szCs w:val="22"/>
              </w:rPr>
              <w:t>檢附已推行之低碳實蹟照片或相關圖文資料</w:t>
            </w:r>
          </w:p>
        </w:tc>
        <w:tc>
          <w:tcPr>
            <w:tcW w:w="113.65pt" w:type="dxa"/>
            <w:gridSpan w:val="2"/>
            <w:vAlign w:val="center"/>
          </w:tcPr>
          <w:p w14:paraId="4A9F75E9"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kern w:val="2"/>
                <w:sz w:val="24"/>
                <w:szCs w:val="22"/>
              </w:rPr>
            </w:pPr>
          </w:p>
        </w:tc>
      </w:tr>
      <w:tr w:rsidR="009A684F" w:rsidRPr="008D3DD9" w14:paraId="47A62368" w14:textId="77777777" w:rsidTr="009A684F">
        <w:trPr>
          <w:trHeight w:val="1281"/>
          <w:jc w:val="center"/>
        </w:trPr>
        <w:tc>
          <w:tcPr>
            <w:tcW w:w="59.95pt" w:type="dxa"/>
            <w:vAlign w:val="center"/>
          </w:tcPr>
          <w:p w14:paraId="2E6D6B7D"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kern w:val="2"/>
                <w:sz w:val="24"/>
                <w:szCs w:val="22"/>
              </w:rPr>
            </w:pPr>
            <w:r w:rsidRPr="008D3DD9">
              <w:rPr>
                <w:rFonts w:eastAsia="標楷體" w:hAnsi="標楷體" w:hint="eastAsia"/>
                <w:kern w:val="2"/>
                <w:sz w:val="24"/>
                <w:szCs w:val="22"/>
              </w:rPr>
              <w:t>資源循環</w:t>
            </w:r>
          </w:p>
        </w:tc>
        <w:tc>
          <w:tcPr>
            <w:tcW w:w="343.80pt" w:type="dxa"/>
            <w:gridSpan w:val="4"/>
            <w:vAlign w:val="center"/>
          </w:tcPr>
          <w:p w14:paraId="36C176CC"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kern w:val="2"/>
                <w:sz w:val="24"/>
                <w:szCs w:val="22"/>
              </w:rPr>
            </w:pPr>
            <w:r w:rsidRPr="008D3DD9">
              <w:rPr>
                <w:rFonts w:eastAsia="標楷體" w:hAnsi="標楷體"/>
                <w:color w:val="808080"/>
                <w:kern w:val="2"/>
                <w:sz w:val="24"/>
                <w:szCs w:val="22"/>
              </w:rPr>
              <w:t>檢附已推行之低碳實蹟照片或相關圖文資料</w:t>
            </w:r>
          </w:p>
        </w:tc>
        <w:tc>
          <w:tcPr>
            <w:tcW w:w="113.65pt" w:type="dxa"/>
            <w:gridSpan w:val="2"/>
            <w:vAlign w:val="center"/>
          </w:tcPr>
          <w:p w14:paraId="36F74887"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kern w:val="2"/>
                <w:sz w:val="24"/>
                <w:szCs w:val="22"/>
              </w:rPr>
            </w:pPr>
          </w:p>
        </w:tc>
      </w:tr>
      <w:tr w:rsidR="009A684F" w:rsidRPr="008D3DD9" w14:paraId="712CE7BF" w14:textId="77777777" w:rsidTr="009A684F">
        <w:trPr>
          <w:trHeight w:val="1281"/>
          <w:jc w:val="center"/>
        </w:trPr>
        <w:tc>
          <w:tcPr>
            <w:tcW w:w="59.95pt" w:type="dxa"/>
            <w:vAlign w:val="center"/>
          </w:tcPr>
          <w:p w14:paraId="4BA927BE"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ascii="Times New Roman" w:eastAsia="標楷體" w:hAnsi="Times New Roman"/>
                <w:kern w:val="2"/>
                <w:sz w:val="24"/>
                <w:szCs w:val="24"/>
              </w:rPr>
            </w:pPr>
            <w:r w:rsidRPr="008D3DD9">
              <w:rPr>
                <w:rFonts w:ascii="Times New Roman" w:eastAsia="標楷體" w:hAnsi="標楷體" w:hint="eastAsia"/>
                <w:kern w:val="2"/>
                <w:sz w:val="24"/>
                <w:szCs w:val="24"/>
              </w:rPr>
              <w:t>低碳生活</w:t>
            </w:r>
          </w:p>
        </w:tc>
        <w:tc>
          <w:tcPr>
            <w:tcW w:w="343.80pt" w:type="dxa"/>
            <w:gridSpan w:val="4"/>
            <w:vAlign w:val="center"/>
          </w:tcPr>
          <w:p w14:paraId="3366917F"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kern w:val="2"/>
                <w:sz w:val="24"/>
                <w:szCs w:val="22"/>
              </w:rPr>
            </w:pPr>
            <w:r w:rsidRPr="008D3DD9">
              <w:rPr>
                <w:rFonts w:eastAsia="標楷體" w:hAnsi="標楷體"/>
                <w:color w:val="808080"/>
                <w:kern w:val="2"/>
                <w:sz w:val="24"/>
                <w:szCs w:val="22"/>
              </w:rPr>
              <w:t>檢附已推行之低碳實蹟照片或相關圖文資料</w:t>
            </w:r>
          </w:p>
        </w:tc>
        <w:tc>
          <w:tcPr>
            <w:tcW w:w="113.65pt" w:type="dxa"/>
            <w:gridSpan w:val="2"/>
            <w:vAlign w:val="center"/>
          </w:tcPr>
          <w:p w14:paraId="00E87714"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kern w:val="2"/>
                <w:sz w:val="24"/>
                <w:szCs w:val="22"/>
              </w:rPr>
            </w:pPr>
          </w:p>
        </w:tc>
      </w:tr>
      <w:tr w:rsidR="009A684F" w:rsidRPr="008D3DD9" w14:paraId="44823E9B" w14:textId="77777777" w:rsidTr="009A684F">
        <w:trPr>
          <w:trHeight w:val="1281"/>
          <w:jc w:val="center"/>
        </w:trPr>
        <w:tc>
          <w:tcPr>
            <w:tcW w:w="59.95pt" w:type="dxa"/>
            <w:vAlign w:val="center"/>
          </w:tcPr>
          <w:p w14:paraId="62C36E0A"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ascii="Times New Roman" w:eastAsia="標楷體" w:hAnsi="標楷體"/>
                <w:kern w:val="2"/>
                <w:sz w:val="24"/>
                <w:szCs w:val="24"/>
              </w:rPr>
            </w:pPr>
            <w:r w:rsidRPr="008D3DD9">
              <w:rPr>
                <w:rFonts w:ascii="Times New Roman" w:eastAsia="標楷體" w:hAnsi="標楷體" w:hint="eastAsia"/>
                <w:kern w:val="2"/>
                <w:sz w:val="24"/>
                <w:szCs w:val="24"/>
              </w:rPr>
              <w:t>永續經營</w:t>
            </w:r>
          </w:p>
        </w:tc>
        <w:tc>
          <w:tcPr>
            <w:tcW w:w="343.80pt" w:type="dxa"/>
            <w:gridSpan w:val="4"/>
            <w:vAlign w:val="center"/>
          </w:tcPr>
          <w:p w14:paraId="7E617156"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kern w:val="2"/>
                <w:sz w:val="24"/>
                <w:szCs w:val="22"/>
              </w:rPr>
            </w:pPr>
            <w:r w:rsidRPr="008D3DD9">
              <w:rPr>
                <w:rFonts w:eastAsia="標楷體" w:hAnsi="標楷體"/>
                <w:color w:val="808080"/>
                <w:kern w:val="2"/>
                <w:sz w:val="24"/>
                <w:szCs w:val="22"/>
              </w:rPr>
              <w:t>檢附已推行之低碳實蹟照片或相關圖文資料</w:t>
            </w:r>
          </w:p>
        </w:tc>
        <w:tc>
          <w:tcPr>
            <w:tcW w:w="113.65pt" w:type="dxa"/>
            <w:gridSpan w:val="2"/>
            <w:vAlign w:val="center"/>
          </w:tcPr>
          <w:p w14:paraId="7B45EC2C"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kern w:val="2"/>
                <w:sz w:val="24"/>
                <w:szCs w:val="22"/>
              </w:rPr>
            </w:pPr>
          </w:p>
        </w:tc>
      </w:tr>
      <w:tr w:rsidR="009A684F" w:rsidRPr="008D3DD9" w14:paraId="5A7A9008" w14:textId="77777777" w:rsidTr="00FC7E8D">
        <w:trPr>
          <w:trHeight w:val="567"/>
          <w:jc w:val="center"/>
        </w:trPr>
        <w:tc>
          <w:tcPr>
            <w:tcW w:w="59.95pt" w:type="dxa"/>
            <w:vMerge w:val="restart"/>
            <w:vAlign w:val="center"/>
          </w:tcPr>
          <w:p w14:paraId="53A8AC6E"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ascii="Times New Roman" w:eastAsia="標楷體" w:hAnsi="Times New Roman"/>
                <w:kern w:val="2"/>
                <w:sz w:val="24"/>
                <w:szCs w:val="24"/>
              </w:rPr>
            </w:pPr>
            <w:r w:rsidRPr="008D3DD9">
              <w:rPr>
                <w:rFonts w:ascii="Times New Roman" w:eastAsia="標楷體" w:hAnsi="標楷體" w:hint="eastAsia"/>
                <w:kern w:val="2"/>
                <w:sz w:val="24"/>
                <w:szCs w:val="24"/>
              </w:rPr>
              <w:t>配合政府相關減碳計畫推動說明</w:t>
            </w:r>
          </w:p>
        </w:tc>
        <w:tc>
          <w:tcPr>
            <w:tcW w:w="457.45pt" w:type="dxa"/>
            <w:gridSpan w:val="6"/>
            <w:vAlign w:val="center"/>
          </w:tcPr>
          <w:p w14:paraId="08EBD5ED"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textAlignment w:val="auto"/>
              <w:rPr>
                <w:rFonts w:ascii="標楷體" w:eastAsia="標楷體" w:hAnsi="標楷體"/>
                <w:kern w:val="2"/>
                <w:sz w:val="24"/>
                <w:szCs w:val="22"/>
              </w:rPr>
            </w:pPr>
            <w:r w:rsidRPr="008D3DD9">
              <w:rPr>
                <w:rFonts w:ascii="標楷體" w:eastAsia="標楷體" w:hAnsi="標楷體" w:hint="eastAsia"/>
                <w:kern w:val="2"/>
                <w:sz w:val="24"/>
                <w:szCs w:val="22"/>
              </w:rPr>
              <w:t>請提出歷年曾經接受政府獎</w:t>
            </w:r>
            <w:r w:rsidRPr="008D3DD9">
              <w:rPr>
                <w:rFonts w:ascii="標楷體" w:eastAsia="標楷體" w:hAnsi="標楷體"/>
                <w:kern w:val="2"/>
                <w:sz w:val="24"/>
                <w:szCs w:val="22"/>
              </w:rPr>
              <w:t>(</w:t>
            </w:r>
            <w:r w:rsidRPr="008D3DD9">
              <w:rPr>
                <w:rFonts w:ascii="標楷體" w:eastAsia="標楷體" w:hAnsi="標楷體" w:hint="eastAsia"/>
                <w:kern w:val="2"/>
                <w:sz w:val="24"/>
                <w:szCs w:val="22"/>
              </w:rPr>
              <w:t>補</w:t>
            </w:r>
            <w:r w:rsidRPr="008D3DD9">
              <w:rPr>
                <w:rFonts w:ascii="標楷體" w:eastAsia="標楷體" w:hAnsi="標楷體"/>
                <w:kern w:val="2"/>
                <w:sz w:val="24"/>
                <w:szCs w:val="22"/>
              </w:rPr>
              <w:t>)</w:t>
            </w:r>
            <w:r w:rsidRPr="008D3DD9">
              <w:rPr>
                <w:rFonts w:ascii="標楷體" w:eastAsia="標楷體" w:hAnsi="標楷體" w:hint="eastAsia"/>
                <w:kern w:val="2"/>
                <w:sz w:val="24"/>
                <w:szCs w:val="22"/>
              </w:rPr>
              <w:t>助計畫相關資訊。</w:t>
            </w:r>
          </w:p>
        </w:tc>
      </w:tr>
      <w:tr w:rsidR="009A684F" w:rsidRPr="008D3DD9" w14:paraId="0931C4A5" w14:textId="77777777" w:rsidTr="00347BAD">
        <w:trPr>
          <w:trHeight w:val="454"/>
          <w:jc w:val="center"/>
        </w:trPr>
        <w:tc>
          <w:tcPr>
            <w:tcW w:w="59.95pt" w:type="dxa"/>
            <w:vMerge/>
            <w:vAlign w:val="center"/>
          </w:tcPr>
          <w:p w14:paraId="2AF45FD2"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ascii="Times New Roman" w:eastAsia="標楷體" w:hAnsi="標楷體"/>
                <w:kern w:val="2"/>
                <w:sz w:val="24"/>
                <w:szCs w:val="24"/>
              </w:rPr>
            </w:pPr>
          </w:p>
        </w:tc>
        <w:tc>
          <w:tcPr>
            <w:tcW w:w="46.15pt" w:type="dxa"/>
            <w:vAlign w:val="center"/>
          </w:tcPr>
          <w:p w14:paraId="7C0CB7C1"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ascii="標楷體" w:eastAsia="標楷體" w:hAnsi="標楷體"/>
                <w:b/>
                <w:kern w:val="2"/>
                <w:sz w:val="24"/>
                <w:szCs w:val="22"/>
              </w:rPr>
            </w:pPr>
            <w:r w:rsidRPr="008D3DD9">
              <w:rPr>
                <w:rFonts w:ascii="標楷體" w:eastAsia="標楷體" w:hAnsi="標楷體" w:hint="eastAsia"/>
                <w:b/>
                <w:kern w:val="2"/>
                <w:sz w:val="24"/>
                <w:szCs w:val="22"/>
              </w:rPr>
              <w:t>年度</w:t>
            </w:r>
          </w:p>
        </w:tc>
        <w:tc>
          <w:tcPr>
            <w:tcW w:w="134.65pt" w:type="dxa"/>
            <w:vAlign w:val="center"/>
          </w:tcPr>
          <w:p w14:paraId="0EF2575C" w14:textId="17EE4689"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b/>
                <w:kern w:val="2"/>
                <w:sz w:val="24"/>
                <w:szCs w:val="22"/>
              </w:rPr>
            </w:pPr>
            <w:r w:rsidRPr="008D3DD9">
              <w:rPr>
                <w:rFonts w:eastAsia="標楷體" w:hAnsi="標楷體" w:hint="eastAsia"/>
                <w:b/>
                <w:kern w:val="2"/>
                <w:sz w:val="24"/>
                <w:szCs w:val="22"/>
              </w:rPr>
              <w:t>計畫名稱</w:t>
            </w:r>
          </w:p>
        </w:tc>
        <w:tc>
          <w:tcPr>
            <w:tcW w:w="93.65pt" w:type="dxa"/>
            <w:vAlign w:val="center"/>
          </w:tcPr>
          <w:p w14:paraId="020E1BCC"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b/>
                <w:kern w:val="2"/>
                <w:sz w:val="24"/>
                <w:szCs w:val="22"/>
              </w:rPr>
            </w:pPr>
            <w:r w:rsidRPr="008D3DD9">
              <w:rPr>
                <w:rFonts w:eastAsia="標楷體" w:hAnsi="標楷體" w:hint="eastAsia"/>
                <w:b/>
                <w:kern w:val="2"/>
                <w:sz w:val="24"/>
                <w:szCs w:val="22"/>
              </w:rPr>
              <w:t>受補助金額</w:t>
            </w:r>
          </w:p>
        </w:tc>
        <w:tc>
          <w:tcPr>
            <w:tcW w:w="91.50pt" w:type="dxa"/>
            <w:gridSpan w:val="2"/>
            <w:vAlign w:val="center"/>
          </w:tcPr>
          <w:p w14:paraId="724D1D80"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b/>
                <w:kern w:val="2"/>
                <w:sz w:val="24"/>
                <w:szCs w:val="22"/>
              </w:rPr>
            </w:pPr>
            <w:r w:rsidRPr="008D3DD9">
              <w:rPr>
                <w:rFonts w:eastAsia="標楷體" w:hAnsi="標楷體" w:hint="eastAsia"/>
                <w:b/>
                <w:kern w:val="2"/>
                <w:sz w:val="24"/>
                <w:szCs w:val="22"/>
              </w:rPr>
              <w:t>執行期間</w:t>
            </w:r>
          </w:p>
        </w:tc>
        <w:tc>
          <w:tcPr>
            <w:tcW w:w="91.50pt" w:type="dxa"/>
            <w:vAlign w:val="center"/>
          </w:tcPr>
          <w:p w14:paraId="1371A0C8" w14:textId="77777777" w:rsidR="009A684F" w:rsidRPr="008D3DD9" w:rsidRDefault="009A684F" w:rsidP="00FC7E8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ascii="標楷體" w:eastAsia="標楷體" w:hAnsi="標楷體"/>
                <w:b/>
                <w:kern w:val="2"/>
                <w:sz w:val="24"/>
                <w:szCs w:val="22"/>
              </w:rPr>
            </w:pPr>
            <w:r>
              <w:rPr>
                <w:rFonts w:ascii="標楷體" w:eastAsia="標楷體" w:hAnsi="標楷體" w:hint="eastAsia"/>
                <w:b/>
                <w:kern w:val="2"/>
                <w:sz w:val="24"/>
                <w:szCs w:val="22"/>
              </w:rPr>
              <w:t>輔導</w:t>
            </w:r>
            <w:r w:rsidRPr="008D3DD9">
              <w:rPr>
                <w:rFonts w:ascii="標楷體" w:eastAsia="標楷體" w:hAnsi="標楷體" w:hint="eastAsia"/>
                <w:b/>
                <w:kern w:val="2"/>
                <w:sz w:val="24"/>
                <w:szCs w:val="22"/>
              </w:rPr>
              <w:t>單位</w:t>
            </w:r>
          </w:p>
        </w:tc>
      </w:tr>
      <w:tr w:rsidR="00347BAD" w:rsidRPr="008D3DD9" w14:paraId="182B47C7" w14:textId="77777777" w:rsidTr="00347BAD">
        <w:trPr>
          <w:trHeight w:val="295"/>
          <w:jc w:val="center"/>
        </w:trPr>
        <w:tc>
          <w:tcPr>
            <w:tcW w:w="59.95pt" w:type="dxa"/>
            <w:vMerge/>
            <w:vAlign w:val="center"/>
          </w:tcPr>
          <w:p w14:paraId="555192F4" w14:textId="77777777" w:rsidR="00347BAD" w:rsidRPr="008D3DD9"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ascii="Times New Roman" w:eastAsia="標楷體" w:hAnsi="標楷體"/>
                <w:kern w:val="2"/>
                <w:sz w:val="24"/>
                <w:szCs w:val="24"/>
              </w:rPr>
            </w:pPr>
          </w:p>
        </w:tc>
        <w:tc>
          <w:tcPr>
            <w:tcW w:w="46.15pt" w:type="dxa"/>
            <w:vAlign w:val="center"/>
          </w:tcPr>
          <w:p w14:paraId="357F9081" w14:textId="42D4E236" w:rsidR="00347BAD" w:rsidRPr="00347BAD"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ascii="標楷體" w:eastAsia="標楷體" w:hAnsi="標楷體"/>
                <w:color w:val="A6A6A6" w:themeColor="background1" w:themeShade="A6"/>
                <w:kern w:val="2"/>
                <w:sz w:val="24"/>
                <w:szCs w:val="24"/>
              </w:rPr>
            </w:pPr>
            <w:r w:rsidRPr="00347BAD">
              <w:rPr>
                <w:rFonts w:ascii="標楷體" w:eastAsia="標楷體" w:hAnsi="標楷體" w:hint="eastAsia"/>
                <w:color w:val="A6A6A6" w:themeColor="background1" w:themeShade="A6"/>
                <w:sz w:val="24"/>
                <w:szCs w:val="24"/>
              </w:rPr>
              <w:t>106</w:t>
            </w:r>
          </w:p>
        </w:tc>
        <w:tc>
          <w:tcPr>
            <w:tcW w:w="134.65pt" w:type="dxa"/>
            <w:vAlign w:val="center"/>
          </w:tcPr>
          <w:p w14:paraId="79D773FC" w14:textId="7BF7186A" w:rsidR="00347BAD" w:rsidRPr="00347BAD"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hAnsi="標楷體"/>
                <w:color w:val="A6A6A6" w:themeColor="background1" w:themeShade="A6"/>
                <w:kern w:val="2"/>
                <w:sz w:val="24"/>
                <w:szCs w:val="24"/>
              </w:rPr>
            </w:pPr>
            <w:r w:rsidRPr="00347BAD">
              <w:rPr>
                <w:rFonts w:ascii="標楷體" w:eastAsia="標楷體" w:hAnsi="標楷體" w:hint="eastAsia"/>
                <w:color w:val="A6A6A6" w:themeColor="background1" w:themeShade="A6"/>
                <w:sz w:val="24"/>
                <w:szCs w:val="24"/>
              </w:rPr>
              <w:t>桃園市推動低碳環保鄰里計畫</w:t>
            </w:r>
          </w:p>
        </w:tc>
        <w:tc>
          <w:tcPr>
            <w:tcW w:w="93.65pt" w:type="dxa"/>
            <w:vAlign w:val="center"/>
          </w:tcPr>
          <w:p w14:paraId="5989838E" w14:textId="28805BD8" w:rsidR="00347BAD" w:rsidRPr="00347BAD"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hAnsi="標楷體"/>
                <w:color w:val="A6A6A6" w:themeColor="background1" w:themeShade="A6"/>
                <w:kern w:val="2"/>
                <w:sz w:val="24"/>
                <w:szCs w:val="24"/>
              </w:rPr>
            </w:pPr>
            <w:r w:rsidRPr="00347BAD">
              <w:rPr>
                <w:rFonts w:ascii="標楷體" w:eastAsia="標楷體" w:hAnsi="標楷體" w:hint="eastAsia"/>
                <w:color w:val="A6A6A6" w:themeColor="background1" w:themeShade="A6"/>
                <w:sz w:val="24"/>
                <w:szCs w:val="24"/>
              </w:rPr>
              <w:t>500</w:t>
            </w:r>
            <w:r w:rsidRPr="00347BAD">
              <w:rPr>
                <w:rFonts w:ascii="標楷體" w:eastAsia="標楷體" w:hAnsi="標楷體"/>
                <w:color w:val="A6A6A6" w:themeColor="background1" w:themeShade="A6"/>
                <w:sz w:val="24"/>
                <w:szCs w:val="24"/>
              </w:rPr>
              <w:t>,000</w:t>
            </w:r>
            <w:r w:rsidRPr="00347BAD">
              <w:rPr>
                <w:rFonts w:ascii="標楷體" w:eastAsia="標楷體" w:hAnsi="標楷體" w:hint="eastAsia"/>
                <w:color w:val="A6A6A6" w:themeColor="background1" w:themeShade="A6"/>
                <w:sz w:val="24"/>
                <w:szCs w:val="24"/>
              </w:rPr>
              <w:t>元</w:t>
            </w:r>
          </w:p>
        </w:tc>
        <w:tc>
          <w:tcPr>
            <w:tcW w:w="91.50pt" w:type="dxa"/>
            <w:gridSpan w:val="2"/>
            <w:vAlign w:val="center"/>
          </w:tcPr>
          <w:p w14:paraId="0B88C5EA" w14:textId="69227BE5" w:rsidR="00347BAD" w:rsidRPr="00347BAD"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hAnsi="標楷體"/>
                <w:color w:val="A6A6A6" w:themeColor="background1" w:themeShade="A6"/>
                <w:kern w:val="2"/>
                <w:sz w:val="24"/>
                <w:szCs w:val="24"/>
              </w:rPr>
            </w:pPr>
            <w:r w:rsidRPr="00347BAD">
              <w:rPr>
                <w:rFonts w:ascii="標楷體" w:eastAsia="標楷體" w:hAnsi="標楷體" w:hint="eastAsia"/>
                <w:color w:val="A6A6A6" w:themeColor="background1" w:themeShade="A6"/>
                <w:sz w:val="24"/>
                <w:szCs w:val="24"/>
              </w:rPr>
              <w:t>106/4~106/11</w:t>
            </w:r>
          </w:p>
        </w:tc>
        <w:tc>
          <w:tcPr>
            <w:tcW w:w="91.50pt" w:type="dxa"/>
            <w:vAlign w:val="center"/>
          </w:tcPr>
          <w:p w14:paraId="6AF7EFD5" w14:textId="77777777" w:rsidR="00347BAD" w:rsidRPr="00347BAD" w:rsidRDefault="00347BAD" w:rsidP="00347BAD">
            <w:pPr>
              <w:pStyle w:val="1"/>
              <w:pBdr>
                <w:top w:val="none" w:sz="0" w:space="0" w:color="auto"/>
                <w:left w:val="none" w:sz="0" w:space="0" w:color="auto"/>
                <w:bottom w:val="none" w:sz="0" w:space="0" w:color="auto"/>
                <w:right w:val="none" w:sz="0" w:space="0" w:color="auto"/>
              </w:pBdr>
              <w:adjustRightInd w:val="0"/>
              <w:snapToGrid w:val="0"/>
              <w:spacing w:line="22pt" w:lineRule="exact"/>
              <w:jc w:val="center"/>
              <w:rPr>
                <w:rFonts w:ascii="標楷體" w:eastAsia="標楷體" w:hAnsi="標楷體"/>
                <w:color w:val="A6A6A6" w:themeColor="background1" w:themeShade="A6"/>
                <w:szCs w:val="24"/>
              </w:rPr>
            </w:pPr>
            <w:r w:rsidRPr="00347BAD">
              <w:rPr>
                <w:rFonts w:ascii="標楷體" w:eastAsia="標楷體" w:hAnsi="標楷體" w:hint="eastAsia"/>
                <w:color w:val="A6A6A6" w:themeColor="background1" w:themeShade="A6"/>
                <w:szCs w:val="24"/>
              </w:rPr>
              <w:t>桃園市政府</w:t>
            </w:r>
          </w:p>
          <w:p w14:paraId="191D67FE" w14:textId="44B8B0F2" w:rsidR="00347BAD" w:rsidRPr="00347BAD"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ascii="標楷體" w:eastAsia="標楷體" w:hAnsi="標楷體"/>
                <w:color w:val="A6A6A6" w:themeColor="background1" w:themeShade="A6"/>
                <w:kern w:val="2"/>
                <w:sz w:val="24"/>
                <w:szCs w:val="24"/>
              </w:rPr>
            </w:pPr>
            <w:r w:rsidRPr="00347BAD">
              <w:rPr>
                <w:rFonts w:ascii="標楷體" w:eastAsia="標楷體" w:hAnsi="標楷體" w:hint="eastAsia"/>
                <w:color w:val="A6A6A6" w:themeColor="background1" w:themeShade="A6"/>
                <w:sz w:val="24"/>
                <w:szCs w:val="24"/>
              </w:rPr>
              <w:t>環境保護局</w:t>
            </w:r>
          </w:p>
        </w:tc>
      </w:tr>
      <w:tr w:rsidR="00347BAD" w:rsidRPr="008D3DD9" w14:paraId="375BDF8C" w14:textId="77777777" w:rsidTr="00347BAD">
        <w:trPr>
          <w:trHeight w:val="454"/>
          <w:jc w:val="center"/>
        </w:trPr>
        <w:tc>
          <w:tcPr>
            <w:tcW w:w="59.95pt" w:type="dxa"/>
            <w:vMerge/>
            <w:vAlign w:val="center"/>
          </w:tcPr>
          <w:p w14:paraId="4F6D623A" w14:textId="77777777" w:rsidR="00347BAD" w:rsidRPr="008D3DD9"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ascii="Times New Roman" w:eastAsia="標楷體" w:hAnsi="標楷體"/>
                <w:kern w:val="2"/>
                <w:sz w:val="24"/>
                <w:szCs w:val="24"/>
              </w:rPr>
            </w:pPr>
          </w:p>
        </w:tc>
        <w:tc>
          <w:tcPr>
            <w:tcW w:w="46.15pt" w:type="dxa"/>
            <w:vAlign w:val="center"/>
          </w:tcPr>
          <w:p w14:paraId="325E291B" w14:textId="77777777" w:rsidR="00347BAD" w:rsidRPr="008D3DD9"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ascii="標楷體" w:eastAsia="標楷體" w:hAnsi="標楷體"/>
                <w:kern w:val="2"/>
                <w:sz w:val="24"/>
                <w:szCs w:val="22"/>
              </w:rPr>
            </w:pPr>
          </w:p>
        </w:tc>
        <w:tc>
          <w:tcPr>
            <w:tcW w:w="134.65pt" w:type="dxa"/>
            <w:vAlign w:val="center"/>
          </w:tcPr>
          <w:p w14:paraId="615BC913" w14:textId="77777777" w:rsidR="00347BAD" w:rsidRPr="008D3DD9"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hAnsi="標楷體"/>
                <w:kern w:val="2"/>
                <w:sz w:val="24"/>
                <w:szCs w:val="22"/>
              </w:rPr>
            </w:pPr>
          </w:p>
        </w:tc>
        <w:tc>
          <w:tcPr>
            <w:tcW w:w="93.65pt" w:type="dxa"/>
            <w:vAlign w:val="center"/>
          </w:tcPr>
          <w:p w14:paraId="193DB6B2" w14:textId="77777777" w:rsidR="00347BAD" w:rsidRPr="008D3DD9"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hAnsi="標楷體"/>
                <w:kern w:val="2"/>
                <w:sz w:val="24"/>
                <w:szCs w:val="22"/>
              </w:rPr>
            </w:pPr>
          </w:p>
        </w:tc>
        <w:tc>
          <w:tcPr>
            <w:tcW w:w="91.50pt" w:type="dxa"/>
            <w:gridSpan w:val="2"/>
            <w:vAlign w:val="center"/>
          </w:tcPr>
          <w:p w14:paraId="6F968781" w14:textId="77777777" w:rsidR="00347BAD" w:rsidRPr="008D3DD9"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hAnsi="標楷體"/>
                <w:kern w:val="2"/>
                <w:sz w:val="24"/>
                <w:szCs w:val="22"/>
              </w:rPr>
            </w:pPr>
          </w:p>
        </w:tc>
        <w:tc>
          <w:tcPr>
            <w:tcW w:w="91.50pt" w:type="dxa"/>
            <w:vAlign w:val="center"/>
          </w:tcPr>
          <w:p w14:paraId="7CD94C95" w14:textId="77777777" w:rsidR="00347BAD" w:rsidRPr="008D3DD9"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ascii="標楷體" w:eastAsia="標楷體" w:hAnsi="標楷體"/>
                <w:kern w:val="2"/>
                <w:sz w:val="24"/>
                <w:szCs w:val="22"/>
              </w:rPr>
            </w:pPr>
          </w:p>
        </w:tc>
      </w:tr>
      <w:tr w:rsidR="00347BAD" w:rsidRPr="008D3DD9" w14:paraId="588290C2" w14:textId="77777777" w:rsidTr="00347BAD">
        <w:trPr>
          <w:trHeight w:val="454"/>
          <w:jc w:val="center"/>
        </w:trPr>
        <w:tc>
          <w:tcPr>
            <w:tcW w:w="59.95pt" w:type="dxa"/>
            <w:vMerge/>
            <w:vAlign w:val="center"/>
          </w:tcPr>
          <w:p w14:paraId="5A9BDB98" w14:textId="77777777" w:rsidR="00347BAD" w:rsidRPr="008D3DD9"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ascii="Times New Roman" w:eastAsia="標楷體" w:hAnsi="標楷體"/>
                <w:kern w:val="2"/>
                <w:sz w:val="24"/>
                <w:szCs w:val="24"/>
              </w:rPr>
            </w:pPr>
          </w:p>
        </w:tc>
        <w:tc>
          <w:tcPr>
            <w:tcW w:w="46.15pt" w:type="dxa"/>
            <w:vAlign w:val="center"/>
          </w:tcPr>
          <w:p w14:paraId="284438FA" w14:textId="77777777" w:rsidR="00347BAD" w:rsidRPr="008D3DD9"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ascii="標楷體" w:eastAsia="標楷體" w:hAnsi="標楷體"/>
                <w:kern w:val="2"/>
                <w:sz w:val="24"/>
                <w:szCs w:val="22"/>
              </w:rPr>
            </w:pPr>
          </w:p>
        </w:tc>
        <w:tc>
          <w:tcPr>
            <w:tcW w:w="134.65pt" w:type="dxa"/>
            <w:vAlign w:val="center"/>
          </w:tcPr>
          <w:p w14:paraId="5C4A91BB" w14:textId="77777777" w:rsidR="00347BAD" w:rsidRPr="008D3DD9"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hAnsi="標楷體"/>
                <w:kern w:val="2"/>
                <w:sz w:val="24"/>
                <w:szCs w:val="22"/>
              </w:rPr>
            </w:pPr>
          </w:p>
        </w:tc>
        <w:tc>
          <w:tcPr>
            <w:tcW w:w="93.65pt" w:type="dxa"/>
            <w:vAlign w:val="center"/>
          </w:tcPr>
          <w:p w14:paraId="33C594A4" w14:textId="2AC57535" w:rsidR="00347BAD" w:rsidRPr="008D3DD9"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hAnsi="標楷體"/>
                <w:kern w:val="2"/>
                <w:sz w:val="24"/>
                <w:szCs w:val="22"/>
              </w:rPr>
            </w:pPr>
          </w:p>
        </w:tc>
        <w:tc>
          <w:tcPr>
            <w:tcW w:w="91.50pt" w:type="dxa"/>
            <w:gridSpan w:val="2"/>
            <w:vAlign w:val="center"/>
          </w:tcPr>
          <w:p w14:paraId="3DE42C06" w14:textId="77777777" w:rsidR="00347BAD" w:rsidRPr="008D3DD9"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hAnsi="標楷體"/>
                <w:kern w:val="2"/>
                <w:sz w:val="24"/>
                <w:szCs w:val="22"/>
              </w:rPr>
            </w:pPr>
          </w:p>
        </w:tc>
        <w:tc>
          <w:tcPr>
            <w:tcW w:w="91.50pt" w:type="dxa"/>
            <w:vAlign w:val="center"/>
          </w:tcPr>
          <w:p w14:paraId="7579B0DA" w14:textId="77777777" w:rsidR="00347BAD" w:rsidRPr="008D3DD9"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ascii="標楷體" w:eastAsia="標楷體" w:hAnsi="標楷體"/>
                <w:kern w:val="2"/>
                <w:sz w:val="24"/>
                <w:szCs w:val="22"/>
              </w:rPr>
            </w:pPr>
          </w:p>
        </w:tc>
      </w:tr>
      <w:tr w:rsidR="00347BAD" w:rsidRPr="008D3DD9" w14:paraId="4C011BB8" w14:textId="77777777" w:rsidTr="00347BAD">
        <w:trPr>
          <w:trHeight w:val="454"/>
          <w:jc w:val="center"/>
        </w:trPr>
        <w:tc>
          <w:tcPr>
            <w:tcW w:w="59.95pt" w:type="dxa"/>
            <w:vMerge/>
            <w:vAlign w:val="center"/>
          </w:tcPr>
          <w:p w14:paraId="23F83C2B" w14:textId="77777777" w:rsidR="00347BAD" w:rsidRPr="008D3DD9"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ascii="Times New Roman" w:eastAsia="標楷體" w:hAnsi="標楷體"/>
                <w:kern w:val="2"/>
                <w:sz w:val="24"/>
                <w:szCs w:val="24"/>
              </w:rPr>
            </w:pPr>
          </w:p>
        </w:tc>
        <w:tc>
          <w:tcPr>
            <w:tcW w:w="46.15pt" w:type="dxa"/>
            <w:vAlign w:val="center"/>
          </w:tcPr>
          <w:p w14:paraId="0529015C" w14:textId="77777777" w:rsidR="00347BAD" w:rsidRPr="008D3DD9"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ascii="標楷體" w:eastAsia="標楷體" w:hAnsi="標楷體"/>
                <w:kern w:val="2"/>
                <w:sz w:val="24"/>
                <w:szCs w:val="22"/>
              </w:rPr>
            </w:pPr>
          </w:p>
        </w:tc>
        <w:tc>
          <w:tcPr>
            <w:tcW w:w="134.65pt" w:type="dxa"/>
            <w:vAlign w:val="center"/>
          </w:tcPr>
          <w:p w14:paraId="1125E1B1" w14:textId="77777777" w:rsidR="00347BAD" w:rsidRPr="008D3DD9"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hAnsi="標楷體"/>
                <w:kern w:val="2"/>
                <w:sz w:val="24"/>
                <w:szCs w:val="22"/>
              </w:rPr>
            </w:pPr>
          </w:p>
        </w:tc>
        <w:tc>
          <w:tcPr>
            <w:tcW w:w="93.65pt" w:type="dxa"/>
            <w:vAlign w:val="center"/>
          </w:tcPr>
          <w:p w14:paraId="755010C6" w14:textId="0E8E249C" w:rsidR="00347BAD" w:rsidRPr="008D3DD9"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hAnsi="標楷體"/>
                <w:kern w:val="2"/>
                <w:sz w:val="24"/>
                <w:szCs w:val="22"/>
              </w:rPr>
            </w:pPr>
          </w:p>
        </w:tc>
        <w:tc>
          <w:tcPr>
            <w:tcW w:w="91.50pt" w:type="dxa"/>
            <w:gridSpan w:val="2"/>
            <w:vAlign w:val="center"/>
          </w:tcPr>
          <w:p w14:paraId="1BA07517" w14:textId="77777777" w:rsidR="00347BAD" w:rsidRPr="008D3DD9"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eastAsia="標楷體" w:hAnsi="標楷體"/>
                <w:kern w:val="2"/>
                <w:sz w:val="24"/>
                <w:szCs w:val="22"/>
              </w:rPr>
            </w:pPr>
          </w:p>
        </w:tc>
        <w:tc>
          <w:tcPr>
            <w:tcW w:w="91.50pt" w:type="dxa"/>
            <w:vAlign w:val="center"/>
          </w:tcPr>
          <w:p w14:paraId="75B8C241" w14:textId="77777777" w:rsidR="00347BAD" w:rsidRPr="008D3DD9" w:rsidRDefault="00347BAD" w:rsidP="00347BAD">
            <w:pPr>
              <w:widowControl w:val="0"/>
              <w:pBdr>
                <w:top w:val="none" w:sz="0" w:space="0" w:color="auto"/>
                <w:left w:val="none" w:sz="0" w:space="0" w:color="auto"/>
                <w:bottom w:val="none" w:sz="0" w:space="0" w:color="auto"/>
                <w:right w:val="none" w:sz="0" w:space="0" w:color="auto"/>
              </w:pBdr>
              <w:adjustRightInd w:val="0"/>
              <w:snapToGrid w:val="0"/>
              <w:jc w:val="center"/>
              <w:textAlignment w:val="auto"/>
              <w:rPr>
                <w:rFonts w:ascii="標楷體" w:eastAsia="標楷體" w:hAnsi="標楷體"/>
                <w:kern w:val="2"/>
                <w:sz w:val="24"/>
                <w:szCs w:val="22"/>
              </w:rPr>
            </w:pPr>
          </w:p>
        </w:tc>
      </w:tr>
    </w:tbl>
    <w:p w14:paraId="3EAE9920" w14:textId="1ABDD818" w:rsidR="00445392" w:rsidRPr="00CC41D7" w:rsidRDefault="009A684F" w:rsidP="009A684F">
      <w:pPr>
        <w:pBdr>
          <w:top w:val="none" w:sz="0" w:space="0" w:color="auto"/>
          <w:left w:val="none" w:sz="0" w:space="0" w:color="auto"/>
          <w:bottom w:val="none" w:sz="0" w:space="0" w:color="auto"/>
          <w:right w:val="none" w:sz="0" w:space="0" w:color="auto"/>
        </w:pBdr>
        <w:textAlignment w:val="auto"/>
        <w:rPr>
          <w:rFonts w:ascii="標楷體" w:eastAsia="標楷體" w:hAnsi="標楷體"/>
          <w:sz w:val="28"/>
          <w:szCs w:val="28"/>
        </w:rPr>
      </w:pPr>
      <w:r>
        <w:rPr>
          <w:rFonts w:ascii="標楷體" w:eastAsia="標楷體" w:hAnsi="標楷體"/>
          <w:sz w:val="28"/>
          <w:szCs w:val="28"/>
        </w:rPr>
        <w:br w:type="page"/>
      </w:r>
      <w:r w:rsidR="00445392" w:rsidRPr="00CC41D7">
        <w:rPr>
          <w:rFonts w:ascii="標楷體" w:eastAsia="標楷體" w:hAnsi="標楷體" w:hint="eastAsia"/>
          <w:sz w:val="28"/>
          <w:szCs w:val="28"/>
        </w:rPr>
        <w:lastRenderedPageBreak/>
        <w:t>4.1</w:t>
      </w:r>
      <w:r w:rsidR="00445392" w:rsidRPr="00CC41D7">
        <w:rPr>
          <w:rFonts w:ascii="標楷體" w:eastAsia="標楷體" w:hAnsi="標楷體"/>
          <w:sz w:val="28"/>
          <w:szCs w:val="28"/>
        </w:rPr>
        <w:t>預定工作項目及規劃設計內容</w:t>
      </w:r>
      <w:r w:rsidR="00445392" w:rsidRPr="00CC41D7">
        <w:rPr>
          <w:rFonts w:ascii="標楷體" w:eastAsia="標楷體" w:hAnsi="標楷體" w:hint="eastAsia"/>
          <w:sz w:val="28"/>
          <w:szCs w:val="28"/>
        </w:rPr>
        <w:t>。</w:t>
      </w:r>
    </w:p>
    <w:p w14:paraId="4B353418" w14:textId="77777777" w:rsidR="00445392" w:rsidRPr="00CC41D7" w:rsidRDefault="00445392" w:rsidP="00445392">
      <w:pPr>
        <w:pStyle w:val="1"/>
        <w:adjustRightInd w:val="0"/>
        <w:snapToGrid w:val="0"/>
        <w:spacing w:before="6pt" w:after="6pt" w:line="22pt" w:lineRule="exact"/>
        <w:rPr>
          <w:rFonts w:ascii="標楷體" w:eastAsia="標楷體" w:hAnsi="標楷體"/>
          <w:sz w:val="28"/>
          <w:szCs w:val="28"/>
        </w:rPr>
      </w:pPr>
      <w:r w:rsidRPr="00CC41D7">
        <w:rPr>
          <w:rFonts w:ascii="標楷體" w:eastAsia="標楷體" w:hAnsi="標楷體"/>
          <w:sz w:val="28"/>
          <w:szCs w:val="28"/>
        </w:rPr>
        <w:t xml:space="preserve">  一</w:t>
      </w:r>
      <w:r w:rsidRPr="00CC41D7">
        <w:rPr>
          <w:rFonts w:ascii="標楷體" w:eastAsia="標楷體" w:hAnsi="標楷體" w:hint="eastAsia"/>
          <w:sz w:val="28"/>
          <w:szCs w:val="28"/>
        </w:rPr>
        <w:t>.</w:t>
      </w:r>
      <w:r w:rsidRPr="00CC41D7">
        <w:rPr>
          <w:rFonts w:ascii="標楷體" w:eastAsia="標楷體" w:hAnsi="標楷體"/>
          <w:sz w:val="28"/>
          <w:szCs w:val="28"/>
        </w:rPr>
        <w:t>執行方法</w:t>
      </w:r>
    </w:p>
    <w:p w14:paraId="531C63E5" w14:textId="77777777" w:rsidR="00445392" w:rsidRPr="00CC41D7" w:rsidRDefault="00445392" w:rsidP="00445392">
      <w:pPr>
        <w:pStyle w:val="1"/>
        <w:adjustRightInd w:val="0"/>
        <w:snapToGrid w:val="0"/>
        <w:spacing w:before="6pt" w:after="6pt" w:line="22pt" w:lineRule="exact"/>
        <w:rPr>
          <w:rFonts w:ascii="標楷體" w:eastAsia="標楷體" w:hAnsi="標楷體"/>
          <w:sz w:val="28"/>
          <w:szCs w:val="28"/>
        </w:rPr>
      </w:pPr>
      <w:r w:rsidRPr="00CC41D7">
        <w:rPr>
          <w:rFonts w:ascii="標楷體" w:eastAsia="標楷體" w:hAnsi="標楷體" w:hint="eastAsia"/>
          <w:sz w:val="28"/>
          <w:szCs w:val="28"/>
        </w:rPr>
        <w:t xml:space="preserve">  範例：</w:t>
      </w:r>
    </w:p>
    <w:tbl>
      <w:tblPr>
        <w:tblStyle w:val="afff3"/>
        <w:tblW w:w="100.0%" w:type="pct"/>
        <w:tblLook w:firstRow="1" w:lastRow="0" w:firstColumn="1" w:lastColumn="0" w:noHBand="0" w:noVBand="1"/>
      </w:tblPr>
      <w:tblGrid>
        <w:gridCol w:w="2734"/>
        <w:gridCol w:w="7002"/>
      </w:tblGrid>
      <w:tr w:rsidR="00445392" w:rsidRPr="00CC41D7" w14:paraId="7047687C" w14:textId="77777777" w:rsidTr="00FE3B01">
        <w:trPr>
          <w:trHeight w:val="567"/>
        </w:trPr>
        <w:tc>
          <w:tcPr>
            <w:tcW w:w="127.35pt" w:type="dxa"/>
            <w:vAlign w:val="center"/>
          </w:tcPr>
          <w:p w14:paraId="0331269B" w14:textId="77777777" w:rsidR="00445392" w:rsidRPr="00CC41D7" w:rsidRDefault="00445392" w:rsidP="00FE3B01">
            <w:pPr>
              <w:pStyle w:val="1"/>
              <w:pBdr>
                <w:top w:val="none" w:sz="0" w:space="0" w:color="auto"/>
                <w:left w:val="none" w:sz="0" w:space="0" w:color="auto"/>
                <w:bottom w:val="none" w:sz="0" w:space="0" w:color="auto"/>
                <w:right w:val="none" w:sz="0" w:space="0" w:color="auto"/>
              </w:pBdr>
              <w:adjustRightInd w:val="0"/>
              <w:snapToGrid w:val="0"/>
              <w:spacing w:line="12pt" w:lineRule="atLeast"/>
              <w:jc w:val="both"/>
              <w:rPr>
                <w:rFonts w:ascii="標楷體" w:eastAsia="標楷體" w:hAnsi="標楷體"/>
                <w:szCs w:val="28"/>
              </w:rPr>
            </w:pPr>
            <w:r w:rsidRPr="00CC41D7">
              <w:rPr>
                <w:rFonts w:ascii="標楷體" w:eastAsia="標楷體" w:hAnsi="標楷體" w:hint="eastAsia"/>
                <w:szCs w:val="28"/>
              </w:rPr>
              <w:t>施作名稱(概述)</w:t>
            </w:r>
          </w:p>
        </w:tc>
        <w:tc>
          <w:tcPr>
            <w:tcW w:w="326.15pt" w:type="dxa"/>
            <w:vAlign w:val="center"/>
          </w:tcPr>
          <w:p w14:paraId="0FA2B6B1" w14:textId="77777777" w:rsidR="00445392" w:rsidRPr="00CC41D7" w:rsidRDefault="00445392" w:rsidP="00FE3B01">
            <w:pPr>
              <w:pStyle w:val="1"/>
              <w:pBdr>
                <w:top w:val="none" w:sz="0" w:space="0" w:color="auto"/>
                <w:left w:val="none" w:sz="0" w:space="0" w:color="auto"/>
                <w:bottom w:val="none" w:sz="0" w:space="0" w:color="auto"/>
                <w:right w:val="none" w:sz="0" w:space="0" w:color="auto"/>
              </w:pBdr>
              <w:adjustRightInd w:val="0"/>
              <w:snapToGrid w:val="0"/>
              <w:spacing w:line="12pt" w:lineRule="atLeast"/>
              <w:jc w:val="both"/>
              <w:rPr>
                <w:rFonts w:ascii="標楷體" w:eastAsia="標楷體" w:hAnsi="標楷體"/>
                <w:szCs w:val="28"/>
              </w:rPr>
            </w:pPr>
            <w:r w:rsidRPr="00CC41D7">
              <w:rPr>
                <w:rFonts w:ascii="標楷體" w:eastAsia="標楷體" w:hAnsi="標楷體" w:hint="eastAsia"/>
                <w:szCs w:val="28"/>
              </w:rPr>
              <w:t>建置屋頂綠色開放空間</w:t>
            </w:r>
          </w:p>
        </w:tc>
      </w:tr>
      <w:tr w:rsidR="00445392" w:rsidRPr="00CC41D7" w14:paraId="565D548B" w14:textId="77777777" w:rsidTr="00FE3B01">
        <w:trPr>
          <w:trHeight w:val="567"/>
        </w:trPr>
        <w:tc>
          <w:tcPr>
            <w:tcW w:w="127.35pt" w:type="dxa"/>
            <w:vAlign w:val="center"/>
          </w:tcPr>
          <w:p w14:paraId="7E805920" w14:textId="77777777" w:rsidR="00445392" w:rsidRPr="00CC41D7" w:rsidRDefault="00445392" w:rsidP="00FE3B01">
            <w:pPr>
              <w:pStyle w:val="1"/>
              <w:pBdr>
                <w:top w:val="none" w:sz="0" w:space="0" w:color="auto"/>
                <w:left w:val="none" w:sz="0" w:space="0" w:color="auto"/>
                <w:bottom w:val="none" w:sz="0" w:space="0" w:color="auto"/>
                <w:right w:val="none" w:sz="0" w:space="0" w:color="auto"/>
              </w:pBdr>
              <w:adjustRightInd w:val="0"/>
              <w:snapToGrid w:val="0"/>
              <w:spacing w:line="12pt" w:lineRule="atLeast"/>
              <w:jc w:val="both"/>
              <w:rPr>
                <w:rFonts w:ascii="標楷體" w:eastAsia="標楷體" w:hAnsi="標楷體"/>
                <w:szCs w:val="28"/>
              </w:rPr>
            </w:pPr>
            <w:r w:rsidRPr="00CC41D7">
              <w:rPr>
                <w:rFonts w:ascii="標楷體" w:eastAsia="標楷體" w:hAnsi="標楷體" w:hint="eastAsia"/>
                <w:szCs w:val="28"/>
              </w:rPr>
              <w:t>施作地點(地址/座標)</w:t>
            </w:r>
          </w:p>
        </w:tc>
        <w:tc>
          <w:tcPr>
            <w:tcW w:w="326.15pt" w:type="dxa"/>
            <w:vAlign w:val="center"/>
          </w:tcPr>
          <w:p w14:paraId="1CE8190A" w14:textId="77777777" w:rsidR="00445392" w:rsidRPr="00CC41D7" w:rsidRDefault="00445392" w:rsidP="00FE3B01">
            <w:pPr>
              <w:pStyle w:val="1"/>
              <w:pBdr>
                <w:top w:val="none" w:sz="0" w:space="0" w:color="auto"/>
                <w:left w:val="none" w:sz="0" w:space="0" w:color="auto"/>
                <w:bottom w:val="none" w:sz="0" w:space="0" w:color="auto"/>
                <w:right w:val="none" w:sz="0" w:space="0" w:color="auto"/>
              </w:pBdr>
              <w:adjustRightInd w:val="0"/>
              <w:snapToGrid w:val="0"/>
              <w:spacing w:line="12pt" w:lineRule="atLeast"/>
              <w:jc w:val="both"/>
              <w:rPr>
                <w:rFonts w:ascii="標楷體" w:eastAsia="標楷體" w:hAnsi="標楷體"/>
                <w:szCs w:val="28"/>
              </w:rPr>
            </w:pPr>
            <w:r w:rsidRPr="00CC41D7">
              <w:rPr>
                <w:rFonts w:ascii="標楷體" w:eastAsia="標楷體" w:hAnsi="標楷體" w:hint="eastAsia"/>
                <w:szCs w:val="28"/>
              </w:rPr>
              <w:t>OO里市民活動中心</w:t>
            </w:r>
          </w:p>
          <w:p w14:paraId="0F154437" w14:textId="77777777" w:rsidR="00445392" w:rsidRPr="00CC41D7" w:rsidRDefault="00445392" w:rsidP="00FE3B01">
            <w:pPr>
              <w:pStyle w:val="1"/>
              <w:pBdr>
                <w:top w:val="none" w:sz="0" w:space="0" w:color="auto"/>
                <w:left w:val="none" w:sz="0" w:space="0" w:color="auto"/>
                <w:bottom w:val="none" w:sz="0" w:space="0" w:color="auto"/>
                <w:right w:val="none" w:sz="0" w:space="0" w:color="auto"/>
              </w:pBdr>
              <w:adjustRightInd w:val="0"/>
              <w:snapToGrid w:val="0"/>
              <w:spacing w:line="12pt" w:lineRule="atLeast"/>
              <w:jc w:val="both"/>
              <w:rPr>
                <w:rFonts w:ascii="標楷體" w:eastAsia="標楷體" w:hAnsi="標楷體"/>
                <w:szCs w:val="28"/>
              </w:rPr>
            </w:pPr>
            <w:r w:rsidRPr="00CC41D7">
              <w:rPr>
                <w:rFonts w:ascii="標楷體" w:eastAsia="標楷體" w:hAnsi="標楷體" w:hint="eastAsia"/>
                <w:szCs w:val="28"/>
              </w:rPr>
              <w:t>(桃園市OO區OO里OO路OO巷OO號)</w:t>
            </w:r>
          </w:p>
          <w:p w14:paraId="3DE6B292" w14:textId="77777777" w:rsidR="00445392" w:rsidRPr="00CC41D7" w:rsidRDefault="00445392" w:rsidP="00FE3B01">
            <w:pPr>
              <w:pStyle w:val="1"/>
              <w:pBdr>
                <w:top w:val="none" w:sz="0" w:space="0" w:color="auto"/>
                <w:left w:val="none" w:sz="0" w:space="0" w:color="auto"/>
                <w:bottom w:val="none" w:sz="0" w:space="0" w:color="auto"/>
                <w:right w:val="none" w:sz="0" w:space="0" w:color="auto"/>
              </w:pBdr>
              <w:adjustRightInd w:val="0"/>
              <w:snapToGrid w:val="0"/>
              <w:spacing w:line="12pt" w:lineRule="atLeast"/>
              <w:jc w:val="both"/>
              <w:rPr>
                <w:rFonts w:ascii="標楷體" w:eastAsia="標楷體" w:hAnsi="標楷體"/>
                <w:szCs w:val="28"/>
              </w:rPr>
            </w:pPr>
            <w:r w:rsidRPr="00CC41D7">
              <w:rPr>
                <w:rFonts w:ascii="標楷體" w:eastAsia="標楷體" w:hAnsi="標楷體" w:hint="eastAsia"/>
                <w:szCs w:val="28"/>
              </w:rPr>
              <w:t>或(</w:t>
            </w:r>
            <w:r w:rsidRPr="00CC41D7">
              <w:rPr>
                <w:rFonts w:ascii="標楷體" w:eastAsia="標楷體" w:hAnsi="標楷體"/>
                <w:szCs w:val="28"/>
              </w:rPr>
              <w:t>24.993109,121.301029</w:t>
            </w:r>
            <w:r w:rsidRPr="00CC41D7">
              <w:rPr>
                <w:rFonts w:ascii="標楷體" w:eastAsia="標楷體" w:hAnsi="標楷體" w:hint="eastAsia"/>
                <w:szCs w:val="28"/>
              </w:rPr>
              <w:t>)</w:t>
            </w:r>
          </w:p>
        </w:tc>
      </w:tr>
      <w:tr w:rsidR="00445392" w:rsidRPr="00CC41D7" w14:paraId="4FE1A1B3" w14:textId="77777777" w:rsidTr="00FE3B01">
        <w:trPr>
          <w:trHeight w:val="567"/>
        </w:trPr>
        <w:tc>
          <w:tcPr>
            <w:tcW w:w="127.35pt" w:type="dxa"/>
            <w:vAlign w:val="center"/>
          </w:tcPr>
          <w:p w14:paraId="5581399A" w14:textId="77777777" w:rsidR="00445392" w:rsidRPr="00CC41D7" w:rsidRDefault="00445392" w:rsidP="00FE3B01">
            <w:pPr>
              <w:pStyle w:val="1"/>
              <w:pBdr>
                <w:top w:val="none" w:sz="0" w:space="0" w:color="auto"/>
                <w:left w:val="none" w:sz="0" w:space="0" w:color="auto"/>
                <w:bottom w:val="none" w:sz="0" w:space="0" w:color="auto"/>
                <w:right w:val="none" w:sz="0" w:space="0" w:color="auto"/>
              </w:pBdr>
              <w:adjustRightInd w:val="0"/>
              <w:snapToGrid w:val="0"/>
              <w:spacing w:line="12pt" w:lineRule="atLeast"/>
              <w:jc w:val="both"/>
              <w:rPr>
                <w:rFonts w:ascii="標楷體" w:eastAsia="標楷體" w:hAnsi="標楷體"/>
                <w:szCs w:val="28"/>
              </w:rPr>
            </w:pPr>
            <w:r w:rsidRPr="00CC41D7">
              <w:rPr>
                <w:rFonts w:ascii="標楷體" w:eastAsia="標楷體" w:hAnsi="標楷體" w:hint="eastAsia"/>
                <w:szCs w:val="28"/>
              </w:rPr>
              <w:t>施作行動項目</w:t>
            </w:r>
          </w:p>
          <w:p w14:paraId="598BB25E" w14:textId="77777777" w:rsidR="00445392" w:rsidRPr="00CC41D7" w:rsidRDefault="00445392" w:rsidP="00FE3B01">
            <w:pPr>
              <w:pStyle w:val="1"/>
              <w:pBdr>
                <w:top w:val="none" w:sz="0" w:space="0" w:color="auto"/>
                <w:left w:val="none" w:sz="0" w:space="0" w:color="auto"/>
                <w:bottom w:val="none" w:sz="0" w:space="0" w:color="auto"/>
                <w:right w:val="none" w:sz="0" w:space="0" w:color="auto"/>
              </w:pBdr>
              <w:adjustRightInd w:val="0"/>
              <w:snapToGrid w:val="0"/>
              <w:spacing w:line="12pt" w:lineRule="atLeast"/>
              <w:jc w:val="both"/>
              <w:rPr>
                <w:rFonts w:ascii="標楷體" w:eastAsia="標楷體" w:hAnsi="標楷體"/>
                <w:szCs w:val="28"/>
              </w:rPr>
            </w:pPr>
            <w:r w:rsidRPr="00CC41D7">
              <w:rPr>
                <w:rFonts w:ascii="標楷體" w:eastAsia="標楷體" w:hAnsi="標楷體" w:hint="eastAsia"/>
                <w:szCs w:val="28"/>
              </w:rPr>
              <w:t>(須符合環保署低碳永續家園86項行動項目內容)</w:t>
            </w:r>
          </w:p>
        </w:tc>
        <w:tc>
          <w:tcPr>
            <w:tcW w:w="326.15pt" w:type="dxa"/>
            <w:vAlign w:val="center"/>
          </w:tcPr>
          <w:p w14:paraId="5F46AFCA" w14:textId="77777777" w:rsidR="00445392" w:rsidRPr="00CC41D7" w:rsidRDefault="00445392" w:rsidP="00FE3B01">
            <w:pPr>
              <w:pStyle w:val="1"/>
              <w:pBdr>
                <w:top w:val="none" w:sz="0" w:space="0" w:color="auto"/>
                <w:left w:val="none" w:sz="0" w:space="0" w:color="auto"/>
                <w:bottom w:val="none" w:sz="0" w:space="0" w:color="auto"/>
                <w:right w:val="none" w:sz="0" w:space="0" w:color="auto"/>
              </w:pBdr>
              <w:adjustRightInd w:val="0"/>
              <w:snapToGrid w:val="0"/>
              <w:spacing w:line="12pt" w:lineRule="atLeast"/>
              <w:jc w:val="both"/>
              <w:rPr>
                <w:rFonts w:ascii="標楷體" w:eastAsia="標楷體" w:hAnsi="標楷體"/>
                <w:szCs w:val="28"/>
              </w:rPr>
            </w:pPr>
            <w:r w:rsidRPr="00CC41D7">
              <w:rPr>
                <w:rFonts w:ascii="標楷體" w:eastAsia="標楷體" w:hAnsi="標楷體" w:hint="eastAsia"/>
                <w:szCs w:val="28"/>
              </w:rPr>
              <w:t>生態綠化-推動綠屋頂</w:t>
            </w:r>
          </w:p>
          <w:p w14:paraId="35D2CAF3" w14:textId="77777777" w:rsidR="00445392" w:rsidRPr="00CC41D7" w:rsidRDefault="00445392" w:rsidP="00FE3B01">
            <w:pPr>
              <w:pStyle w:val="1"/>
              <w:pBdr>
                <w:top w:val="none" w:sz="0" w:space="0" w:color="auto"/>
                <w:left w:val="none" w:sz="0" w:space="0" w:color="auto"/>
                <w:bottom w:val="none" w:sz="0" w:space="0" w:color="auto"/>
                <w:right w:val="none" w:sz="0" w:space="0" w:color="auto"/>
              </w:pBdr>
              <w:adjustRightInd w:val="0"/>
              <w:snapToGrid w:val="0"/>
              <w:spacing w:line="12pt" w:lineRule="atLeast"/>
              <w:jc w:val="both"/>
              <w:rPr>
                <w:rFonts w:ascii="標楷體" w:eastAsia="標楷體" w:hAnsi="標楷體"/>
                <w:szCs w:val="28"/>
              </w:rPr>
            </w:pPr>
            <w:r w:rsidRPr="00CC41D7">
              <w:rPr>
                <w:rFonts w:ascii="標楷體" w:eastAsia="標楷體" w:hAnsi="標楷體" w:hint="eastAsia"/>
                <w:szCs w:val="28"/>
              </w:rPr>
              <w:t>生態綠化-推廣社區農園</w:t>
            </w:r>
          </w:p>
          <w:p w14:paraId="72C09BB3" w14:textId="77777777" w:rsidR="00445392" w:rsidRPr="00CC41D7" w:rsidRDefault="00445392" w:rsidP="00FE3B01">
            <w:pPr>
              <w:pStyle w:val="1"/>
              <w:pBdr>
                <w:top w:val="none" w:sz="0" w:space="0" w:color="auto"/>
                <w:left w:val="none" w:sz="0" w:space="0" w:color="auto"/>
                <w:bottom w:val="none" w:sz="0" w:space="0" w:color="auto"/>
                <w:right w:val="none" w:sz="0" w:space="0" w:color="auto"/>
              </w:pBdr>
              <w:adjustRightInd w:val="0"/>
              <w:snapToGrid w:val="0"/>
              <w:spacing w:line="12pt" w:lineRule="atLeast"/>
              <w:jc w:val="both"/>
              <w:rPr>
                <w:rFonts w:ascii="標楷體" w:eastAsia="標楷體" w:hAnsi="標楷體"/>
                <w:szCs w:val="28"/>
              </w:rPr>
            </w:pPr>
            <w:r w:rsidRPr="00CC41D7">
              <w:rPr>
                <w:rFonts w:ascii="標楷體" w:eastAsia="標楷體" w:hAnsi="標楷體" w:hint="eastAsia"/>
                <w:szCs w:val="28"/>
              </w:rPr>
              <w:t>資源循環-設置雨水貯留再利用系統(或雨撲滿)</w:t>
            </w:r>
          </w:p>
          <w:p w14:paraId="6222108B" w14:textId="77777777" w:rsidR="00445392" w:rsidRPr="00CC41D7" w:rsidRDefault="00445392" w:rsidP="00FE3B01">
            <w:pPr>
              <w:pStyle w:val="1"/>
              <w:pBdr>
                <w:top w:val="none" w:sz="0" w:space="0" w:color="auto"/>
                <w:left w:val="none" w:sz="0" w:space="0" w:color="auto"/>
                <w:bottom w:val="none" w:sz="0" w:space="0" w:color="auto"/>
                <w:right w:val="none" w:sz="0" w:space="0" w:color="auto"/>
              </w:pBdr>
              <w:adjustRightInd w:val="0"/>
              <w:snapToGrid w:val="0"/>
              <w:spacing w:line="12pt" w:lineRule="atLeast"/>
              <w:jc w:val="both"/>
              <w:rPr>
                <w:rFonts w:ascii="標楷體" w:eastAsia="標楷體" w:hAnsi="標楷體"/>
                <w:szCs w:val="28"/>
              </w:rPr>
            </w:pPr>
            <w:r w:rsidRPr="00CC41D7">
              <w:rPr>
                <w:rFonts w:ascii="標楷體" w:eastAsia="標楷體" w:hAnsi="標楷體"/>
                <w:szCs w:val="28"/>
              </w:rPr>
              <w:t>…</w:t>
            </w:r>
            <w:r w:rsidRPr="00CC41D7">
              <w:rPr>
                <w:rFonts w:ascii="標楷體" w:eastAsia="標楷體" w:hAnsi="標楷體" w:hint="eastAsia"/>
                <w:szCs w:val="28"/>
              </w:rPr>
              <w:t>等</w:t>
            </w:r>
          </w:p>
        </w:tc>
      </w:tr>
      <w:tr w:rsidR="00445392" w:rsidRPr="00CC41D7" w14:paraId="5352E82A" w14:textId="77777777" w:rsidTr="00445392">
        <w:trPr>
          <w:trHeight w:val="567"/>
        </w:trPr>
        <w:tc>
          <w:tcPr>
            <w:tcW w:w="127.35pt" w:type="dxa"/>
          </w:tcPr>
          <w:p w14:paraId="1E053DE0"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line="12pt" w:lineRule="atLeast"/>
              <w:rPr>
                <w:rFonts w:ascii="標楷體" w:eastAsia="標楷體" w:hAnsi="標楷體"/>
                <w:szCs w:val="28"/>
              </w:rPr>
            </w:pPr>
            <w:r w:rsidRPr="00CC41D7">
              <w:rPr>
                <w:rFonts w:ascii="標楷體" w:eastAsia="標楷體" w:hAnsi="標楷體" w:hint="eastAsia"/>
                <w:szCs w:val="28"/>
              </w:rPr>
              <w:t>施作內容說明</w:t>
            </w:r>
          </w:p>
        </w:tc>
        <w:tc>
          <w:tcPr>
            <w:tcW w:w="326.15pt" w:type="dxa"/>
          </w:tcPr>
          <w:p w14:paraId="4A2378CA"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line="12pt" w:lineRule="atLeast"/>
              <w:rPr>
                <w:rFonts w:ascii="標楷體" w:eastAsia="標楷體" w:hAnsi="標楷體"/>
                <w:szCs w:val="28"/>
              </w:rPr>
            </w:pPr>
            <w:r w:rsidRPr="00CC41D7">
              <w:rPr>
                <w:rFonts w:ascii="標楷體" w:eastAsia="標楷體" w:hAnsi="標楷體" w:hint="eastAsia"/>
                <w:szCs w:val="28"/>
              </w:rPr>
              <w:t>(一)改造的原因或構想</w:t>
            </w:r>
          </w:p>
          <w:p w14:paraId="4DDDC2FC"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line="12pt" w:lineRule="atLeast"/>
              <w:rPr>
                <w:rFonts w:ascii="標楷體" w:eastAsia="標楷體" w:hAnsi="標楷體"/>
                <w:szCs w:val="28"/>
              </w:rPr>
            </w:pPr>
            <w:r w:rsidRPr="00CC41D7">
              <w:rPr>
                <w:rFonts w:ascii="標楷體" w:eastAsia="標楷體" w:hAnsi="標楷體" w:hint="eastAsia"/>
                <w:szCs w:val="28"/>
              </w:rPr>
              <w:t>(二)改造項目分項列出</w:t>
            </w:r>
          </w:p>
          <w:p w14:paraId="4F8E2313"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line="12pt" w:lineRule="atLeast"/>
              <w:rPr>
                <w:rFonts w:ascii="標楷體" w:eastAsia="標楷體" w:hAnsi="標楷體"/>
                <w:szCs w:val="28"/>
              </w:rPr>
            </w:pPr>
            <w:r w:rsidRPr="00CC41D7">
              <w:rPr>
                <w:rFonts w:ascii="標楷體" w:eastAsia="標楷體" w:hAnsi="標楷體" w:hint="eastAsia"/>
                <w:szCs w:val="28"/>
              </w:rPr>
              <w:t>1.屋頂環境改造：(原因/用途)、(簡述施作方式與過程)、(詳述使用之材料或人力)、(簡述未來發展及維護方式)</w:t>
            </w:r>
          </w:p>
          <w:p w14:paraId="1AE46E77"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line="12pt" w:lineRule="atLeast"/>
              <w:rPr>
                <w:rFonts w:ascii="標楷體" w:eastAsia="標楷體" w:hAnsi="標楷體"/>
                <w:szCs w:val="28"/>
              </w:rPr>
            </w:pPr>
            <w:r w:rsidRPr="00CC41D7">
              <w:rPr>
                <w:rFonts w:ascii="標楷體" w:eastAsia="標楷體" w:hAnsi="標楷體" w:hint="eastAsia"/>
                <w:szCs w:val="28"/>
              </w:rPr>
              <w:t>2.社區農園設施建立：同1.</w:t>
            </w:r>
          </w:p>
          <w:p w14:paraId="486E878C"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line="12pt" w:lineRule="atLeast"/>
              <w:rPr>
                <w:rFonts w:ascii="標楷體" w:eastAsia="標楷體" w:hAnsi="標楷體"/>
                <w:szCs w:val="28"/>
              </w:rPr>
            </w:pPr>
            <w:r w:rsidRPr="00CC41D7">
              <w:rPr>
                <w:rFonts w:ascii="標楷體" w:eastAsia="標楷體" w:hAnsi="標楷體" w:hint="eastAsia"/>
                <w:szCs w:val="28"/>
              </w:rPr>
              <w:t>3.農園供水-設置雨撲滿：同1.</w:t>
            </w:r>
          </w:p>
        </w:tc>
      </w:tr>
      <w:tr w:rsidR="00445392" w:rsidRPr="00CC41D7" w14:paraId="03AF1511" w14:textId="77777777" w:rsidTr="00445392">
        <w:trPr>
          <w:trHeight w:val="567"/>
        </w:trPr>
        <w:tc>
          <w:tcPr>
            <w:tcW w:w="453.50pt" w:type="dxa"/>
            <w:gridSpan w:val="2"/>
            <w:vAlign w:val="center"/>
          </w:tcPr>
          <w:p w14:paraId="2EA17916"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line="12pt" w:lineRule="atLeast"/>
              <w:jc w:val="center"/>
              <w:rPr>
                <w:rFonts w:ascii="標楷體" w:eastAsia="標楷體" w:hAnsi="標楷體"/>
                <w:szCs w:val="28"/>
              </w:rPr>
            </w:pPr>
            <w:r w:rsidRPr="00CC41D7">
              <w:rPr>
                <w:rFonts w:ascii="標楷體" w:eastAsia="標楷體" w:hAnsi="標楷體" w:hint="eastAsia"/>
                <w:szCs w:val="28"/>
              </w:rPr>
              <w:t>設計圖(含現況照片及細部設計圖)</w:t>
            </w:r>
          </w:p>
        </w:tc>
      </w:tr>
      <w:tr w:rsidR="00445392" w:rsidRPr="00CC41D7" w14:paraId="7524EB26" w14:textId="77777777" w:rsidTr="00445392">
        <w:trPr>
          <w:trHeight w:val="567"/>
        </w:trPr>
        <w:tc>
          <w:tcPr>
            <w:tcW w:w="453.50pt" w:type="dxa"/>
            <w:gridSpan w:val="2"/>
          </w:tcPr>
          <w:p w14:paraId="6EC7D902"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line="12pt" w:lineRule="atLeast"/>
              <w:jc w:val="center"/>
              <w:rPr>
                <w:rFonts w:ascii="標楷體" w:eastAsia="標楷體" w:hAnsi="標楷體"/>
                <w:szCs w:val="28"/>
              </w:rPr>
            </w:pPr>
            <w:r w:rsidRPr="00CC41D7">
              <w:rPr>
                <w:rFonts w:ascii="標楷體" w:eastAsia="標楷體" w:hAnsi="標楷體" w:hint="eastAsia"/>
                <w:szCs w:val="28"/>
              </w:rPr>
              <w:t>圖1.環境現況照片(2張以上)(全景、近景)</w:t>
            </w:r>
          </w:p>
          <w:p w14:paraId="03DD0589"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line="12pt" w:lineRule="atLeast"/>
              <w:jc w:val="center"/>
              <w:rPr>
                <w:rFonts w:ascii="標楷體" w:eastAsia="標楷體" w:hAnsi="標楷體"/>
                <w:szCs w:val="28"/>
              </w:rPr>
            </w:pPr>
          </w:p>
          <w:p w14:paraId="512A0A26"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line="12pt" w:lineRule="atLeast"/>
              <w:jc w:val="center"/>
              <w:rPr>
                <w:rFonts w:ascii="標楷體" w:eastAsia="標楷體" w:hAnsi="標楷體"/>
                <w:szCs w:val="28"/>
              </w:rPr>
            </w:pPr>
            <w:r w:rsidRPr="00CC41D7">
              <w:rPr>
                <w:rFonts w:ascii="標楷體" w:eastAsia="標楷體" w:hAnsi="標楷體" w:hint="eastAsia"/>
                <w:szCs w:val="28"/>
              </w:rPr>
              <w:t>圖2.施作點位照片</w:t>
            </w:r>
          </w:p>
          <w:p w14:paraId="54D4222E"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line="12pt" w:lineRule="atLeast"/>
              <w:jc w:val="center"/>
              <w:rPr>
                <w:rFonts w:ascii="標楷體" w:eastAsia="標楷體" w:hAnsi="標楷體"/>
                <w:szCs w:val="28"/>
              </w:rPr>
            </w:pPr>
          </w:p>
          <w:p w14:paraId="69301866"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line="12pt" w:lineRule="atLeast"/>
              <w:jc w:val="center"/>
              <w:rPr>
                <w:rFonts w:ascii="標楷體" w:eastAsia="標楷體" w:hAnsi="標楷體"/>
                <w:szCs w:val="28"/>
              </w:rPr>
            </w:pPr>
            <w:r w:rsidRPr="00CC41D7">
              <w:rPr>
                <w:rFonts w:ascii="標楷體" w:eastAsia="標楷體" w:hAnsi="標楷體" w:hint="eastAsia"/>
                <w:szCs w:val="28"/>
              </w:rPr>
              <w:t>圖3.施作設計圖或示意圖(需清楚標示項目、位置、尺寸)(設計圖為佳，也可手繪)</w:t>
            </w:r>
          </w:p>
        </w:tc>
      </w:tr>
      <w:tr w:rsidR="00445392" w:rsidRPr="00CC41D7" w14:paraId="48EA3E06" w14:textId="77777777" w:rsidTr="00445392">
        <w:trPr>
          <w:trHeight w:val="567"/>
        </w:trPr>
        <w:tc>
          <w:tcPr>
            <w:tcW w:w="453.50pt" w:type="dxa"/>
            <w:gridSpan w:val="2"/>
          </w:tcPr>
          <w:p w14:paraId="245E18CD"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line="12pt" w:lineRule="atLeast"/>
              <w:jc w:val="center"/>
              <w:rPr>
                <w:rFonts w:ascii="標楷體" w:eastAsia="標楷體" w:hAnsi="標楷體"/>
                <w:szCs w:val="28"/>
              </w:rPr>
            </w:pPr>
            <w:r w:rsidRPr="00CC41D7">
              <w:rPr>
                <w:rFonts w:ascii="標楷體" w:eastAsia="標楷體" w:hAnsi="標楷體" w:hint="eastAsia"/>
                <w:szCs w:val="28"/>
              </w:rPr>
              <w:t>施作地點標號(選填)</w:t>
            </w:r>
          </w:p>
        </w:tc>
      </w:tr>
      <w:tr w:rsidR="00445392" w:rsidRPr="00CC41D7" w14:paraId="6B3A1F9E" w14:textId="77777777" w:rsidTr="00445392">
        <w:trPr>
          <w:trHeight w:val="567"/>
        </w:trPr>
        <w:tc>
          <w:tcPr>
            <w:tcW w:w="453.50pt" w:type="dxa"/>
            <w:gridSpan w:val="2"/>
          </w:tcPr>
          <w:p w14:paraId="5D5A45F1"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line="12pt" w:lineRule="atLeast"/>
              <w:jc w:val="center"/>
              <w:rPr>
                <w:rFonts w:ascii="標楷體" w:eastAsia="標楷體" w:hAnsi="標楷體"/>
                <w:szCs w:val="28"/>
              </w:rPr>
            </w:pPr>
            <w:r w:rsidRPr="00CC41D7">
              <w:rPr>
                <w:rFonts w:ascii="標楷體" w:eastAsia="標楷體" w:hAnsi="標楷體" w:hint="eastAsia"/>
                <w:szCs w:val="28"/>
              </w:rPr>
              <w:t>圖上標號</w:t>
            </w:r>
          </w:p>
        </w:tc>
      </w:tr>
    </w:tbl>
    <w:p w14:paraId="2FDBCDE9" w14:textId="77777777" w:rsidR="00445392" w:rsidRPr="00CC41D7" w:rsidRDefault="00445392" w:rsidP="00445392">
      <w:pPr>
        <w:pStyle w:val="1"/>
        <w:adjustRightInd w:val="0"/>
        <w:snapToGrid w:val="0"/>
        <w:spacing w:before="6pt" w:after="6pt" w:line="22pt" w:lineRule="exact"/>
        <w:rPr>
          <w:rFonts w:ascii="標楷體" w:eastAsia="標楷體" w:hAnsi="標楷體"/>
          <w:sz w:val="28"/>
          <w:szCs w:val="28"/>
        </w:rPr>
      </w:pPr>
      <w:r w:rsidRPr="00CC41D7">
        <w:rPr>
          <w:rFonts w:ascii="標楷體" w:eastAsia="標楷體" w:hAnsi="標楷體" w:hint="eastAsia"/>
          <w:sz w:val="28"/>
          <w:szCs w:val="28"/>
        </w:rPr>
        <w:t xml:space="preserve">  二、提案輔導</w:t>
      </w:r>
    </w:p>
    <w:tbl>
      <w:tblPr>
        <w:tblStyle w:val="afff3"/>
        <w:tblW w:w="0pt" w:type="dxa"/>
        <w:tblLook w:firstRow="1" w:lastRow="0" w:firstColumn="1" w:lastColumn="0" w:noHBand="0" w:noVBand="1"/>
      </w:tblPr>
      <w:tblGrid>
        <w:gridCol w:w="1129"/>
        <w:gridCol w:w="1843"/>
        <w:gridCol w:w="3382"/>
        <w:gridCol w:w="3382"/>
      </w:tblGrid>
      <w:tr w:rsidR="00445392" w:rsidRPr="00CC41D7" w14:paraId="6263C9E4" w14:textId="77777777" w:rsidTr="00445392">
        <w:tc>
          <w:tcPr>
            <w:tcW w:w="56.45pt" w:type="dxa"/>
            <w:vAlign w:val="center"/>
          </w:tcPr>
          <w:p w14:paraId="1E77317F"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jc w:val="center"/>
              <w:rPr>
                <w:rFonts w:ascii="標楷體" w:eastAsia="標楷體" w:hAnsi="標楷體"/>
                <w:szCs w:val="28"/>
              </w:rPr>
            </w:pPr>
            <w:r w:rsidRPr="00CC41D7">
              <w:rPr>
                <w:rFonts w:ascii="標楷體" w:eastAsia="標楷體" w:hAnsi="標楷體" w:hint="eastAsia"/>
                <w:szCs w:val="28"/>
              </w:rPr>
              <w:t>日期</w:t>
            </w:r>
          </w:p>
        </w:tc>
        <w:tc>
          <w:tcPr>
            <w:tcW w:w="92.15pt" w:type="dxa"/>
            <w:vAlign w:val="center"/>
          </w:tcPr>
          <w:p w14:paraId="5DB2A469"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jc w:val="center"/>
              <w:rPr>
                <w:rFonts w:ascii="標楷體" w:eastAsia="標楷體" w:hAnsi="標楷體"/>
                <w:szCs w:val="28"/>
              </w:rPr>
            </w:pPr>
            <w:r w:rsidRPr="00CC41D7">
              <w:rPr>
                <w:rFonts w:ascii="標楷體" w:eastAsia="標楷體" w:hAnsi="標楷體" w:hint="eastAsia"/>
                <w:szCs w:val="28"/>
              </w:rPr>
              <w:t>輔導人員</w:t>
            </w:r>
          </w:p>
        </w:tc>
        <w:tc>
          <w:tcPr>
            <w:tcW w:w="169.10pt" w:type="dxa"/>
            <w:vAlign w:val="center"/>
          </w:tcPr>
          <w:p w14:paraId="295A30BB"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jc w:val="center"/>
              <w:rPr>
                <w:rFonts w:ascii="標楷體" w:eastAsia="標楷體" w:hAnsi="標楷體"/>
                <w:szCs w:val="28"/>
              </w:rPr>
            </w:pPr>
            <w:r w:rsidRPr="00CC41D7">
              <w:rPr>
                <w:rFonts w:ascii="標楷體" w:eastAsia="標楷體" w:hAnsi="標楷體" w:hint="eastAsia"/>
                <w:szCs w:val="28"/>
              </w:rPr>
              <w:t>輔導重點</w:t>
            </w:r>
          </w:p>
        </w:tc>
        <w:tc>
          <w:tcPr>
            <w:tcW w:w="169.10pt" w:type="dxa"/>
            <w:vAlign w:val="center"/>
          </w:tcPr>
          <w:p w14:paraId="040C2E95"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jc w:val="center"/>
              <w:rPr>
                <w:rFonts w:ascii="標楷體" w:eastAsia="標楷體" w:hAnsi="標楷體"/>
                <w:szCs w:val="28"/>
              </w:rPr>
            </w:pPr>
            <w:r w:rsidRPr="00CC41D7">
              <w:rPr>
                <w:rFonts w:ascii="標楷體" w:eastAsia="標楷體" w:hAnsi="標楷體" w:hint="eastAsia"/>
                <w:szCs w:val="28"/>
              </w:rPr>
              <w:t>輔導照片</w:t>
            </w:r>
          </w:p>
        </w:tc>
      </w:tr>
      <w:tr w:rsidR="00445392" w:rsidRPr="00CC41D7" w14:paraId="4ECD2E28" w14:textId="77777777" w:rsidTr="00445392">
        <w:tc>
          <w:tcPr>
            <w:tcW w:w="56.45pt" w:type="dxa"/>
            <w:vAlign w:val="center"/>
          </w:tcPr>
          <w:p w14:paraId="29451FC6"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jc w:val="center"/>
              <w:rPr>
                <w:rFonts w:ascii="標楷體" w:eastAsia="標楷體" w:hAnsi="標楷體"/>
                <w:szCs w:val="28"/>
              </w:rPr>
            </w:pPr>
          </w:p>
        </w:tc>
        <w:tc>
          <w:tcPr>
            <w:tcW w:w="92.15pt" w:type="dxa"/>
            <w:vAlign w:val="center"/>
          </w:tcPr>
          <w:p w14:paraId="5BE0B0A4"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jc w:val="center"/>
              <w:rPr>
                <w:rFonts w:ascii="標楷體" w:eastAsia="標楷體" w:hAnsi="標楷體"/>
                <w:szCs w:val="28"/>
              </w:rPr>
            </w:pPr>
          </w:p>
        </w:tc>
        <w:tc>
          <w:tcPr>
            <w:tcW w:w="169.10pt" w:type="dxa"/>
            <w:vAlign w:val="center"/>
          </w:tcPr>
          <w:p w14:paraId="55E568E1"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jc w:val="center"/>
              <w:rPr>
                <w:rFonts w:ascii="標楷體" w:eastAsia="標楷體" w:hAnsi="標楷體"/>
                <w:szCs w:val="28"/>
              </w:rPr>
            </w:pPr>
          </w:p>
        </w:tc>
        <w:tc>
          <w:tcPr>
            <w:tcW w:w="169.10pt" w:type="dxa"/>
            <w:vAlign w:val="center"/>
          </w:tcPr>
          <w:p w14:paraId="5CF56FC1"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jc w:val="center"/>
              <w:rPr>
                <w:rFonts w:ascii="標楷體" w:eastAsia="標楷體" w:hAnsi="標楷體"/>
                <w:szCs w:val="28"/>
              </w:rPr>
            </w:pPr>
          </w:p>
        </w:tc>
      </w:tr>
    </w:tbl>
    <w:p w14:paraId="307095B7" w14:textId="77777777" w:rsidR="00445392" w:rsidRPr="00CC41D7" w:rsidRDefault="00445392" w:rsidP="00445392">
      <w:pPr>
        <w:pStyle w:val="1"/>
        <w:adjustRightInd w:val="0"/>
        <w:snapToGrid w:val="0"/>
        <w:spacing w:before="6pt" w:after="6pt" w:line="22pt" w:lineRule="exact"/>
        <w:rPr>
          <w:rFonts w:ascii="標楷體" w:eastAsia="標楷體" w:hAnsi="標楷體"/>
          <w:sz w:val="28"/>
          <w:szCs w:val="28"/>
        </w:rPr>
      </w:pPr>
      <w:r w:rsidRPr="00CC41D7">
        <w:rPr>
          <w:rFonts w:ascii="標楷體" w:eastAsia="標楷體" w:hAnsi="標楷體" w:hint="eastAsia"/>
          <w:sz w:val="28"/>
          <w:szCs w:val="28"/>
        </w:rPr>
        <w:t xml:space="preserve">  三、提案修正</w:t>
      </w:r>
    </w:p>
    <w:p w14:paraId="6A2C5782" w14:textId="77777777" w:rsidR="00445392" w:rsidRPr="00CC41D7" w:rsidRDefault="00445392" w:rsidP="00445392">
      <w:pPr>
        <w:pStyle w:val="1"/>
        <w:adjustRightInd w:val="0"/>
        <w:snapToGrid w:val="0"/>
        <w:spacing w:before="6pt" w:after="6pt" w:line="22pt" w:lineRule="exact"/>
        <w:rPr>
          <w:rFonts w:ascii="標楷體" w:eastAsia="標楷體" w:hAnsi="標楷體"/>
          <w:sz w:val="28"/>
          <w:szCs w:val="28"/>
        </w:rPr>
      </w:pPr>
      <w:r w:rsidRPr="00CC41D7">
        <w:rPr>
          <w:rFonts w:ascii="標楷體" w:eastAsia="標楷體" w:hAnsi="標楷體" w:hint="eastAsia"/>
          <w:sz w:val="28"/>
          <w:szCs w:val="28"/>
        </w:rPr>
        <w:t xml:space="preserve">  四、民眾參與項目及方法(必填)</w:t>
      </w:r>
    </w:p>
    <w:tbl>
      <w:tblPr>
        <w:tblStyle w:val="afff3"/>
        <w:tblW w:w="0pt" w:type="dxa"/>
        <w:tblLook w:firstRow="1" w:lastRow="0" w:firstColumn="1" w:lastColumn="0" w:noHBand="0" w:noVBand="1"/>
      </w:tblPr>
      <w:tblGrid>
        <w:gridCol w:w="3397"/>
        <w:gridCol w:w="6339"/>
      </w:tblGrid>
      <w:tr w:rsidR="00445392" w:rsidRPr="00CC41D7" w14:paraId="6273356B" w14:textId="77777777" w:rsidTr="00445392">
        <w:tc>
          <w:tcPr>
            <w:tcW w:w="169.85pt" w:type="dxa"/>
          </w:tcPr>
          <w:p w14:paraId="422601C0"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施作名稱</w:t>
            </w:r>
          </w:p>
        </w:tc>
        <w:tc>
          <w:tcPr>
            <w:tcW w:w="316.95pt" w:type="dxa"/>
          </w:tcPr>
          <w:p w14:paraId="471DEF54"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民眾參與方法(簡述)(成果須附照片)</w:t>
            </w:r>
          </w:p>
        </w:tc>
      </w:tr>
      <w:tr w:rsidR="00445392" w:rsidRPr="00CC41D7" w14:paraId="319B5EBD" w14:textId="77777777" w:rsidTr="00445392">
        <w:tc>
          <w:tcPr>
            <w:tcW w:w="169.85pt" w:type="dxa"/>
          </w:tcPr>
          <w:p w14:paraId="78D523C8"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p>
        </w:tc>
        <w:tc>
          <w:tcPr>
            <w:tcW w:w="316.95pt" w:type="dxa"/>
          </w:tcPr>
          <w:p w14:paraId="23CAAEA9"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p>
        </w:tc>
      </w:tr>
    </w:tbl>
    <w:p w14:paraId="5E5BF18B" w14:textId="77777777" w:rsidR="00445392" w:rsidRPr="00CC41D7" w:rsidRDefault="00445392" w:rsidP="00445392">
      <w:pPr>
        <w:pStyle w:val="1"/>
        <w:adjustRightInd w:val="0"/>
        <w:snapToGrid w:val="0"/>
        <w:spacing w:before="6pt" w:after="6pt" w:line="22pt" w:lineRule="exact"/>
        <w:rPr>
          <w:rFonts w:ascii="標楷體" w:eastAsia="標楷體" w:hAnsi="標楷體"/>
          <w:sz w:val="28"/>
          <w:szCs w:val="28"/>
        </w:rPr>
      </w:pPr>
      <w:r w:rsidRPr="00CC41D7">
        <w:rPr>
          <w:rFonts w:ascii="標楷體" w:eastAsia="標楷體" w:hAnsi="標楷體"/>
          <w:sz w:val="28"/>
          <w:szCs w:val="28"/>
        </w:rPr>
        <w:lastRenderedPageBreak/>
        <w:t xml:space="preserve">  </w:t>
      </w:r>
      <w:r w:rsidRPr="00CC41D7">
        <w:rPr>
          <w:rFonts w:ascii="標楷體" w:eastAsia="標楷體" w:hAnsi="標楷體" w:hint="eastAsia"/>
          <w:sz w:val="28"/>
          <w:szCs w:val="28"/>
        </w:rPr>
        <w:t>五、</w:t>
      </w:r>
      <w:r w:rsidRPr="00CC41D7">
        <w:rPr>
          <w:rFonts w:ascii="標楷體" w:eastAsia="標楷體" w:hAnsi="標楷體"/>
          <w:sz w:val="28"/>
          <w:szCs w:val="28"/>
        </w:rPr>
        <w:t>執行期程規劃</w:t>
      </w:r>
    </w:p>
    <w:p w14:paraId="084E3F9C" w14:textId="77777777" w:rsidR="00445392" w:rsidRPr="00CC41D7" w:rsidRDefault="00445392" w:rsidP="00445392">
      <w:pPr>
        <w:pStyle w:val="1"/>
        <w:adjustRightInd w:val="0"/>
        <w:snapToGrid w:val="0"/>
        <w:spacing w:before="6pt" w:after="6pt" w:line="22pt" w:lineRule="exact"/>
        <w:rPr>
          <w:rFonts w:ascii="標楷體" w:eastAsia="標楷體" w:hAnsi="標楷體"/>
          <w:sz w:val="28"/>
          <w:szCs w:val="28"/>
        </w:rPr>
      </w:pPr>
      <w:r w:rsidRPr="00CC41D7">
        <w:rPr>
          <w:rFonts w:ascii="標楷體" w:eastAsia="標楷體" w:hAnsi="標楷體" w:hint="eastAsia"/>
          <w:sz w:val="28"/>
          <w:szCs w:val="28"/>
        </w:rPr>
        <w:t xml:space="preserve">  預計施作總工期：　　天</w:t>
      </w:r>
    </w:p>
    <w:tbl>
      <w:tblPr>
        <w:tblStyle w:val="afff3"/>
        <w:tblW w:w="488.80pt" w:type="dxa"/>
        <w:tblLook w:firstRow="1" w:lastRow="0" w:firstColumn="1" w:lastColumn="0" w:noHBand="0" w:noVBand="1"/>
      </w:tblPr>
      <w:tblGrid>
        <w:gridCol w:w="2830"/>
        <w:gridCol w:w="1499"/>
        <w:gridCol w:w="2470"/>
        <w:gridCol w:w="709"/>
        <w:gridCol w:w="709"/>
        <w:gridCol w:w="709"/>
        <w:gridCol w:w="850"/>
      </w:tblGrid>
      <w:tr w:rsidR="00445392" w:rsidRPr="00CC41D7" w14:paraId="229B9C34" w14:textId="77777777" w:rsidTr="00445392">
        <w:tc>
          <w:tcPr>
            <w:tcW w:w="141.50pt" w:type="dxa"/>
          </w:tcPr>
          <w:p w14:paraId="3CEAFC8B"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施作名稱</w:t>
            </w:r>
          </w:p>
        </w:tc>
        <w:tc>
          <w:tcPr>
            <w:tcW w:w="74.95pt" w:type="dxa"/>
          </w:tcPr>
          <w:p w14:paraId="1DE7352B"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六大面向</w:t>
            </w:r>
          </w:p>
        </w:tc>
        <w:tc>
          <w:tcPr>
            <w:tcW w:w="123.50pt" w:type="dxa"/>
          </w:tcPr>
          <w:p w14:paraId="49EF6FD6"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行動項目</w:t>
            </w:r>
          </w:p>
        </w:tc>
        <w:tc>
          <w:tcPr>
            <w:tcW w:w="35.45pt" w:type="dxa"/>
          </w:tcPr>
          <w:p w14:paraId="01A24DF2"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7月</w:t>
            </w:r>
          </w:p>
        </w:tc>
        <w:tc>
          <w:tcPr>
            <w:tcW w:w="35.45pt" w:type="dxa"/>
          </w:tcPr>
          <w:p w14:paraId="4A94F14A"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8月</w:t>
            </w:r>
          </w:p>
        </w:tc>
        <w:tc>
          <w:tcPr>
            <w:tcW w:w="35.45pt" w:type="dxa"/>
          </w:tcPr>
          <w:p w14:paraId="4EF97C73"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9月</w:t>
            </w:r>
          </w:p>
        </w:tc>
        <w:tc>
          <w:tcPr>
            <w:tcW w:w="42.50pt" w:type="dxa"/>
          </w:tcPr>
          <w:p w14:paraId="5428218A"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10月</w:t>
            </w:r>
          </w:p>
        </w:tc>
      </w:tr>
      <w:tr w:rsidR="00445392" w:rsidRPr="00CC41D7" w14:paraId="35E944DE" w14:textId="77777777" w:rsidTr="00445392">
        <w:tc>
          <w:tcPr>
            <w:tcW w:w="141.50pt" w:type="dxa"/>
            <w:vMerge w:val="restart"/>
          </w:tcPr>
          <w:p w14:paraId="46C42E0A"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EX.建置綠屋頂花園</w:t>
            </w:r>
          </w:p>
        </w:tc>
        <w:tc>
          <w:tcPr>
            <w:tcW w:w="74.95pt" w:type="dxa"/>
          </w:tcPr>
          <w:p w14:paraId="6F27037B"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生態綠化</w:t>
            </w:r>
          </w:p>
        </w:tc>
        <w:tc>
          <w:tcPr>
            <w:tcW w:w="123.50pt" w:type="dxa"/>
          </w:tcPr>
          <w:p w14:paraId="46BD7B52"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推廣綠屋頂</w:t>
            </w:r>
          </w:p>
        </w:tc>
        <w:tc>
          <w:tcPr>
            <w:tcW w:w="35.45pt" w:type="dxa"/>
          </w:tcPr>
          <w:p w14:paraId="6E30D985"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w:t>
            </w:r>
          </w:p>
        </w:tc>
        <w:tc>
          <w:tcPr>
            <w:tcW w:w="35.45pt" w:type="dxa"/>
          </w:tcPr>
          <w:p w14:paraId="6315B043"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w:t>
            </w:r>
          </w:p>
        </w:tc>
        <w:tc>
          <w:tcPr>
            <w:tcW w:w="35.45pt" w:type="dxa"/>
          </w:tcPr>
          <w:p w14:paraId="5217D860"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w:t>
            </w:r>
          </w:p>
        </w:tc>
        <w:tc>
          <w:tcPr>
            <w:tcW w:w="42.50pt" w:type="dxa"/>
          </w:tcPr>
          <w:p w14:paraId="77D4B323"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p>
        </w:tc>
      </w:tr>
      <w:tr w:rsidR="00445392" w:rsidRPr="00CC41D7" w14:paraId="626C20F8" w14:textId="77777777" w:rsidTr="00445392">
        <w:tc>
          <w:tcPr>
            <w:tcW w:w="141.50pt" w:type="dxa"/>
            <w:vMerge/>
          </w:tcPr>
          <w:p w14:paraId="5103DBED"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p>
        </w:tc>
        <w:tc>
          <w:tcPr>
            <w:tcW w:w="74.95pt" w:type="dxa"/>
          </w:tcPr>
          <w:p w14:paraId="1C1906CA"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資源循環</w:t>
            </w:r>
          </w:p>
        </w:tc>
        <w:tc>
          <w:tcPr>
            <w:tcW w:w="123.50pt" w:type="dxa"/>
          </w:tcPr>
          <w:p w14:paraId="0726383F"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設置雨水貯留再利用系統(或雨撲滿)</w:t>
            </w:r>
          </w:p>
        </w:tc>
        <w:tc>
          <w:tcPr>
            <w:tcW w:w="35.45pt" w:type="dxa"/>
          </w:tcPr>
          <w:p w14:paraId="60487997"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p>
        </w:tc>
        <w:tc>
          <w:tcPr>
            <w:tcW w:w="35.45pt" w:type="dxa"/>
          </w:tcPr>
          <w:p w14:paraId="576D723E"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p>
        </w:tc>
        <w:tc>
          <w:tcPr>
            <w:tcW w:w="35.45pt" w:type="dxa"/>
          </w:tcPr>
          <w:p w14:paraId="1CC48CF1"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w:t>
            </w:r>
          </w:p>
        </w:tc>
        <w:tc>
          <w:tcPr>
            <w:tcW w:w="42.50pt" w:type="dxa"/>
          </w:tcPr>
          <w:p w14:paraId="3B5FB9EA"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w:t>
            </w:r>
          </w:p>
        </w:tc>
      </w:tr>
    </w:tbl>
    <w:p w14:paraId="6939B790" w14:textId="77777777" w:rsidR="00445392" w:rsidRPr="00CC41D7" w:rsidRDefault="00445392" w:rsidP="00445392">
      <w:pPr>
        <w:pStyle w:val="1"/>
        <w:adjustRightInd w:val="0"/>
        <w:snapToGrid w:val="0"/>
        <w:spacing w:before="6pt" w:after="6pt" w:line="22pt" w:lineRule="exact"/>
        <w:rPr>
          <w:rFonts w:ascii="標楷體" w:eastAsia="標楷體" w:hAnsi="標楷體"/>
          <w:sz w:val="28"/>
          <w:szCs w:val="28"/>
        </w:rPr>
      </w:pPr>
    </w:p>
    <w:p w14:paraId="6643F79C" w14:textId="77777777" w:rsidR="00445392" w:rsidRPr="00CC41D7" w:rsidRDefault="00445392" w:rsidP="00445392">
      <w:pPr>
        <w:pStyle w:val="1"/>
        <w:adjustRightInd w:val="0"/>
        <w:snapToGrid w:val="0"/>
        <w:spacing w:before="6pt" w:after="6pt" w:line="22pt" w:lineRule="exact"/>
        <w:rPr>
          <w:rFonts w:ascii="標楷體" w:eastAsia="標楷體" w:hAnsi="標楷體"/>
          <w:sz w:val="28"/>
          <w:szCs w:val="28"/>
        </w:rPr>
      </w:pPr>
      <w:r w:rsidRPr="00CC41D7">
        <w:rPr>
          <w:rFonts w:ascii="標楷體" w:eastAsia="標楷體" w:hAnsi="標楷體" w:hint="eastAsia"/>
          <w:sz w:val="28"/>
          <w:szCs w:val="28"/>
        </w:rPr>
        <w:t>5.1</w:t>
      </w:r>
      <w:r w:rsidRPr="00CC41D7">
        <w:rPr>
          <w:rFonts w:ascii="標楷體" w:eastAsia="標楷體" w:hAnsi="標楷體"/>
          <w:sz w:val="28"/>
          <w:szCs w:val="28"/>
        </w:rPr>
        <w:t>經費需求(檢附估價單)</w:t>
      </w:r>
    </w:p>
    <w:tbl>
      <w:tblPr>
        <w:tblStyle w:val="afff3"/>
        <w:tblW w:w="0pt" w:type="dxa"/>
        <w:tblLook w:firstRow="1" w:lastRow="0" w:firstColumn="1" w:lastColumn="0" w:noHBand="0" w:noVBand="1"/>
      </w:tblPr>
      <w:tblGrid>
        <w:gridCol w:w="841"/>
        <w:gridCol w:w="1547"/>
        <w:gridCol w:w="1759"/>
        <w:gridCol w:w="839"/>
        <w:gridCol w:w="835"/>
        <w:gridCol w:w="834"/>
        <w:gridCol w:w="1056"/>
        <w:gridCol w:w="2025"/>
      </w:tblGrid>
      <w:tr w:rsidR="00445392" w:rsidRPr="00CC41D7" w14:paraId="09587C7A" w14:textId="77777777" w:rsidTr="009A43D3">
        <w:trPr>
          <w:tblHeader/>
        </w:trPr>
        <w:tc>
          <w:tcPr>
            <w:tcW w:w="42.05pt" w:type="dxa"/>
            <w:vAlign w:val="center"/>
          </w:tcPr>
          <w:p w14:paraId="587F15E1" w14:textId="77777777" w:rsidR="00445392" w:rsidRPr="00CC41D7" w:rsidRDefault="00445392" w:rsidP="009A43D3">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center"/>
              <w:rPr>
                <w:rFonts w:ascii="標楷體" w:eastAsia="標楷體" w:hAnsi="標楷體"/>
                <w:szCs w:val="28"/>
              </w:rPr>
            </w:pPr>
            <w:r w:rsidRPr="00CC41D7">
              <w:rPr>
                <w:rFonts w:ascii="標楷體" w:eastAsia="標楷體" w:hAnsi="標楷體" w:hint="eastAsia"/>
                <w:szCs w:val="28"/>
              </w:rPr>
              <w:t>項次</w:t>
            </w:r>
          </w:p>
        </w:tc>
        <w:tc>
          <w:tcPr>
            <w:tcW w:w="77.35pt" w:type="dxa"/>
            <w:vAlign w:val="center"/>
          </w:tcPr>
          <w:p w14:paraId="1E773C65" w14:textId="77777777" w:rsidR="00445392" w:rsidRPr="00CC41D7" w:rsidRDefault="00445392" w:rsidP="009A43D3">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center"/>
              <w:rPr>
                <w:rFonts w:ascii="標楷體" w:eastAsia="標楷體" w:hAnsi="標楷體"/>
                <w:szCs w:val="28"/>
              </w:rPr>
            </w:pPr>
            <w:r w:rsidRPr="00CC41D7">
              <w:rPr>
                <w:rFonts w:ascii="標楷體" w:eastAsia="標楷體" w:hAnsi="標楷體" w:hint="eastAsia"/>
                <w:szCs w:val="28"/>
              </w:rPr>
              <w:t>工作項目</w:t>
            </w:r>
          </w:p>
        </w:tc>
        <w:tc>
          <w:tcPr>
            <w:tcW w:w="87.95pt" w:type="dxa"/>
            <w:vAlign w:val="center"/>
          </w:tcPr>
          <w:p w14:paraId="5F54B87F" w14:textId="77777777" w:rsidR="00445392" w:rsidRPr="00CC41D7" w:rsidRDefault="00445392" w:rsidP="009A43D3">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center"/>
              <w:rPr>
                <w:rFonts w:ascii="標楷體" w:eastAsia="標楷體" w:hAnsi="標楷體"/>
                <w:szCs w:val="28"/>
              </w:rPr>
            </w:pPr>
            <w:r w:rsidRPr="00CC41D7">
              <w:rPr>
                <w:rFonts w:ascii="標楷體" w:eastAsia="標楷體" w:hAnsi="標楷體" w:hint="eastAsia"/>
                <w:szCs w:val="28"/>
              </w:rPr>
              <w:t>材質尺寸</w:t>
            </w:r>
          </w:p>
        </w:tc>
        <w:tc>
          <w:tcPr>
            <w:tcW w:w="41.95pt" w:type="dxa"/>
            <w:vAlign w:val="center"/>
          </w:tcPr>
          <w:p w14:paraId="5036B6C1" w14:textId="77777777" w:rsidR="00445392" w:rsidRPr="00CC41D7" w:rsidRDefault="00445392" w:rsidP="009A43D3">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center"/>
              <w:rPr>
                <w:rFonts w:ascii="標楷體" w:eastAsia="標楷體" w:hAnsi="標楷體"/>
                <w:szCs w:val="28"/>
              </w:rPr>
            </w:pPr>
            <w:r w:rsidRPr="00CC41D7">
              <w:rPr>
                <w:rFonts w:ascii="標楷體" w:eastAsia="標楷體" w:hAnsi="標楷體" w:hint="eastAsia"/>
                <w:szCs w:val="28"/>
              </w:rPr>
              <w:t>單價</w:t>
            </w:r>
          </w:p>
        </w:tc>
        <w:tc>
          <w:tcPr>
            <w:tcW w:w="41.75pt" w:type="dxa"/>
            <w:vAlign w:val="center"/>
          </w:tcPr>
          <w:p w14:paraId="5E0DE30D" w14:textId="77777777" w:rsidR="00445392" w:rsidRPr="00CC41D7" w:rsidRDefault="00445392" w:rsidP="009A43D3">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center"/>
              <w:rPr>
                <w:rFonts w:ascii="標楷體" w:eastAsia="標楷體" w:hAnsi="標楷體"/>
                <w:szCs w:val="28"/>
              </w:rPr>
            </w:pPr>
            <w:r w:rsidRPr="00CC41D7">
              <w:rPr>
                <w:rFonts w:ascii="標楷體" w:eastAsia="標楷體" w:hAnsi="標楷體" w:hint="eastAsia"/>
                <w:szCs w:val="28"/>
              </w:rPr>
              <w:t>數量</w:t>
            </w:r>
          </w:p>
        </w:tc>
        <w:tc>
          <w:tcPr>
            <w:tcW w:w="41.70pt" w:type="dxa"/>
            <w:vAlign w:val="center"/>
          </w:tcPr>
          <w:p w14:paraId="55CC5ADD" w14:textId="77777777" w:rsidR="00445392" w:rsidRPr="00CC41D7" w:rsidRDefault="00445392" w:rsidP="009A43D3">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center"/>
              <w:rPr>
                <w:rFonts w:ascii="標楷體" w:eastAsia="標楷體" w:hAnsi="標楷體"/>
                <w:szCs w:val="28"/>
              </w:rPr>
            </w:pPr>
            <w:r w:rsidRPr="00CC41D7">
              <w:rPr>
                <w:rFonts w:ascii="標楷體" w:eastAsia="標楷體" w:hAnsi="標楷體" w:hint="eastAsia"/>
                <w:szCs w:val="28"/>
              </w:rPr>
              <w:t>單位</w:t>
            </w:r>
          </w:p>
        </w:tc>
        <w:tc>
          <w:tcPr>
            <w:tcW w:w="52.80pt" w:type="dxa"/>
            <w:vAlign w:val="center"/>
          </w:tcPr>
          <w:p w14:paraId="1BC6B4C4" w14:textId="77777777" w:rsidR="00445392" w:rsidRPr="00CC41D7" w:rsidRDefault="00445392" w:rsidP="009A43D3">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center"/>
              <w:rPr>
                <w:rFonts w:ascii="標楷體" w:eastAsia="標楷體" w:hAnsi="標楷體"/>
                <w:szCs w:val="28"/>
              </w:rPr>
            </w:pPr>
            <w:r w:rsidRPr="00CC41D7">
              <w:rPr>
                <w:rFonts w:ascii="標楷體" w:eastAsia="標楷體" w:hAnsi="標楷體" w:hint="eastAsia"/>
                <w:szCs w:val="28"/>
              </w:rPr>
              <w:t>複價</w:t>
            </w:r>
          </w:p>
        </w:tc>
        <w:tc>
          <w:tcPr>
            <w:tcW w:w="101.25pt" w:type="dxa"/>
            <w:vAlign w:val="center"/>
          </w:tcPr>
          <w:p w14:paraId="31118CEF" w14:textId="77777777" w:rsidR="00445392" w:rsidRPr="00CC41D7" w:rsidRDefault="00445392" w:rsidP="009A43D3">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center"/>
              <w:rPr>
                <w:rFonts w:ascii="標楷體" w:eastAsia="標楷體" w:hAnsi="標楷體"/>
                <w:szCs w:val="28"/>
              </w:rPr>
            </w:pPr>
            <w:r w:rsidRPr="00CC41D7">
              <w:rPr>
                <w:rFonts w:ascii="標楷體" w:eastAsia="標楷體" w:hAnsi="標楷體" w:hint="eastAsia"/>
                <w:szCs w:val="28"/>
              </w:rPr>
              <w:t>說明(施作點位)</w:t>
            </w:r>
          </w:p>
        </w:tc>
      </w:tr>
      <w:tr w:rsidR="00445392" w:rsidRPr="00CC41D7" w14:paraId="63B01158" w14:textId="77777777" w:rsidTr="00445392">
        <w:tc>
          <w:tcPr>
            <w:tcW w:w="42.30pt" w:type="dxa"/>
            <w:vAlign w:val="center"/>
          </w:tcPr>
          <w:p w14:paraId="22AC0B05"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center"/>
              <w:rPr>
                <w:rFonts w:ascii="標楷體" w:eastAsia="標楷體" w:hAnsi="標楷體"/>
                <w:szCs w:val="28"/>
              </w:rPr>
            </w:pPr>
            <w:r w:rsidRPr="00CC41D7">
              <w:rPr>
                <w:rFonts w:ascii="標楷體" w:eastAsia="標楷體" w:hAnsi="標楷體" w:hint="eastAsia"/>
                <w:szCs w:val="28"/>
              </w:rPr>
              <w:t>零</w:t>
            </w:r>
          </w:p>
        </w:tc>
        <w:tc>
          <w:tcPr>
            <w:tcW w:w="444.50pt" w:type="dxa"/>
            <w:gridSpan w:val="7"/>
          </w:tcPr>
          <w:p w14:paraId="3D2F8938"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rPr>
                <w:rFonts w:ascii="標楷體" w:eastAsia="標楷體" w:hAnsi="標楷體"/>
                <w:szCs w:val="28"/>
              </w:rPr>
            </w:pPr>
            <w:r w:rsidRPr="00CC41D7">
              <w:rPr>
                <w:rFonts w:ascii="標楷體" w:eastAsia="標楷體" w:hAnsi="標楷體" w:hint="eastAsia"/>
                <w:szCs w:val="28"/>
              </w:rPr>
              <w:t>共同耗材</w:t>
            </w:r>
          </w:p>
        </w:tc>
      </w:tr>
      <w:tr w:rsidR="00445392" w:rsidRPr="00CC41D7" w14:paraId="49AB20BB" w14:textId="77777777" w:rsidTr="00445392">
        <w:tc>
          <w:tcPr>
            <w:tcW w:w="42.30pt" w:type="dxa"/>
            <w:vAlign w:val="center"/>
          </w:tcPr>
          <w:p w14:paraId="74963B4D"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center"/>
              <w:rPr>
                <w:rFonts w:ascii="標楷體" w:eastAsia="標楷體" w:hAnsi="標楷體"/>
                <w:szCs w:val="28"/>
              </w:rPr>
            </w:pPr>
          </w:p>
        </w:tc>
        <w:tc>
          <w:tcPr>
            <w:tcW w:w="79.40pt" w:type="dxa"/>
          </w:tcPr>
          <w:p w14:paraId="426DED1D"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rPr>
                <w:rFonts w:ascii="標楷體" w:eastAsia="標楷體" w:hAnsi="標楷體"/>
                <w:szCs w:val="28"/>
              </w:rPr>
            </w:pPr>
            <w:r w:rsidRPr="00CC41D7">
              <w:rPr>
                <w:rFonts w:ascii="標楷體" w:eastAsia="標楷體" w:hAnsi="標楷體" w:hint="eastAsia"/>
                <w:szCs w:val="28"/>
              </w:rPr>
              <w:t>EX.油漆</w:t>
            </w:r>
          </w:p>
        </w:tc>
        <w:tc>
          <w:tcPr>
            <w:tcW w:w="90.70pt" w:type="dxa"/>
          </w:tcPr>
          <w:p w14:paraId="0E2E39FF"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rPr>
                <w:rFonts w:ascii="標楷體" w:eastAsia="標楷體" w:hAnsi="標楷體"/>
                <w:szCs w:val="28"/>
              </w:rPr>
            </w:pPr>
            <w:r w:rsidRPr="00CC41D7">
              <w:rPr>
                <w:rFonts w:ascii="標楷體" w:eastAsia="標楷體" w:hAnsi="標楷體" w:hint="eastAsia"/>
                <w:szCs w:val="28"/>
              </w:rPr>
              <w:t>護木漆/1公升</w:t>
            </w:r>
          </w:p>
        </w:tc>
        <w:tc>
          <w:tcPr>
            <w:tcW w:w="42.50pt" w:type="dxa"/>
          </w:tcPr>
          <w:p w14:paraId="1E73918E"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end"/>
              <w:rPr>
                <w:rFonts w:ascii="標楷體" w:eastAsia="標楷體" w:hAnsi="標楷體"/>
                <w:szCs w:val="28"/>
              </w:rPr>
            </w:pPr>
            <w:r w:rsidRPr="00CC41D7">
              <w:rPr>
                <w:rFonts w:ascii="標楷體" w:eastAsia="標楷體" w:hAnsi="標楷體" w:hint="eastAsia"/>
                <w:szCs w:val="28"/>
              </w:rPr>
              <w:t>100</w:t>
            </w:r>
          </w:p>
        </w:tc>
        <w:tc>
          <w:tcPr>
            <w:tcW w:w="42.55pt" w:type="dxa"/>
          </w:tcPr>
          <w:p w14:paraId="52A3A49D"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end"/>
              <w:rPr>
                <w:rFonts w:ascii="標楷體" w:eastAsia="標楷體" w:hAnsi="標楷體"/>
                <w:szCs w:val="28"/>
              </w:rPr>
            </w:pPr>
            <w:r w:rsidRPr="00CC41D7">
              <w:rPr>
                <w:rFonts w:ascii="標楷體" w:eastAsia="標楷體" w:hAnsi="標楷體" w:hint="eastAsia"/>
                <w:szCs w:val="28"/>
              </w:rPr>
              <w:t>10</w:t>
            </w:r>
          </w:p>
        </w:tc>
        <w:tc>
          <w:tcPr>
            <w:tcW w:w="42.50pt" w:type="dxa"/>
          </w:tcPr>
          <w:p w14:paraId="6AEF056E"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end"/>
              <w:rPr>
                <w:rFonts w:ascii="標楷體" w:eastAsia="標楷體" w:hAnsi="標楷體"/>
                <w:szCs w:val="28"/>
              </w:rPr>
            </w:pPr>
            <w:r w:rsidRPr="00CC41D7">
              <w:rPr>
                <w:rFonts w:ascii="標楷體" w:eastAsia="標楷體" w:hAnsi="標楷體" w:hint="eastAsia"/>
                <w:szCs w:val="28"/>
              </w:rPr>
              <w:t>桶</w:t>
            </w:r>
          </w:p>
        </w:tc>
        <w:tc>
          <w:tcPr>
            <w:tcW w:w="42.55pt" w:type="dxa"/>
          </w:tcPr>
          <w:p w14:paraId="6EB04A77"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end"/>
              <w:rPr>
                <w:rFonts w:ascii="標楷體" w:eastAsia="標楷體" w:hAnsi="標楷體"/>
                <w:szCs w:val="28"/>
              </w:rPr>
            </w:pPr>
            <w:r w:rsidRPr="00CC41D7">
              <w:rPr>
                <w:rFonts w:ascii="標楷體" w:eastAsia="標楷體" w:hAnsi="標楷體" w:hint="eastAsia"/>
                <w:szCs w:val="28"/>
              </w:rPr>
              <w:t>1000</w:t>
            </w:r>
          </w:p>
        </w:tc>
        <w:tc>
          <w:tcPr>
            <w:tcW w:w="104.30pt" w:type="dxa"/>
          </w:tcPr>
          <w:p w14:paraId="7C259AA8"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rPr>
                <w:rFonts w:ascii="標楷體" w:eastAsia="標楷體" w:hAnsi="標楷體"/>
                <w:szCs w:val="28"/>
              </w:rPr>
            </w:pPr>
          </w:p>
        </w:tc>
      </w:tr>
      <w:tr w:rsidR="00445392" w:rsidRPr="00CC41D7" w14:paraId="359C65B8" w14:textId="77777777" w:rsidTr="00445392">
        <w:tc>
          <w:tcPr>
            <w:tcW w:w="42.30pt" w:type="dxa"/>
            <w:vAlign w:val="center"/>
          </w:tcPr>
          <w:p w14:paraId="45138FF5"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center"/>
              <w:rPr>
                <w:rFonts w:ascii="標楷體" w:eastAsia="標楷體" w:hAnsi="標楷體"/>
                <w:szCs w:val="28"/>
              </w:rPr>
            </w:pPr>
            <w:r w:rsidRPr="00CC41D7">
              <w:rPr>
                <w:rFonts w:ascii="標楷體" w:eastAsia="標楷體" w:hAnsi="標楷體" w:hint="eastAsia"/>
                <w:szCs w:val="28"/>
              </w:rPr>
              <w:t>一</w:t>
            </w:r>
          </w:p>
        </w:tc>
        <w:tc>
          <w:tcPr>
            <w:tcW w:w="444.50pt" w:type="dxa"/>
            <w:gridSpan w:val="7"/>
          </w:tcPr>
          <w:p w14:paraId="1A8684AB"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rPr>
                <w:rFonts w:ascii="標楷體" w:eastAsia="標楷體" w:hAnsi="標楷體"/>
                <w:szCs w:val="28"/>
              </w:rPr>
            </w:pPr>
            <w:r w:rsidRPr="00CC41D7">
              <w:rPr>
                <w:rFonts w:ascii="標楷體" w:eastAsia="標楷體" w:hAnsi="標楷體" w:hint="eastAsia"/>
                <w:szCs w:val="28"/>
              </w:rPr>
              <w:t>建置綠屋頂花園</w:t>
            </w:r>
          </w:p>
        </w:tc>
      </w:tr>
      <w:tr w:rsidR="00445392" w:rsidRPr="00CC41D7" w14:paraId="3AB0A364" w14:textId="77777777" w:rsidTr="00445392">
        <w:tc>
          <w:tcPr>
            <w:tcW w:w="42.30pt" w:type="dxa"/>
            <w:vAlign w:val="center"/>
          </w:tcPr>
          <w:p w14:paraId="4BF71644"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center"/>
              <w:rPr>
                <w:rFonts w:ascii="標楷體" w:eastAsia="標楷體" w:hAnsi="標楷體"/>
                <w:szCs w:val="28"/>
              </w:rPr>
            </w:pPr>
            <w:r w:rsidRPr="00CC41D7">
              <w:rPr>
                <w:rFonts w:ascii="標楷體" w:eastAsia="標楷體" w:hAnsi="標楷體" w:hint="eastAsia"/>
                <w:szCs w:val="28"/>
              </w:rPr>
              <w:t>(一)</w:t>
            </w:r>
          </w:p>
        </w:tc>
        <w:tc>
          <w:tcPr>
            <w:tcW w:w="79.40pt" w:type="dxa"/>
          </w:tcPr>
          <w:p w14:paraId="611E010C"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rPr>
                <w:rFonts w:ascii="標楷體" w:eastAsia="標楷體" w:hAnsi="標楷體"/>
                <w:szCs w:val="28"/>
              </w:rPr>
            </w:pPr>
          </w:p>
        </w:tc>
        <w:tc>
          <w:tcPr>
            <w:tcW w:w="90.70pt" w:type="dxa"/>
          </w:tcPr>
          <w:p w14:paraId="571B1B19"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rPr>
                <w:rFonts w:ascii="標楷體" w:eastAsia="標楷體" w:hAnsi="標楷體"/>
                <w:szCs w:val="28"/>
              </w:rPr>
            </w:pPr>
          </w:p>
        </w:tc>
        <w:tc>
          <w:tcPr>
            <w:tcW w:w="42.50pt" w:type="dxa"/>
          </w:tcPr>
          <w:p w14:paraId="45EB83F2"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end"/>
              <w:rPr>
                <w:rFonts w:ascii="標楷體" w:eastAsia="標楷體" w:hAnsi="標楷體"/>
                <w:szCs w:val="28"/>
              </w:rPr>
            </w:pPr>
          </w:p>
        </w:tc>
        <w:tc>
          <w:tcPr>
            <w:tcW w:w="42.55pt" w:type="dxa"/>
          </w:tcPr>
          <w:p w14:paraId="7731AA09"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end"/>
              <w:rPr>
                <w:rFonts w:ascii="標楷體" w:eastAsia="標楷體" w:hAnsi="標楷體"/>
                <w:szCs w:val="28"/>
              </w:rPr>
            </w:pPr>
          </w:p>
        </w:tc>
        <w:tc>
          <w:tcPr>
            <w:tcW w:w="42.50pt" w:type="dxa"/>
          </w:tcPr>
          <w:p w14:paraId="47551447"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end"/>
              <w:rPr>
                <w:rFonts w:ascii="標楷體" w:eastAsia="標楷體" w:hAnsi="標楷體"/>
                <w:szCs w:val="28"/>
              </w:rPr>
            </w:pPr>
          </w:p>
        </w:tc>
        <w:tc>
          <w:tcPr>
            <w:tcW w:w="42.55pt" w:type="dxa"/>
          </w:tcPr>
          <w:p w14:paraId="25F7CF1F"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end"/>
              <w:rPr>
                <w:rFonts w:ascii="標楷體" w:eastAsia="標楷體" w:hAnsi="標楷體"/>
                <w:szCs w:val="28"/>
              </w:rPr>
            </w:pPr>
          </w:p>
        </w:tc>
        <w:tc>
          <w:tcPr>
            <w:tcW w:w="104.30pt" w:type="dxa"/>
          </w:tcPr>
          <w:p w14:paraId="2ED19E3F"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rPr>
                <w:rFonts w:ascii="標楷體" w:eastAsia="標楷體" w:hAnsi="標楷體"/>
                <w:szCs w:val="28"/>
              </w:rPr>
            </w:pPr>
          </w:p>
        </w:tc>
      </w:tr>
      <w:tr w:rsidR="00445392" w:rsidRPr="00CC41D7" w14:paraId="6A19ACDE" w14:textId="77777777" w:rsidTr="00445392">
        <w:tc>
          <w:tcPr>
            <w:tcW w:w="339.95pt" w:type="dxa"/>
            <w:gridSpan w:val="6"/>
            <w:vAlign w:val="center"/>
          </w:tcPr>
          <w:p w14:paraId="2578F844"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center"/>
              <w:rPr>
                <w:rFonts w:ascii="標楷體" w:eastAsia="標楷體" w:hAnsi="標楷體"/>
                <w:szCs w:val="28"/>
              </w:rPr>
            </w:pPr>
            <w:r w:rsidRPr="00CC41D7">
              <w:rPr>
                <w:rFonts w:ascii="標楷體" w:eastAsia="標楷體" w:hAnsi="標楷體" w:hint="eastAsia"/>
                <w:szCs w:val="28"/>
              </w:rPr>
              <w:t>總計</w:t>
            </w:r>
          </w:p>
        </w:tc>
        <w:tc>
          <w:tcPr>
            <w:tcW w:w="42.55pt" w:type="dxa"/>
          </w:tcPr>
          <w:p w14:paraId="2CD90060"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end"/>
              <w:rPr>
                <w:rFonts w:ascii="標楷體" w:eastAsia="標楷體" w:hAnsi="標楷體"/>
                <w:szCs w:val="28"/>
              </w:rPr>
            </w:pPr>
            <w:r w:rsidRPr="00CC41D7">
              <w:rPr>
                <w:rFonts w:ascii="標楷體" w:eastAsia="標楷體" w:hAnsi="標楷體" w:hint="eastAsia"/>
                <w:szCs w:val="28"/>
              </w:rPr>
              <w:t>307,890</w:t>
            </w:r>
          </w:p>
        </w:tc>
        <w:tc>
          <w:tcPr>
            <w:tcW w:w="104.30pt" w:type="dxa"/>
          </w:tcPr>
          <w:p w14:paraId="1BF03B25"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rPr>
                <w:rFonts w:ascii="標楷體" w:eastAsia="標楷體" w:hAnsi="標楷體"/>
                <w:szCs w:val="28"/>
              </w:rPr>
            </w:pPr>
          </w:p>
        </w:tc>
      </w:tr>
      <w:tr w:rsidR="00445392" w:rsidRPr="00CC41D7" w14:paraId="725BF155" w14:textId="77777777" w:rsidTr="00445392">
        <w:tc>
          <w:tcPr>
            <w:tcW w:w="339.95pt" w:type="dxa"/>
            <w:gridSpan w:val="6"/>
            <w:vAlign w:val="center"/>
          </w:tcPr>
          <w:p w14:paraId="7609A3DA"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center"/>
              <w:rPr>
                <w:rFonts w:ascii="標楷體" w:eastAsia="標楷體" w:hAnsi="標楷體"/>
                <w:szCs w:val="28"/>
              </w:rPr>
            </w:pPr>
            <w:r w:rsidRPr="00CC41D7">
              <w:rPr>
                <w:rFonts w:ascii="標楷體" w:eastAsia="標楷體" w:hAnsi="標楷體" w:hint="eastAsia"/>
                <w:szCs w:val="28"/>
              </w:rPr>
              <w:t>自籌</w:t>
            </w:r>
          </w:p>
        </w:tc>
        <w:tc>
          <w:tcPr>
            <w:tcW w:w="42.55pt" w:type="dxa"/>
          </w:tcPr>
          <w:p w14:paraId="6ADFCEEA"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jc w:val="end"/>
              <w:rPr>
                <w:rFonts w:ascii="標楷體" w:eastAsia="標楷體" w:hAnsi="標楷體"/>
                <w:szCs w:val="28"/>
              </w:rPr>
            </w:pPr>
            <w:r w:rsidRPr="00CC41D7">
              <w:rPr>
                <w:rFonts w:ascii="標楷體" w:eastAsia="標楷體" w:hAnsi="標楷體" w:hint="eastAsia"/>
                <w:szCs w:val="28"/>
              </w:rPr>
              <w:t>7,890</w:t>
            </w:r>
          </w:p>
        </w:tc>
        <w:tc>
          <w:tcPr>
            <w:tcW w:w="104.30pt" w:type="dxa"/>
          </w:tcPr>
          <w:p w14:paraId="2711D66E"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rPr>
                <w:rFonts w:ascii="標楷體" w:eastAsia="標楷體" w:hAnsi="標楷體"/>
                <w:szCs w:val="28"/>
              </w:rPr>
            </w:pPr>
          </w:p>
        </w:tc>
      </w:tr>
      <w:tr w:rsidR="00445392" w:rsidRPr="00CC41D7" w14:paraId="024E6914" w14:textId="77777777" w:rsidTr="00445392">
        <w:tc>
          <w:tcPr>
            <w:tcW w:w="486.80pt" w:type="dxa"/>
            <w:gridSpan w:val="8"/>
            <w:vAlign w:val="center"/>
          </w:tcPr>
          <w:p w14:paraId="4C462CA2"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rPr>
                <w:rFonts w:ascii="標楷體" w:eastAsia="標楷體" w:hAnsi="標楷體"/>
                <w:szCs w:val="28"/>
              </w:rPr>
            </w:pPr>
            <w:r w:rsidRPr="00CC41D7">
              <w:rPr>
                <w:rFonts w:ascii="標楷體" w:eastAsia="標楷體" w:hAnsi="標楷體" w:hint="eastAsia"/>
                <w:szCs w:val="28"/>
              </w:rPr>
              <w:t>1.申請補助金額：30萬元。</w:t>
            </w:r>
          </w:p>
          <w:p w14:paraId="3B2B2C47"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22pt" w:lineRule="exact"/>
              <w:rPr>
                <w:rFonts w:ascii="標楷體" w:eastAsia="標楷體" w:hAnsi="標楷體"/>
                <w:sz w:val="28"/>
                <w:szCs w:val="28"/>
              </w:rPr>
            </w:pPr>
            <w:r w:rsidRPr="00CC41D7">
              <w:rPr>
                <w:rFonts w:ascii="標楷體" w:eastAsia="標楷體" w:hAnsi="標楷體" w:hint="eastAsia"/>
                <w:szCs w:val="28"/>
              </w:rPr>
              <w:t>2.超過核定經費補助金額部分由里長/社區自籌：7890元。</w:t>
            </w:r>
          </w:p>
        </w:tc>
      </w:tr>
    </w:tbl>
    <w:p w14:paraId="1521CA1B" w14:textId="0F9FBFF8" w:rsidR="00FE3B01" w:rsidRDefault="00FE3B01" w:rsidP="00445392">
      <w:pPr>
        <w:pStyle w:val="1"/>
        <w:adjustRightInd w:val="0"/>
        <w:snapToGrid w:val="0"/>
        <w:spacing w:before="6pt" w:after="6pt" w:line="22pt" w:lineRule="exact"/>
        <w:rPr>
          <w:rFonts w:ascii="標楷體" w:eastAsia="標楷體" w:hAnsi="標楷體"/>
          <w:sz w:val="28"/>
          <w:szCs w:val="28"/>
        </w:rPr>
      </w:pPr>
    </w:p>
    <w:p w14:paraId="7E943567" w14:textId="77777777" w:rsidR="00FE3B01" w:rsidRDefault="00FE3B01">
      <w:pPr>
        <w:pBdr>
          <w:top w:val="none" w:sz="0" w:space="0" w:color="auto"/>
          <w:left w:val="none" w:sz="0" w:space="0" w:color="auto"/>
          <w:bottom w:val="none" w:sz="0" w:space="0" w:color="auto"/>
          <w:right w:val="none" w:sz="0" w:space="0" w:color="auto"/>
        </w:pBdr>
        <w:textAlignment w:val="auto"/>
        <w:rPr>
          <w:rFonts w:ascii="標楷體" w:eastAsia="標楷體" w:hAnsi="標楷體"/>
          <w:kern w:val="2"/>
          <w:sz w:val="28"/>
          <w:szCs w:val="28"/>
        </w:rPr>
      </w:pPr>
      <w:r>
        <w:rPr>
          <w:rFonts w:ascii="標楷體" w:eastAsia="標楷體" w:hAnsi="標楷體"/>
          <w:sz w:val="28"/>
          <w:szCs w:val="28"/>
        </w:rPr>
        <w:br w:type="page"/>
      </w:r>
    </w:p>
    <w:p w14:paraId="4C533D3C" w14:textId="77777777" w:rsidR="00445392" w:rsidRPr="00CC41D7" w:rsidRDefault="00445392" w:rsidP="00445392">
      <w:pPr>
        <w:pStyle w:val="1"/>
        <w:adjustRightInd w:val="0"/>
        <w:snapToGrid w:val="0"/>
        <w:spacing w:before="6pt" w:after="6pt" w:line="22pt" w:lineRule="exact"/>
        <w:rPr>
          <w:rFonts w:ascii="標楷體" w:eastAsia="標楷體" w:hAnsi="標楷體"/>
          <w:sz w:val="28"/>
          <w:szCs w:val="28"/>
        </w:rPr>
      </w:pPr>
      <w:r w:rsidRPr="00CC41D7">
        <w:rPr>
          <w:rFonts w:ascii="標楷體" w:eastAsia="標楷體" w:hAnsi="標楷體" w:hint="eastAsia"/>
          <w:sz w:val="28"/>
          <w:szCs w:val="28"/>
        </w:rPr>
        <w:lastRenderedPageBreak/>
        <w:t>6.1</w:t>
      </w:r>
      <w:r w:rsidRPr="00CC41D7">
        <w:rPr>
          <w:rFonts w:ascii="標楷體" w:eastAsia="標楷體" w:hAnsi="標楷體"/>
          <w:sz w:val="28"/>
          <w:szCs w:val="28"/>
        </w:rPr>
        <w:t>預期效益(說明執行前後之定量或定性之差異)</w:t>
      </w:r>
    </w:p>
    <w:p w14:paraId="306105F5" w14:textId="77777777" w:rsidR="00445392" w:rsidRPr="00CC41D7" w:rsidRDefault="00445392" w:rsidP="00445392">
      <w:pPr>
        <w:pStyle w:val="1"/>
        <w:adjustRightInd w:val="0"/>
        <w:snapToGrid w:val="0"/>
        <w:spacing w:before="6pt" w:after="6pt" w:line="22pt" w:lineRule="exact"/>
        <w:rPr>
          <w:rFonts w:ascii="標楷體" w:eastAsia="標楷體" w:hAnsi="標楷體"/>
          <w:sz w:val="28"/>
          <w:szCs w:val="28"/>
        </w:rPr>
      </w:pPr>
      <w:r>
        <w:rPr>
          <w:rFonts w:ascii="標楷體" w:eastAsia="標楷體" w:hAnsi="標楷體" w:hint="eastAsia"/>
          <w:sz w:val="28"/>
          <w:szCs w:val="28"/>
        </w:rPr>
        <w:t xml:space="preserve">  </w:t>
      </w:r>
      <w:r w:rsidRPr="00CC41D7">
        <w:rPr>
          <w:rFonts w:ascii="標楷體" w:eastAsia="標楷體" w:hAnsi="標楷體" w:hint="eastAsia"/>
          <w:sz w:val="28"/>
          <w:szCs w:val="28"/>
        </w:rPr>
        <w:t>一.定量差異(減碳量計算)</w:t>
      </w:r>
    </w:p>
    <w:tbl>
      <w:tblPr>
        <w:tblStyle w:val="afff3"/>
        <w:tblW w:w="0pt" w:type="dxa"/>
        <w:tblLook w:firstRow="1" w:lastRow="0" w:firstColumn="1" w:lastColumn="0" w:noHBand="0" w:noVBand="1"/>
      </w:tblPr>
      <w:tblGrid>
        <w:gridCol w:w="4531"/>
        <w:gridCol w:w="2977"/>
        <w:gridCol w:w="2228"/>
      </w:tblGrid>
      <w:tr w:rsidR="00445392" w:rsidRPr="00CC41D7" w14:paraId="2B4323F9" w14:textId="77777777" w:rsidTr="009A43D3">
        <w:trPr>
          <w:tblHeader/>
        </w:trPr>
        <w:tc>
          <w:tcPr>
            <w:tcW w:w="226.55pt" w:type="dxa"/>
            <w:vAlign w:val="center"/>
          </w:tcPr>
          <w:p w14:paraId="152E55B5" w14:textId="77777777" w:rsidR="00445392" w:rsidRPr="00CC41D7" w:rsidRDefault="00445392" w:rsidP="009A43D3">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jc w:val="center"/>
              <w:rPr>
                <w:rFonts w:ascii="標楷體" w:eastAsia="標楷體" w:hAnsi="標楷體"/>
                <w:szCs w:val="28"/>
              </w:rPr>
            </w:pPr>
            <w:r w:rsidRPr="00CC41D7">
              <w:rPr>
                <w:rFonts w:ascii="標楷體" w:eastAsia="標楷體" w:hAnsi="標楷體" w:hint="eastAsia"/>
                <w:szCs w:val="28"/>
              </w:rPr>
              <w:t>行動項目</w:t>
            </w:r>
          </w:p>
        </w:tc>
        <w:tc>
          <w:tcPr>
            <w:tcW w:w="148.85pt" w:type="dxa"/>
            <w:vAlign w:val="center"/>
          </w:tcPr>
          <w:p w14:paraId="2D9AC218" w14:textId="77777777" w:rsidR="00445392" w:rsidRPr="00CC41D7" w:rsidRDefault="00445392" w:rsidP="009A43D3">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jc w:val="center"/>
              <w:rPr>
                <w:rFonts w:ascii="標楷體" w:eastAsia="標楷體" w:hAnsi="標楷體"/>
                <w:szCs w:val="28"/>
              </w:rPr>
            </w:pPr>
            <w:r w:rsidRPr="00CC41D7">
              <w:rPr>
                <w:rFonts w:ascii="標楷體" w:eastAsia="標楷體" w:hAnsi="標楷體" w:hint="eastAsia"/>
                <w:szCs w:val="28"/>
              </w:rPr>
              <w:t>規格/尺寸/數量</w:t>
            </w:r>
          </w:p>
        </w:tc>
        <w:tc>
          <w:tcPr>
            <w:tcW w:w="111.40pt" w:type="dxa"/>
            <w:vAlign w:val="center"/>
          </w:tcPr>
          <w:p w14:paraId="2514D52F" w14:textId="77777777" w:rsidR="00445392" w:rsidRPr="00CC41D7" w:rsidRDefault="00445392" w:rsidP="009A43D3">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jc w:val="center"/>
              <w:rPr>
                <w:rFonts w:ascii="標楷體" w:eastAsia="標楷體" w:hAnsi="標楷體"/>
                <w:szCs w:val="28"/>
              </w:rPr>
            </w:pPr>
            <w:r w:rsidRPr="00CC41D7">
              <w:rPr>
                <w:rFonts w:ascii="標楷體" w:eastAsia="標楷體" w:hAnsi="標楷體" w:hint="eastAsia"/>
                <w:szCs w:val="28"/>
              </w:rPr>
              <w:t>減碳量(委辦公司)</w:t>
            </w:r>
          </w:p>
        </w:tc>
      </w:tr>
      <w:tr w:rsidR="00445392" w:rsidRPr="00CC41D7" w14:paraId="66A59383" w14:textId="77777777" w:rsidTr="00445392">
        <w:tc>
          <w:tcPr>
            <w:tcW w:w="226.55pt" w:type="dxa"/>
          </w:tcPr>
          <w:p w14:paraId="49C7CE44"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種植原生種或誘鳥誘蝶植栽</w:t>
            </w:r>
          </w:p>
          <w:p w14:paraId="1140D322"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推動牆面植生或綠籬</w:t>
            </w:r>
          </w:p>
          <w:p w14:paraId="7EF07D50"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區域綠美化</w:t>
            </w:r>
          </w:p>
          <w:p w14:paraId="6B046E94"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推動綠屋頂</w:t>
            </w:r>
            <w:r w:rsidRPr="00CC41D7">
              <w:rPr>
                <w:rFonts w:ascii="標楷體" w:eastAsia="標楷體" w:hAnsi="標楷體"/>
                <w:szCs w:val="28"/>
              </w:rPr>
              <w:t>…</w:t>
            </w:r>
            <w:r w:rsidRPr="00CC41D7">
              <w:rPr>
                <w:rFonts w:ascii="標楷體" w:eastAsia="標楷體" w:hAnsi="標楷體" w:hint="eastAsia"/>
                <w:szCs w:val="28"/>
              </w:rPr>
              <w:t>等等</w:t>
            </w:r>
          </w:p>
        </w:tc>
        <w:tc>
          <w:tcPr>
            <w:tcW w:w="148.85pt" w:type="dxa"/>
          </w:tcPr>
          <w:p w14:paraId="2413222C"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植栽種類</w:t>
            </w:r>
          </w:p>
          <w:p w14:paraId="0D12B5F3"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數量或面積</w:t>
            </w:r>
          </w:p>
          <w:p w14:paraId="21DAD517"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稀疏或高密度種植</w:t>
            </w:r>
          </w:p>
        </w:tc>
        <w:tc>
          <w:tcPr>
            <w:tcW w:w="111.40pt" w:type="dxa"/>
          </w:tcPr>
          <w:p w14:paraId="632D9477"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p>
        </w:tc>
      </w:tr>
      <w:tr w:rsidR="00445392" w:rsidRPr="00CC41D7" w14:paraId="7EC8B2EF" w14:textId="77777777" w:rsidTr="00445392">
        <w:tc>
          <w:tcPr>
            <w:tcW w:w="226.55pt" w:type="dxa"/>
          </w:tcPr>
          <w:p w14:paraId="7918F336"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推動透水鋪面</w:t>
            </w:r>
          </w:p>
        </w:tc>
        <w:tc>
          <w:tcPr>
            <w:tcW w:w="148.85pt" w:type="dxa"/>
          </w:tcPr>
          <w:p w14:paraId="4D374AAA"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透水磚種類</w:t>
            </w:r>
          </w:p>
          <w:p w14:paraId="5D3832E6"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覆蓋面積</w:t>
            </w:r>
          </w:p>
        </w:tc>
        <w:tc>
          <w:tcPr>
            <w:tcW w:w="111.40pt" w:type="dxa"/>
          </w:tcPr>
          <w:p w14:paraId="500584E9"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p>
        </w:tc>
      </w:tr>
      <w:tr w:rsidR="00445392" w:rsidRPr="00CC41D7" w14:paraId="1F6E6EA4" w14:textId="77777777" w:rsidTr="00445392">
        <w:tc>
          <w:tcPr>
            <w:tcW w:w="226.55pt" w:type="dxa"/>
          </w:tcPr>
          <w:p w14:paraId="74858849"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推廣使用節能燈具</w:t>
            </w:r>
          </w:p>
          <w:p w14:paraId="41CA5653"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推廣使用節能電器</w:t>
            </w:r>
          </w:p>
        </w:tc>
        <w:tc>
          <w:tcPr>
            <w:tcW w:w="148.85pt" w:type="dxa"/>
          </w:tcPr>
          <w:p w14:paraId="0A5E8719"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數量</w:t>
            </w:r>
          </w:p>
          <w:p w14:paraId="67716E7F"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瓦數</w:t>
            </w:r>
          </w:p>
          <w:p w14:paraId="05A8E29F"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平均每日使用頻率(EX.每天8小時或每週2天)</w:t>
            </w:r>
          </w:p>
        </w:tc>
        <w:tc>
          <w:tcPr>
            <w:tcW w:w="111.40pt" w:type="dxa"/>
          </w:tcPr>
          <w:p w14:paraId="3B0A9121"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p>
        </w:tc>
      </w:tr>
      <w:tr w:rsidR="00445392" w:rsidRPr="00CC41D7" w14:paraId="1B2FD598" w14:textId="77777777" w:rsidTr="00445392">
        <w:tc>
          <w:tcPr>
            <w:tcW w:w="226.55pt" w:type="dxa"/>
          </w:tcPr>
          <w:p w14:paraId="6A974046"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設置太陽能光電系統</w:t>
            </w:r>
          </w:p>
        </w:tc>
        <w:tc>
          <w:tcPr>
            <w:tcW w:w="148.85pt" w:type="dxa"/>
          </w:tcPr>
          <w:p w14:paraId="4789AE32"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數量、瓦數</w:t>
            </w:r>
          </w:p>
        </w:tc>
        <w:tc>
          <w:tcPr>
            <w:tcW w:w="111.40pt" w:type="dxa"/>
          </w:tcPr>
          <w:p w14:paraId="07EC9C2B"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p>
        </w:tc>
      </w:tr>
      <w:tr w:rsidR="00445392" w:rsidRPr="00CC41D7" w14:paraId="24D18D40" w14:textId="77777777" w:rsidTr="00445392">
        <w:tc>
          <w:tcPr>
            <w:tcW w:w="226.55pt" w:type="dxa"/>
          </w:tcPr>
          <w:p w14:paraId="1521F5FF"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設置風力發電系統</w:t>
            </w:r>
          </w:p>
        </w:tc>
        <w:tc>
          <w:tcPr>
            <w:tcW w:w="148.85pt" w:type="dxa"/>
          </w:tcPr>
          <w:p w14:paraId="52E6FFF1"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數量、瓦數</w:t>
            </w:r>
          </w:p>
        </w:tc>
        <w:tc>
          <w:tcPr>
            <w:tcW w:w="111.40pt" w:type="dxa"/>
          </w:tcPr>
          <w:p w14:paraId="02F5A542"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p>
        </w:tc>
      </w:tr>
      <w:tr w:rsidR="00445392" w:rsidRPr="00CC41D7" w14:paraId="147960CF" w14:textId="77777777" w:rsidTr="00445392">
        <w:tc>
          <w:tcPr>
            <w:tcW w:w="226.55pt" w:type="dxa"/>
          </w:tcPr>
          <w:p w14:paraId="1624938A"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推廣資源回收與再利用（含家戶資源、廚餘或巨大廢棄物）</w:t>
            </w:r>
          </w:p>
          <w:p w14:paraId="143CE3F6"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營建廢棄物再生利用</w:t>
            </w:r>
          </w:p>
        </w:tc>
        <w:tc>
          <w:tcPr>
            <w:tcW w:w="148.85pt" w:type="dxa"/>
          </w:tcPr>
          <w:p w14:paraId="7F020B23"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回收垃圾公斤數</w:t>
            </w:r>
          </w:p>
        </w:tc>
        <w:tc>
          <w:tcPr>
            <w:tcW w:w="111.40pt" w:type="dxa"/>
          </w:tcPr>
          <w:p w14:paraId="0C723574"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p>
        </w:tc>
      </w:tr>
      <w:tr w:rsidR="00445392" w:rsidRPr="00CC41D7" w14:paraId="217001E0" w14:textId="77777777" w:rsidTr="00445392">
        <w:tc>
          <w:tcPr>
            <w:tcW w:w="226.55pt" w:type="dxa"/>
          </w:tcPr>
          <w:p w14:paraId="0F83AB7C"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設置雨水貯留再利用系統（或雨撲滿）</w:t>
            </w:r>
          </w:p>
        </w:tc>
        <w:tc>
          <w:tcPr>
            <w:tcW w:w="148.85pt" w:type="dxa"/>
          </w:tcPr>
          <w:p w14:paraId="4956760F"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r w:rsidRPr="00CC41D7">
              <w:rPr>
                <w:rFonts w:ascii="標楷體" w:eastAsia="標楷體" w:hAnsi="標楷體" w:hint="eastAsia"/>
                <w:szCs w:val="28"/>
              </w:rPr>
              <w:t>總噸數(數量*每個噸數)</w:t>
            </w:r>
          </w:p>
        </w:tc>
        <w:tc>
          <w:tcPr>
            <w:tcW w:w="111.40pt" w:type="dxa"/>
          </w:tcPr>
          <w:p w14:paraId="14FBF844"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p>
        </w:tc>
      </w:tr>
    </w:tbl>
    <w:p w14:paraId="6104B88D" w14:textId="77777777" w:rsidR="00445392" w:rsidRPr="00CC41D7" w:rsidRDefault="00445392" w:rsidP="00445392">
      <w:pPr>
        <w:pStyle w:val="1"/>
        <w:adjustRightInd w:val="0"/>
        <w:snapToGrid w:val="0"/>
        <w:spacing w:before="6pt" w:after="6pt" w:line="22pt" w:lineRule="exact"/>
        <w:rPr>
          <w:rFonts w:ascii="標楷體" w:eastAsia="標楷體" w:hAnsi="標楷體"/>
          <w:sz w:val="28"/>
          <w:szCs w:val="28"/>
        </w:rPr>
      </w:pPr>
    </w:p>
    <w:p w14:paraId="0D28F2AF" w14:textId="77777777" w:rsidR="00445392" w:rsidRPr="00CC41D7" w:rsidRDefault="00445392" w:rsidP="00445392">
      <w:pPr>
        <w:pStyle w:val="1"/>
        <w:adjustRightInd w:val="0"/>
        <w:snapToGrid w:val="0"/>
        <w:spacing w:before="6pt" w:after="6pt" w:line="22pt" w:lineRule="exact"/>
        <w:rPr>
          <w:rFonts w:ascii="標楷體" w:eastAsia="標楷體" w:hAnsi="標楷體"/>
          <w:sz w:val="28"/>
          <w:szCs w:val="28"/>
        </w:rPr>
      </w:pPr>
      <w:r>
        <w:rPr>
          <w:rFonts w:ascii="標楷體" w:eastAsia="標楷體" w:hAnsi="標楷體" w:hint="eastAsia"/>
          <w:sz w:val="28"/>
          <w:szCs w:val="28"/>
        </w:rPr>
        <w:t xml:space="preserve">  </w:t>
      </w:r>
      <w:r w:rsidRPr="00CC41D7">
        <w:rPr>
          <w:rFonts w:ascii="標楷體" w:eastAsia="標楷體" w:hAnsi="標楷體" w:hint="eastAsia"/>
          <w:sz w:val="28"/>
          <w:szCs w:val="28"/>
        </w:rPr>
        <w:t>二.定性差異(效益簡述)</w:t>
      </w:r>
    </w:p>
    <w:tbl>
      <w:tblPr>
        <w:tblStyle w:val="afff3"/>
        <w:tblW w:w="100.0%" w:type="pct"/>
        <w:tblLook w:firstRow="1" w:lastRow="0" w:firstColumn="1" w:lastColumn="0" w:noHBand="0" w:noVBand="1"/>
      </w:tblPr>
      <w:tblGrid>
        <w:gridCol w:w="4868"/>
        <w:gridCol w:w="4868"/>
      </w:tblGrid>
      <w:tr w:rsidR="00445392" w:rsidRPr="00CC41D7" w14:paraId="22DA108F" w14:textId="77777777" w:rsidTr="009A43D3">
        <w:tc>
          <w:tcPr>
            <w:tcW w:w="50.0%" w:type="pct"/>
            <w:vAlign w:val="center"/>
          </w:tcPr>
          <w:p w14:paraId="76F2E7E8" w14:textId="77777777" w:rsidR="00445392" w:rsidRPr="00CC41D7" w:rsidRDefault="00445392" w:rsidP="009A43D3">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jc w:val="center"/>
              <w:rPr>
                <w:rFonts w:ascii="標楷體" w:eastAsia="標楷體" w:hAnsi="標楷體"/>
                <w:szCs w:val="28"/>
              </w:rPr>
            </w:pPr>
            <w:r w:rsidRPr="00CC41D7">
              <w:rPr>
                <w:rFonts w:ascii="標楷體" w:eastAsia="標楷體" w:hAnsi="標楷體" w:hint="eastAsia"/>
                <w:szCs w:val="28"/>
              </w:rPr>
              <w:t>施作名稱</w:t>
            </w:r>
          </w:p>
        </w:tc>
        <w:tc>
          <w:tcPr>
            <w:tcW w:w="50.0%" w:type="pct"/>
            <w:vAlign w:val="center"/>
          </w:tcPr>
          <w:p w14:paraId="5FB7A24B" w14:textId="77777777" w:rsidR="00445392" w:rsidRPr="00CC41D7" w:rsidRDefault="00445392" w:rsidP="009A43D3">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jc w:val="center"/>
              <w:rPr>
                <w:rFonts w:ascii="標楷體" w:eastAsia="標楷體" w:hAnsi="標楷體"/>
                <w:szCs w:val="28"/>
              </w:rPr>
            </w:pPr>
            <w:r w:rsidRPr="00CC41D7">
              <w:rPr>
                <w:rFonts w:ascii="標楷體" w:eastAsia="標楷體" w:hAnsi="標楷體" w:hint="eastAsia"/>
                <w:szCs w:val="28"/>
              </w:rPr>
              <w:t>預期效益說明</w:t>
            </w:r>
          </w:p>
        </w:tc>
      </w:tr>
      <w:tr w:rsidR="00445392" w:rsidRPr="00CC41D7" w14:paraId="6F1DB630" w14:textId="77777777" w:rsidTr="00445392">
        <w:tc>
          <w:tcPr>
            <w:tcW w:w="50.0%" w:type="pct"/>
          </w:tcPr>
          <w:p w14:paraId="22B9F459"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p>
        </w:tc>
        <w:tc>
          <w:tcPr>
            <w:tcW w:w="50.0%" w:type="pct"/>
          </w:tcPr>
          <w:p w14:paraId="52DFCF3A"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p>
        </w:tc>
      </w:tr>
    </w:tbl>
    <w:p w14:paraId="61E352A3" w14:textId="137B07F0" w:rsidR="009A684F" w:rsidRDefault="009A684F" w:rsidP="00445392">
      <w:pPr>
        <w:pStyle w:val="1"/>
        <w:adjustRightInd w:val="0"/>
        <w:snapToGrid w:val="0"/>
        <w:spacing w:before="6pt" w:after="6pt" w:line="22pt" w:lineRule="exact"/>
        <w:rPr>
          <w:rFonts w:ascii="標楷體" w:eastAsia="標楷體" w:hAnsi="標楷體"/>
          <w:sz w:val="28"/>
          <w:szCs w:val="28"/>
        </w:rPr>
      </w:pPr>
    </w:p>
    <w:p w14:paraId="71EC3104" w14:textId="77777777" w:rsidR="009A684F" w:rsidRDefault="009A684F">
      <w:pPr>
        <w:pBdr>
          <w:top w:val="none" w:sz="0" w:space="0" w:color="auto"/>
          <w:left w:val="none" w:sz="0" w:space="0" w:color="auto"/>
          <w:bottom w:val="none" w:sz="0" w:space="0" w:color="auto"/>
          <w:right w:val="none" w:sz="0" w:space="0" w:color="auto"/>
        </w:pBdr>
        <w:textAlignment w:val="auto"/>
        <w:rPr>
          <w:rFonts w:ascii="標楷體" w:eastAsia="標楷體" w:hAnsi="標楷體"/>
          <w:kern w:val="2"/>
          <w:sz w:val="28"/>
          <w:szCs w:val="28"/>
        </w:rPr>
      </w:pPr>
      <w:r>
        <w:rPr>
          <w:rFonts w:ascii="標楷體" w:eastAsia="標楷體" w:hAnsi="標楷體"/>
          <w:sz w:val="28"/>
          <w:szCs w:val="28"/>
        </w:rPr>
        <w:br w:type="page"/>
      </w:r>
    </w:p>
    <w:p w14:paraId="68E61326" w14:textId="77777777" w:rsidR="00445392" w:rsidRPr="00CC41D7" w:rsidRDefault="00445392" w:rsidP="00445392">
      <w:pPr>
        <w:pStyle w:val="1"/>
        <w:adjustRightInd w:val="0"/>
        <w:snapToGrid w:val="0"/>
        <w:spacing w:before="6pt" w:after="6pt" w:line="22pt" w:lineRule="exact"/>
        <w:rPr>
          <w:rFonts w:ascii="標楷體" w:eastAsia="標楷體" w:hAnsi="標楷體"/>
          <w:sz w:val="28"/>
          <w:szCs w:val="28"/>
        </w:rPr>
      </w:pPr>
      <w:r w:rsidRPr="00CC41D7">
        <w:rPr>
          <w:rFonts w:ascii="標楷體" w:eastAsia="標楷體" w:hAnsi="標楷體" w:hint="eastAsia"/>
          <w:sz w:val="28"/>
          <w:szCs w:val="28"/>
        </w:rPr>
        <w:lastRenderedPageBreak/>
        <w:t>7.1</w:t>
      </w:r>
      <w:r w:rsidRPr="00CC41D7">
        <w:rPr>
          <w:rFonts w:ascii="標楷體" w:eastAsia="標楷體" w:hAnsi="標楷體"/>
          <w:sz w:val="28"/>
          <w:szCs w:val="28"/>
        </w:rPr>
        <w:t>後續管理維護機制</w:t>
      </w:r>
    </w:p>
    <w:tbl>
      <w:tblPr>
        <w:tblStyle w:val="afff3"/>
        <w:tblW w:w="100.0%" w:type="pct"/>
        <w:tblLook w:firstRow="1" w:lastRow="0" w:firstColumn="1" w:lastColumn="0" w:noHBand="0" w:noVBand="1"/>
      </w:tblPr>
      <w:tblGrid>
        <w:gridCol w:w="4868"/>
        <w:gridCol w:w="4868"/>
      </w:tblGrid>
      <w:tr w:rsidR="00445392" w:rsidRPr="00CC41D7" w14:paraId="32E1468D" w14:textId="77777777" w:rsidTr="009A43D3">
        <w:tc>
          <w:tcPr>
            <w:tcW w:w="50.0%" w:type="pct"/>
            <w:vAlign w:val="center"/>
          </w:tcPr>
          <w:p w14:paraId="5D799423" w14:textId="77777777" w:rsidR="00445392" w:rsidRPr="00CC41D7" w:rsidRDefault="00445392" w:rsidP="009A43D3">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jc w:val="center"/>
              <w:rPr>
                <w:rFonts w:ascii="標楷體" w:eastAsia="標楷體" w:hAnsi="標楷體"/>
                <w:szCs w:val="28"/>
              </w:rPr>
            </w:pPr>
            <w:r w:rsidRPr="00CC41D7">
              <w:rPr>
                <w:rFonts w:ascii="標楷體" w:eastAsia="標楷體" w:hAnsi="標楷體" w:hint="eastAsia"/>
                <w:szCs w:val="28"/>
              </w:rPr>
              <w:t>施作名稱</w:t>
            </w:r>
          </w:p>
        </w:tc>
        <w:tc>
          <w:tcPr>
            <w:tcW w:w="50.0%" w:type="pct"/>
            <w:vAlign w:val="center"/>
          </w:tcPr>
          <w:p w14:paraId="1C34DBCF" w14:textId="77777777" w:rsidR="00445392" w:rsidRPr="00CC41D7" w:rsidRDefault="00445392" w:rsidP="009A43D3">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jc w:val="center"/>
              <w:rPr>
                <w:rFonts w:ascii="標楷體" w:eastAsia="標楷體" w:hAnsi="標楷體"/>
                <w:szCs w:val="28"/>
              </w:rPr>
            </w:pPr>
            <w:r w:rsidRPr="00CC41D7">
              <w:rPr>
                <w:rFonts w:ascii="標楷體" w:eastAsia="標楷體" w:hAnsi="標楷體" w:hint="eastAsia"/>
                <w:szCs w:val="28"/>
              </w:rPr>
              <w:t>維護管理機制說明</w:t>
            </w:r>
          </w:p>
        </w:tc>
      </w:tr>
      <w:tr w:rsidR="00445392" w:rsidRPr="00CC41D7" w14:paraId="52B116F0" w14:textId="77777777" w:rsidTr="00445392">
        <w:tc>
          <w:tcPr>
            <w:tcW w:w="50.0%" w:type="pct"/>
          </w:tcPr>
          <w:p w14:paraId="075C6B77"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p>
        </w:tc>
        <w:tc>
          <w:tcPr>
            <w:tcW w:w="50.0%" w:type="pct"/>
          </w:tcPr>
          <w:p w14:paraId="7F935858" w14:textId="77777777" w:rsidR="00445392" w:rsidRPr="00CC41D7" w:rsidRDefault="00445392" w:rsidP="00445392">
            <w:pPr>
              <w:pStyle w:val="1"/>
              <w:pBdr>
                <w:top w:val="none" w:sz="0" w:space="0" w:color="auto"/>
                <w:left w:val="none" w:sz="0" w:space="0" w:color="auto"/>
                <w:bottom w:val="none" w:sz="0" w:space="0" w:color="auto"/>
                <w:right w:val="none" w:sz="0" w:space="0" w:color="auto"/>
              </w:pBdr>
              <w:adjustRightInd w:val="0"/>
              <w:snapToGrid w:val="0"/>
              <w:spacing w:before="6pt" w:after="6pt" w:line="12pt" w:lineRule="atLeast"/>
              <w:rPr>
                <w:rFonts w:ascii="標楷體" w:eastAsia="標楷體" w:hAnsi="標楷體"/>
                <w:szCs w:val="28"/>
              </w:rPr>
            </w:pPr>
          </w:p>
        </w:tc>
      </w:tr>
    </w:tbl>
    <w:p w14:paraId="576A44C9" w14:textId="53FB67A4" w:rsidR="00445392" w:rsidRDefault="00445392" w:rsidP="009A43D3">
      <w:pPr>
        <w:pStyle w:val="1"/>
        <w:adjustRightInd w:val="0"/>
        <w:snapToGrid w:val="0"/>
        <w:spacing w:before="6pt" w:after="6pt" w:line="22pt" w:lineRule="exact"/>
        <w:rPr>
          <w:rStyle w:val="10"/>
          <w:rFonts w:ascii="標楷體" w:eastAsia="標楷體" w:hAnsi="標楷體"/>
          <w:sz w:val="28"/>
          <w:szCs w:val="28"/>
        </w:rPr>
      </w:pPr>
      <w:r w:rsidRPr="00CC41D7">
        <w:rPr>
          <w:rFonts w:ascii="標楷體" w:eastAsia="標楷體" w:hAnsi="標楷體" w:hint="eastAsia"/>
          <w:sz w:val="28"/>
          <w:szCs w:val="28"/>
        </w:rPr>
        <w:t>7.2相關證明資料(選填)</w:t>
      </w:r>
    </w:p>
    <w:p w14:paraId="22DDBFAB" w14:textId="77777777" w:rsidR="00445392" w:rsidRPr="00CA3523" w:rsidRDefault="00445392" w:rsidP="00445392">
      <w:pPr>
        <w:pStyle w:val="1"/>
        <w:spacing w:before="6pt" w:after="6pt" w:line="25pt" w:lineRule="exact"/>
        <w:rPr>
          <w:rStyle w:val="10"/>
          <w:rFonts w:ascii="標楷體" w:eastAsia="標楷體" w:hAnsi="標楷體"/>
          <w:sz w:val="28"/>
          <w:szCs w:val="28"/>
        </w:rPr>
        <w:sectPr w:rsidR="00445392" w:rsidRPr="00CA3523">
          <w:footerReference w:type="default" r:id="rId10"/>
          <w:pgSz w:w="595.30pt" w:h="841.90pt"/>
          <w:pgMar w:top="72pt" w:right="54pt" w:bottom="72pt" w:left="54pt" w:header="51pt" w:footer="35.45pt" w:gutter="0pt"/>
          <w:cols w:space="36pt"/>
          <w:docGrid w:linePitch="600" w:charSpace="40960"/>
        </w:sectPr>
      </w:pPr>
    </w:p>
    <w:p w14:paraId="300EC522" w14:textId="2251B1D8" w:rsidR="00445392" w:rsidRPr="00CF3489" w:rsidRDefault="00A54575" w:rsidP="00445392">
      <w:pPr>
        <w:pStyle w:val="1"/>
        <w:pageBreakBefore/>
        <w:spacing w:before="6pt" w:after="6pt" w:line="30pt" w:lineRule="exact"/>
        <w:jc w:val="center"/>
        <w:rPr>
          <w:sz w:val="40"/>
          <w:szCs w:val="40"/>
        </w:rPr>
      </w:pPr>
      <w:r w:rsidRPr="000774C8">
        <w:rPr>
          <w:rStyle w:val="20"/>
          <w:rFonts w:eastAsia="標楷體"/>
          <w:b/>
          <w:noProof/>
          <w:sz w:val="36"/>
          <w:szCs w:val="36"/>
          <w:highlight w:val="white"/>
        </w:rPr>
        <w:lastRenderedPageBreak/>
        <w:drawing>
          <wp:anchor distT="45720" distB="45720" distL="114300" distR="114300" simplePos="0" relativeHeight="251694080" behindDoc="0" locked="0" layoutInCell="1" allowOverlap="1" wp14:anchorId="33207FC4" wp14:editId="00D242F2">
            <wp:simplePos x="0" y="0"/>
            <wp:positionH relativeFrom="column">
              <wp:posOffset>-19050</wp:posOffset>
            </wp:positionH>
            <wp:positionV relativeFrom="paragraph">
              <wp:posOffset>-600075</wp:posOffset>
            </wp:positionV>
            <wp:extent cx="5581650" cy="1404620"/>
            <wp:effectExtent l="0" t="0" r="0" b="0"/>
            <wp:wrapNone/>
            <wp:docPr id="26" name="文字方塊 2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581650" cy="1404620"/>
                    </a:xfrm>
                    <a:prstGeom prst="rect">
                      <a:avLst/>
                    </a:prstGeom>
                    <a:noFill/>
                    <a:ln w="9525">
                      <a:noFill/>
                      <a:miter lim="800%"/>
                      <a:headEnd/>
                      <a:tailEnd/>
                    </a:ln>
                  </wp:spPr>
                  <wp:txbx>
                    <wne:txbxContent>
                      <w:p w14:paraId="5DF886A1" w14:textId="105C83CD" w:rsidR="00FD0AEC" w:rsidRPr="000774C8" w:rsidRDefault="00FD0AEC" w:rsidP="00A54575">
                        <w:pPr>
                          <w:pStyle w:val="afb"/>
                          <w:rPr>
                            <w:rFonts w:ascii="標楷體" w:eastAsia="標楷體" w:hAnsi="標楷體"/>
                            <w:sz w:val="28"/>
                          </w:rPr>
                        </w:pPr>
                        <w:r w:rsidRPr="00EB2DA1">
                          <w:rPr>
                            <w:rFonts w:ascii="標楷體" w:eastAsia="標楷體" w:hAnsi="標楷體" w:hint="eastAsia"/>
                            <w:sz w:val="28"/>
                          </w:rPr>
                          <w:t>附件</w:t>
                        </w:r>
                        <w:r>
                          <w:rPr>
                            <w:rFonts w:ascii="標楷體" w:eastAsia="標楷體" w:hAnsi="標楷體" w:hint="eastAsia"/>
                            <w:sz w:val="28"/>
                          </w:rPr>
                          <w:t>二之三</w:t>
                        </w:r>
                        <w:r w:rsidRPr="00EB2DA1">
                          <w:rPr>
                            <w:rFonts w:ascii="標楷體" w:eastAsia="標楷體" w:hAnsi="標楷體" w:hint="eastAsia"/>
                            <w:sz w:val="28"/>
                          </w:rPr>
                          <w:t>、</w:t>
                        </w:r>
                        <w:r>
                          <w:rPr>
                            <w:rFonts w:ascii="標楷體" w:eastAsia="標楷體" w:hAnsi="標楷體" w:hint="eastAsia"/>
                            <w:sz w:val="28"/>
                          </w:rPr>
                          <w:t>土地使用同意書(</w:t>
                        </w:r>
                        <w:r>
                          <w:rPr>
                            <w:rFonts w:ascii="標楷體" w:eastAsia="標楷體" w:hAnsi="標楷體"/>
                            <w:sz w:val="28"/>
                          </w:rPr>
                          <w:t>私人)</w:t>
                        </w: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20%</wp14:pctHeight>
            </wp14:sizeRelV>
          </wp:anchor>
        </w:drawing>
      </w:r>
      <w:r w:rsidR="00445392" w:rsidRPr="00CF3489">
        <w:rPr>
          <w:rStyle w:val="10"/>
          <w:rFonts w:ascii="Times New Roman" w:eastAsia="標楷體" w:hAnsi="Times New Roman"/>
          <w:b/>
          <w:sz w:val="40"/>
          <w:szCs w:val="40"/>
        </w:rPr>
        <w:t>土地使用同意書</w:t>
      </w:r>
    </w:p>
    <w:p w14:paraId="41AD842A" w14:textId="77777777" w:rsidR="00445392" w:rsidRPr="001143C2" w:rsidRDefault="00445392" w:rsidP="00445392">
      <w:pPr>
        <w:pStyle w:val="1"/>
        <w:numPr>
          <w:ilvl w:val="0"/>
          <w:numId w:val="9"/>
        </w:numPr>
        <w:tabs>
          <w:tab w:val="start" w:pos="-47.65pt"/>
        </w:tabs>
        <w:autoSpaceDE w:val="0"/>
        <w:spacing w:line="30pt" w:lineRule="exact"/>
        <w:rPr>
          <w:rStyle w:val="10"/>
        </w:rPr>
      </w:pPr>
      <w:r>
        <w:rPr>
          <w:rStyle w:val="10"/>
          <w:rFonts w:ascii="Times New Roman" w:eastAsia="標楷體" w:hAnsi="Times New Roman"/>
          <w:sz w:val="28"/>
          <w:szCs w:val="28"/>
        </w:rPr>
        <w:t>立同意書人</w:t>
      </w:r>
      <w:r>
        <w:rPr>
          <w:rStyle w:val="10"/>
          <w:rFonts w:ascii="Times New Roman" w:eastAsia="標楷體" w:hAnsi="Times New Roman" w:hint="eastAsia"/>
          <w:sz w:val="28"/>
          <w:szCs w:val="28"/>
          <w:u w:val="single"/>
        </w:rPr>
        <w:t xml:space="preserve">　　　　　</w:t>
      </w:r>
      <w:r>
        <w:rPr>
          <w:rStyle w:val="10"/>
          <w:rFonts w:ascii="Times New Roman" w:eastAsia="標楷體" w:hAnsi="Times New Roman"/>
          <w:sz w:val="28"/>
          <w:szCs w:val="28"/>
        </w:rPr>
        <w:t>等</w:t>
      </w:r>
      <w:r>
        <w:rPr>
          <w:rStyle w:val="10"/>
          <w:rFonts w:ascii="Times New Roman" w:eastAsia="標楷體" w:hAnsi="Times New Roman"/>
          <w:sz w:val="28"/>
          <w:szCs w:val="28"/>
        </w:rPr>
        <w:t>(</w:t>
      </w:r>
      <w:r>
        <w:rPr>
          <w:rStyle w:val="10"/>
          <w:rFonts w:ascii="Times New Roman" w:eastAsia="標楷體" w:hAnsi="Times New Roman"/>
          <w:sz w:val="28"/>
          <w:szCs w:val="28"/>
        </w:rPr>
        <w:t>詳如名冊</w:t>
      </w:r>
      <w:r>
        <w:rPr>
          <w:rStyle w:val="10"/>
          <w:rFonts w:ascii="Times New Roman" w:eastAsia="標楷體" w:hAnsi="Times New Roman"/>
          <w:sz w:val="28"/>
          <w:szCs w:val="28"/>
        </w:rPr>
        <w:t>)</w:t>
      </w:r>
      <w:r>
        <w:rPr>
          <w:rStyle w:val="10"/>
          <w:rFonts w:ascii="Times New Roman" w:eastAsia="標楷體" w:hAnsi="Times New Roman"/>
          <w:sz w:val="28"/>
          <w:szCs w:val="28"/>
        </w:rPr>
        <w:t>同意無償將座落於</w:t>
      </w:r>
      <w:r>
        <w:rPr>
          <w:rStyle w:val="10"/>
          <w:rFonts w:ascii="Times New Roman" w:eastAsia="標楷體" w:hAnsi="Times New Roman"/>
          <w:sz w:val="28"/>
          <w:szCs w:val="28"/>
        </w:rPr>
        <w:t xml:space="preserve"> </w:t>
      </w:r>
      <w:r w:rsidRPr="00C638FB">
        <w:rPr>
          <w:rStyle w:val="10"/>
          <w:rFonts w:ascii="Times New Roman" w:eastAsia="標楷體" w:hAnsi="Times New Roman" w:hint="eastAsia"/>
          <w:sz w:val="28"/>
          <w:szCs w:val="28"/>
          <w:u w:val="single"/>
        </w:rPr>
        <w:t xml:space="preserve">桃園市　　</w:t>
      </w:r>
      <w:r>
        <w:rPr>
          <w:rStyle w:val="10"/>
          <w:rFonts w:ascii="Times New Roman" w:eastAsia="標楷體" w:hAnsi="Times New Roman" w:hint="eastAsia"/>
          <w:sz w:val="28"/>
          <w:szCs w:val="28"/>
          <w:u w:val="single"/>
        </w:rPr>
        <w:t xml:space="preserve">　</w:t>
      </w:r>
      <w:r w:rsidRPr="00C638FB">
        <w:rPr>
          <w:rStyle w:val="10"/>
          <w:rFonts w:ascii="Times New Roman" w:eastAsia="標楷體" w:hAnsi="Times New Roman" w:hint="eastAsia"/>
          <w:sz w:val="28"/>
          <w:szCs w:val="28"/>
          <w:u w:val="single"/>
        </w:rPr>
        <w:t xml:space="preserve">　區</w:t>
      </w:r>
    </w:p>
    <w:p w14:paraId="38B41ECB" w14:textId="77777777" w:rsidR="00445392" w:rsidRDefault="00445392" w:rsidP="00445392">
      <w:pPr>
        <w:pStyle w:val="1"/>
        <w:tabs>
          <w:tab w:val="start" w:pos="-47.65pt"/>
        </w:tabs>
        <w:autoSpaceDE w:val="0"/>
        <w:spacing w:line="30pt" w:lineRule="exact"/>
        <w:ind w:start="24pt"/>
      </w:pPr>
      <w:r>
        <w:rPr>
          <w:rStyle w:val="10"/>
          <w:rFonts w:ascii="Times New Roman" w:eastAsia="標楷體" w:hAnsi="Times New Roman" w:hint="eastAsia"/>
          <w:sz w:val="28"/>
          <w:szCs w:val="28"/>
          <w:u w:val="single"/>
        </w:rPr>
        <w:t xml:space="preserve">　　　</w:t>
      </w:r>
      <w:r w:rsidRPr="00C638FB">
        <w:rPr>
          <w:rStyle w:val="10"/>
          <w:rFonts w:ascii="Times New Roman" w:eastAsia="標楷體" w:hAnsi="Times New Roman" w:hint="eastAsia"/>
          <w:sz w:val="28"/>
          <w:szCs w:val="28"/>
          <w:u w:val="single"/>
        </w:rPr>
        <w:t xml:space="preserve">　　　</w:t>
      </w:r>
      <w:r w:rsidRPr="00C638FB">
        <w:rPr>
          <w:rStyle w:val="10"/>
          <w:rFonts w:ascii="Times New Roman" w:eastAsia="標楷體" w:hAnsi="Times New Roman"/>
          <w:sz w:val="28"/>
          <w:szCs w:val="28"/>
          <w:u w:val="single"/>
        </w:rPr>
        <w:t>地段</w:t>
      </w:r>
      <w:r w:rsidRPr="00C638FB">
        <w:rPr>
          <w:rStyle w:val="10"/>
          <w:rFonts w:ascii="Times New Roman" w:eastAsia="標楷體" w:hAnsi="Times New Roman" w:hint="eastAsia"/>
          <w:sz w:val="28"/>
          <w:szCs w:val="28"/>
          <w:u w:val="single"/>
        </w:rPr>
        <w:t xml:space="preserve">　　</w:t>
      </w:r>
      <w:r>
        <w:rPr>
          <w:rStyle w:val="10"/>
          <w:rFonts w:ascii="Times New Roman" w:eastAsia="標楷體" w:hAnsi="Times New Roman" w:hint="eastAsia"/>
          <w:sz w:val="28"/>
          <w:szCs w:val="28"/>
          <w:u w:val="single"/>
        </w:rPr>
        <w:t xml:space="preserve">　</w:t>
      </w:r>
      <w:r w:rsidRPr="00C638FB">
        <w:rPr>
          <w:rStyle w:val="10"/>
          <w:rFonts w:ascii="Times New Roman" w:eastAsia="標楷體" w:hAnsi="Times New Roman" w:hint="eastAsia"/>
          <w:sz w:val="28"/>
          <w:szCs w:val="28"/>
          <w:u w:val="single"/>
        </w:rPr>
        <w:t xml:space="preserve">　　　</w:t>
      </w:r>
      <w:r w:rsidRPr="00C638FB">
        <w:rPr>
          <w:rStyle w:val="10"/>
          <w:rFonts w:ascii="Times New Roman" w:eastAsia="標楷體" w:hAnsi="Times New Roman"/>
          <w:sz w:val="28"/>
          <w:szCs w:val="28"/>
          <w:u w:val="single"/>
        </w:rPr>
        <w:t>小段</w:t>
      </w:r>
      <w:r w:rsidRPr="00C638FB">
        <w:rPr>
          <w:rStyle w:val="10"/>
          <w:rFonts w:ascii="Times New Roman" w:eastAsia="標楷體" w:hAnsi="Times New Roman" w:hint="eastAsia"/>
          <w:sz w:val="28"/>
          <w:szCs w:val="28"/>
          <w:u w:val="single"/>
        </w:rPr>
        <w:t xml:space="preserve">　　</w:t>
      </w:r>
      <w:r>
        <w:rPr>
          <w:rStyle w:val="10"/>
          <w:rFonts w:ascii="Times New Roman" w:eastAsia="標楷體" w:hAnsi="Times New Roman" w:hint="eastAsia"/>
          <w:sz w:val="28"/>
          <w:szCs w:val="28"/>
          <w:u w:val="single"/>
        </w:rPr>
        <w:t xml:space="preserve">　</w:t>
      </w:r>
      <w:r w:rsidRPr="00C638FB">
        <w:rPr>
          <w:rStyle w:val="10"/>
          <w:rFonts w:ascii="Times New Roman" w:eastAsia="標楷體" w:hAnsi="Times New Roman" w:hint="eastAsia"/>
          <w:sz w:val="28"/>
          <w:szCs w:val="28"/>
          <w:u w:val="single"/>
        </w:rPr>
        <w:t xml:space="preserve">　　　</w:t>
      </w:r>
      <w:r w:rsidRPr="00C638FB">
        <w:rPr>
          <w:rStyle w:val="10"/>
          <w:rFonts w:ascii="Times New Roman" w:eastAsia="標楷體" w:hAnsi="Times New Roman"/>
          <w:sz w:val="28"/>
          <w:szCs w:val="28"/>
          <w:u w:val="single"/>
        </w:rPr>
        <w:t>號</w:t>
      </w:r>
      <w:r>
        <w:rPr>
          <w:rStyle w:val="10"/>
          <w:rFonts w:ascii="Times New Roman" w:eastAsia="標楷體" w:hAnsi="Times New Roman"/>
          <w:sz w:val="28"/>
          <w:szCs w:val="28"/>
        </w:rPr>
        <w:t>之土地（附土地登記謄本及地籍圖謄本）提供執行</w:t>
      </w:r>
      <w:r>
        <w:rPr>
          <w:rStyle w:val="10"/>
          <w:rFonts w:ascii="Times New Roman" w:eastAsia="標楷體" w:hAnsi="Times New Roman"/>
          <w:b/>
          <w:sz w:val="28"/>
          <w:szCs w:val="28"/>
        </w:rPr>
        <w:t>10</w:t>
      </w:r>
      <w:r>
        <w:rPr>
          <w:rStyle w:val="10"/>
          <w:rFonts w:ascii="Times New Roman" w:eastAsia="標楷體" w:hAnsi="Times New Roman" w:hint="eastAsia"/>
          <w:b/>
          <w:sz w:val="28"/>
          <w:szCs w:val="28"/>
        </w:rPr>
        <w:t>9</w:t>
      </w:r>
      <w:r>
        <w:rPr>
          <w:rStyle w:val="10"/>
          <w:rFonts w:ascii="Times New Roman" w:eastAsia="標楷體" w:hAnsi="Times New Roman"/>
          <w:b/>
          <w:sz w:val="28"/>
          <w:szCs w:val="28"/>
        </w:rPr>
        <w:t>年桃園市推動低碳環保鄰里</w:t>
      </w:r>
      <w:r>
        <w:rPr>
          <w:rStyle w:val="10"/>
          <w:rFonts w:ascii="Times New Roman" w:eastAsia="標楷體" w:hAnsi="Times New Roman" w:hint="eastAsia"/>
          <w:b/>
          <w:sz w:val="28"/>
          <w:szCs w:val="28"/>
        </w:rPr>
        <w:t>營造</w:t>
      </w:r>
      <w:r>
        <w:rPr>
          <w:rStyle w:val="10"/>
          <w:rFonts w:ascii="Times New Roman" w:eastAsia="標楷體" w:hAnsi="Times New Roman"/>
          <w:b/>
          <w:sz w:val="28"/>
          <w:szCs w:val="28"/>
        </w:rPr>
        <w:t>計畫</w:t>
      </w:r>
      <w:r>
        <w:rPr>
          <w:rStyle w:val="10"/>
          <w:rFonts w:ascii="Times New Roman" w:eastAsia="標楷體" w:hAnsi="Times New Roman"/>
          <w:sz w:val="28"/>
          <w:szCs w:val="28"/>
        </w:rPr>
        <w:t>使用，並於工程構造物存續期間內做修建目的之使用。</w:t>
      </w:r>
    </w:p>
    <w:p w14:paraId="710E1BEC" w14:textId="29904EBB" w:rsidR="00445392" w:rsidRDefault="00445392" w:rsidP="00445392">
      <w:pPr>
        <w:pStyle w:val="1"/>
        <w:numPr>
          <w:ilvl w:val="0"/>
          <w:numId w:val="9"/>
        </w:numPr>
        <w:tabs>
          <w:tab w:val="start" w:pos="28.35pt"/>
        </w:tabs>
        <w:autoSpaceDE w:val="0"/>
        <w:spacing w:line="30pt" w:lineRule="exact"/>
        <w:ind w:start="24.10pt" w:hanging="24.10pt"/>
      </w:pPr>
      <w:r w:rsidRPr="00B85D64">
        <w:rPr>
          <w:rStyle w:val="10"/>
          <w:rFonts w:ascii="Times New Roman" w:eastAsia="標楷體" w:hAnsi="Times New Roman"/>
          <w:noProof/>
          <w:sz w:val="28"/>
          <w:szCs w:val="28"/>
        </w:rPr>
        <w:drawing>
          <wp:anchor distT="45720" distB="45720" distL="114300" distR="114300" simplePos="0" relativeHeight="251663360" behindDoc="0" locked="0" layoutInCell="1" allowOverlap="1" wp14:anchorId="72F3183B" wp14:editId="74784418">
            <wp:simplePos x="0" y="0"/>
            <wp:positionH relativeFrom="column">
              <wp:posOffset>2286000</wp:posOffset>
            </wp:positionH>
            <wp:positionV relativeFrom="paragraph">
              <wp:posOffset>114300</wp:posOffset>
            </wp:positionV>
            <wp:extent cx="1590675" cy="1404620"/>
            <wp:effectExtent l="0" t="0" r="0" b="1270"/>
            <wp:wrapNone/>
            <wp:docPr id="7"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590675" cy="1404620"/>
                    </a:xfrm>
                    <a:prstGeom prst="rect">
                      <a:avLst/>
                    </a:prstGeom>
                    <a:noFill/>
                    <a:ln w="9525">
                      <a:noFill/>
                      <a:miter lim="800%"/>
                      <a:headEnd/>
                      <a:tailEnd/>
                    </a:ln>
                  </wp:spPr>
                  <wp:txbx>
                    <wne:txbxContent>
                      <w:p w14:paraId="5ED50A84" w14:textId="77777777" w:rsidR="00FD0AEC" w:rsidRPr="00B85D64" w:rsidRDefault="00FD0AEC" w:rsidP="00445392">
                        <w:pPr>
                          <w:rPr>
                            <w:color w:val="A6A6A6" w:themeColor="background1" w:themeShade="A6"/>
                          </w:rPr>
                        </w:pPr>
                        <w:r w:rsidRPr="00B85D64">
                          <w:rPr>
                            <w:rFonts w:hint="eastAsia"/>
                            <w:color w:val="A6A6A6" w:themeColor="background1" w:themeShade="A6"/>
                          </w:rPr>
                          <w:t>里辦公處</w:t>
                        </w:r>
                        <w:r w:rsidRPr="00B85D64">
                          <w:rPr>
                            <w:color w:val="A6A6A6" w:themeColor="background1" w:themeShade="A6"/>
                          </w:rPr>
                          <w:t>或共同提案單位</w:t>
                        </w: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20%</wp14:pctHeight>
            </wp14:sizeRelV>
          </wp:anchor>
        </w:drawing>
      </w:r>
      <w:r>
        <w:rPr>
          <w:rStyle w:val="10"/>
          <w:rFonts w:ascii="Times New Roman" w:eastAsia="標楷體" w:hAnsi="Times New Roman"/>
          <w:sz w:val="28"/>
          <w:szCs w:val="28"/>
        </w:rPr>
        <w:t>土地改良物同意無償提供</w:t>
      </w:r>
      <w:r>
        <w:rPr>
          <w:rStyle w:val="10"/>
          <w:rFonts w:ascii="Times New Roman" w:eastAsia="標楷體" w:hAnsi="Times New Roman" w:hint="eastAsia"/>
          <w:sz w:val="28"/>
          <w:szCs w:val="28"/>
          <w:u w:val="single"/>
        </w:rPr>
        <w:t xml:space="preserve">　　　　　　　　　　</w:t>
      </w:r>
      <w:r w:rsidR="00FC66C7" w:rsidRPr="00FC66C7">
        <w:rPr>
          <w:rStyle w:val="10"/>
          <w:rFonts w:ascii="Times New Roman" w:eastAsia="標楷體" w:hAnsi="Times New Roman" w:hint="eastAsia"/>
          <w:sz w:val="28"/>
          <w:szCs w:val="28"/>
        </w:rPr>
        <w:t>(</w:t>
      </w:r>
      <w:r w:rsidR="00FC66C7" w:rsidRPr="00FC66C7">
        <w:rPr>
          <w:rStyle w:val="10"/>
          <w:rFonts w:ascii="Times New Roman" w:eastAsia="標楷體" w:hAnsi="Times New Roman" w:hint="eastAsia"/>
          <w:sz w:val="28"/>
          <w:szCs w:val="28"/>
        </w:rPr>
        <w:t>代表單位</w:t>
      </w:r>
      <w:r w:rsidR="00FC66C7" w:rsidRPr="00FC66C7">
        <w:rPr>
          <w:rStyle w:val="10"/>
          <w:rFonts w:ascii="Times New Roman" w:eastAsia="標楷體" w:hAnsi="Times New Roman" w:hint="eastAsia"/>
          <w:sz w:val="28"/>
          <w:szCs w:val="28"/>
        </w:rPr>
        <w:t>)</w:t>
      </w:r>
      <w:r>
        <w:rPr>
          <w:rStyle w:val="10"/>
          <w:rFonts w:ascii="Times New Roman" w:eastAsia="標楷體" w:hAnsi="Times New Roman"/>
          <w:sz w:val="28"/>
          <w:szCs w:val="28"/>
        </w:rPr>
        <w:t>處理。</w:t>
      </w:r>
    </w:p>
    <w:p w14:paraId="45522631" w14:textId="5606F286" w:rsidR="00445392" w:rsidRDefault="00445392" w:rsidP="00445392">
      <w:pPr>
        <w:pStyle w:val="1"/>
        <w:numPr>
          <w:ilvl w:val="0"/>
          <w:numId w:val="9"/>
        </w:numPr>
        <w:tabs>
          <w:tab w:val="start" w:pos="28.35pt"/>
        </w:tabs>
        <w:autoSpaceDE w:val="0"/>
        <w:spacing w:line="30pt" w:lineRule="exact"/>
        <w:ind w:start="24.10pt" w:hanging="24.10pt"/>
      </w:pPr>
      <w:r>
        <w:rPr>
          <w:rStyle w:val="10"/>
          <w:rFonts w:ascii="Times New Roman" w:eastAsia="標楷體" w:hAnsi="Times New Roman"/>
          <w:sz w:val="28"/>
          <w:szCs w:val="28"/>
        </w:rPr>
        <w:t>上開土地及地上物改良同意無償提供使用期限為民國</w:t>
      </w:r>
      <w:r>
        <w:rPr>
          <w:rStyle w:val="10"/>
          <w:rFonts w:ascii="Times New Roman" w:eastAsia="標楷體" w:hAnsi="Times New Roman"/>
          <w:sz w:val="28"/>
          <w:szCs w:val="28"/>
          <w:u w:val="single"/>
        </w:rPr>
        <w:t xml:space="preserve">  </w:t>
      </w:r>
      <w:r>
        <w:rPr>
          <w:rStyle w:val="10"/>
          <w:rFonts w:ascii="Times New Roman" w:eastAsia="標楷體" w:hAnsi="Times New Roman" w:hint="eastAsia"/>
          <w:sz w:val="28"/>
          <w:szCs w:val="28"/>
          <w:u w:val="single"/>
        </w:rPr>
        <w:t>109</w:t>
      </w:r>
      <w:r>
        <w:rPr>
          <w:rStyle w:val="10"/>
          <w:rFonts w:ascii="Times New Roman" w:eastAsia="標楷體" w:hAnsi="Times New Roman"/>
          <w:sz w:val="28"/>
          <w:szCs w:val="28"/>
          <w:u w:val="single"/>
        </w:rPr>
        <w:t xml:space="preserve">  </w:t>
      </w:r>
      <w:r>
        <w:rPr>
          <w:rStyle w:val="10"/>
          <w:rFonts w:ascii="Times New Roman" w:eastAsia="標楷體" w:hAnsi="Times New Roman"/>
          <w:sz w:val="28"/>
          <w:szCs w:val="28"/>
        </w:rPr>
        <w:t>年</w:t>
      </w:r>
      <w:r>
        <w:rPr>
          <w:rStyle w:val="10"/>
          <w:rFonts w:ascii="Times New Roman" w:eastAsia="標楷體" w:hAnsi="Times New Roman"/>
          <w:sz w:val="28"/>
          <w:szCs w:val="28"/>
          <w:u w:val="single"/>
        </w:rPr>
        <w:t xml:space="preserve">    </w:t>
      </w:r>
      <w:r>
        <w:rPr>
          <w:rStyle w:val="10"/>
          <w:rFonts w:ascii="Times New Roman" w:eastAsia="標楷體" w:hAnsi="Times New Roman"/>
          <w:sz w:val="28"/>
          <w:szCs w:val="28"/>
        </w:rPr>
        <w:t>月</w:t>
      </w:r>
      <w:r>
        <w:rPr>
          <w:rStyle w:val="10"/>
          <w:rFonts w:ascii="Times New Roman" w:eastAsia="標楷體" w:hAnsi="Times New Roman"/>
          <w:sz w:val="28"/>
          <w:szCs w:val="28"/>
          <w:u w:val="single"/>
        </w:rPr>
        <w:t xml:space="preserve">    </w:t>
      </w:r>
      <w:r>
        <w:rPr>
          <w:rStyle w:val="10"/>
          <w:rFonts w:ascii="Times New Roman" w:eastAsia="標楷體" w:hAnsi="Times New Roman"/>
          <w:sz w:val="28"/>
          <w:szCs w:val="28"/>
        </w:rPr>
        <w:t>日至</w:t>
      </w:r>
      <w:r>
        <w:rPr>
          <w:rStyle w:val="10"/>
          <w:rFonts w:ascii="Times New Roman" w:eastAsia="標楷體" w:hAnsi="Times New Roman"/>
          <w:sz w:val="28"/>
          <w:szCs w:val="28"/>
          <w:u w:val="single"/>
        </w:rPr>
        <w:t xml:space="preserve">    </w:t>
      </w:r>
      <w:r>
        <w:rPr>
          <w:rStyle w:val="10"/>
          <w:rFonts w:ascii="Times New Roman" w:eastAsia="標楷體" w:hAnsi="Times New Roman"/>
          <w:sz w:val="28"/>
          <w:szCs w:val="28"/>
        </w:rPr>
        <w:t>年</w:t>
      </w:r>
      <w:r>
        <w:rPr>
          <w:rStyle w:val="10"/>
          <w:rFonts w:ascii="Times New Roman" w:eastAsia="標楷體" w:hAnsi="Times New Roman"/>
          <w:sz w:val="28"/>
          <w:szCs w:val="28"/>
          <w:u w:val="single"/>
        </w:rPr>
        <w:t xml:space="preserve">    </w:t>
      </w:r>
      <w:r>
        <w:rPr>
          <w:rStyle w:val="10"/>
          <w:rFonts w:ascii="Times New Roman" w:eastAsia="標楷體" w:hAnsi="Times New Roman"/>
          <w:sz w:val="28"/>
          <w:szCs w:val="28"/>
        </w:rPr>
        <w:t>月</w:t>
      </w:r>
      <w:r>
        <w:rPr>
          <w:rStyle w:val="10"/>
          <w:rFonts w:ascii="Times New Roman" w:eastAsia="標楷體" w:hAnsi="Times New Roman"/>
          <w:sz w:val="28"/>
          <w:szCs w:val="28"/>
          <w:u w:val="single"/>
        </w:rPr>
        <w:t xml:space="preserve">    </w:t>
      </w:r>
      <w:r>
        <w:rPr>
          <w:rStyle w:val="10"/>
          <w:rFonts w:ascii="Times New Roman" w:eastAsia="標楷體" w:hAnsi="Times New Roman"/>
          <w:sz w:val="28"/>
          <w:szCs w:val="28"/>
        </w:rPr>
        <w:t>日止。（</w:t>
      </w:r>
      <w:r>
        <w:rPr>
          <w:rStyle w:val="10"/>
          <w:rFonts w:ascii="Times New Roman" w:eastAsia="標楷體" w:hAnsi="Times New Roman"/>
          <w:b/>
          <w:sz w:val="28"/>
          <w:szCs w:val="28"/>
        </w:rPr>
        <w:t>至少</w:t>
      </w:r>
      <w:r w:rsidR="00B676F8">
        <w:rPr>
          <w:rStyle w:val="10"/>
          <w:rFonts w:ascii="Times New Roman" w:eastAsia="標楷體" w:hAnsi="Times New Roman" w:hint="eastAsia"/>
          <w:b/>
          <w:sz w:val="28"/>
          <w:szCs w:val="28"/>
        </w:rPr>
        <w:t>3</w:t>
      </w:r>
      <w:r>
        <w:rPr>
          <w:rStyle w:val="10"/>
          <w:rFonts w:ascii="Times New Roman" w:eastAsia="標楷體" w:hAnsi="Times New Roman"/>
          <w:b/>
          <w:sz w:val="28"/>
          <w:szCs w:val="28"/>
        </w:rPr>
        <w:t>年以上</w:t>
      </w:r>
      <w:r>
        <w:rPr>
          <w:rStyle w:val="10"/>
          <w:rFonts w:ascii="Times New Roman" w:eastAsia="標楷體" w:hAnsi="Times New Roman"/>
          <w:sz w:val="28"/>
          <w:szCs w:val="28"/>
        </w:rPr>
        <w:t>）</w:t>
      </w:r>
    </w:p>
    <w:p w14:paraId="7B901092" w14:textId="77777777" w:rsidR="00445392" w:rsidRDefault="00445392" w:rsidP="00445392">
      <w:pPr>
        <w:pStyle w:val="1"/>
        <w:numPr>
          <w:ilvl w:val="0"/>
          <w:numId w:val="9"/>
        </w:numPr>
        <w:tabs>
          <w:tab w:val="start" w:pos="28.35pt"/>
        </w:tabs>
        <w:autoSpaceDE w:val="0"/>
        <w:spacing w:line="30pt" w:lineRule="exact"/>
        <w:ind w:start="24.10pt" w:hanging="24.10pt"/>
      </w:pPr>
      <w:r>
        <w:rPr>
          <w:rFonts w:ascii="Times New Roman" w:eastAsia="標楷體" w:hAnsi="Times New Roman"/>
          <w:sz w:val="28"/>
          <w:szCs w:val="28"/>
        </w:rPr>
        <w:t>立同意書人應告知土地承租人、繼受人或他項權利人有關同意書相關事宜，如有隱瞞或因設定他項權利、訂有租約或以虛偽意思表示損及第三人權益，立同意書人願自負法律責任，概與機關或社區組織無涉。</w:t>
      </w:r>
    </w:p>
    <w:p w14:paraId="60D8AB05" w14:textId="77777777" w:rsidR="00445392" w:rsidRDefault="00445392" w:rsidP="00445392">
      <w:pPr>
        <w:pStyle w:val="1"/>
        <w:tabs>
          <w:tab w:val="start" w:pos="56.70pt"/>
        </w:tabs>
        <w:autoSpaceDE w:val="0"/>
        <w:spacing w:line="30pt" w:lineRule="exact"/>
        <w:rPr>
          <w:rFonts w:ascii="Times New Roman" w:eastAsia="標楷體" w:hAnsi="Times New Roman"/>
          <w:sz w:val="28"/>
          <w:szCs w:val="28"/>
        </w:rPr>
      </w:pPr>
    </w:p>
    <w:p w14:paraId="7325D3ED" w14:textId="77777777" w:rsidR="00445392" w:rsidRDefault="00445392" w:rsidP="00445392">
      <w:pPr>
        <w:pStyle w:val="1"/>
        <w:tabs>
          <w:tab w:val="start" w:pos="56.70pt"/>
        </w:tabs>
        <w:autoSpaceDE w:val="0"/>
        <w:spacing w:line="30pt" w:lineRule="exact"/>
      </w:pPr>
      <w:r>
        <w:rPr>
          <w:rStyle w:val="10"/>
          <w:rFonts w:ascii="Times New Roman" w:eastAsia="標楷體" w:hAnsi="Times New Roman"/>
          <w:sz w:val="28"/>
          <w:szCs w:val="28"/>
        </w:rPr>
        <w:t>以上絕無異議，恐口無憑，特立此書。</w:t>
      </w:r>
    </w:p>
    <w:p w14:paraId="0D4027A2" w14:textId="77777777" w:rsidR="00445392" w:rsidRDefault="00445392" w:rsidP="00445392">
      <w:pPr>
        <w:pStyle w:val="1"/>
        <w:autoSpaceDE w:val="0"/>
        <w:spacing w:line="30pt" w:lineRule="exact"/>
      </w:pPr>
      <w:r>
        <w:rPr>
          <w:rFonts w:ascii="Times New Roman" w:eastAsia="標楷體" w:hAnsi="Times New Roman"/>
          <w:sz w:val="28"/>
          <w:szCs w:val="28"/>
        </w:rPr>
        <w:t>此致</w:t>
      </w:r>
    </w:p>
    <w:p w14:paraId="713D2121" w14:textId="77777777" w:rsidR="00445392" w:rsidRPr="00F73CF4" w:rsidRDefault="00445392" w:rsidP="00445392">
      <w:pPr>
        <w:pStyle w:val="1"/>
        <w:autoSpaceDE w:val="0"/>
        <w:spacing w:line="30pt" w:lineRule="exact"/>
        <w:ind w:start="49.55pt"/>
      </w:pPr>
      <w:r w:rsidRPr="00AB6531">
        <w:rPr>
          <w:rFonts w:eastAsia="標楷體"/>
          <w:noProof/>
          <w:sz w:val="28"/>
          <w:szCs w:val="28"/>
        </w:rPr>
        <w:drawing>
          <wp:anchor distT="45720" distB="45720" distL="114300" distR="114300" simplePos="0" relativeHeight="251664384" behindDoc="0" locked="0" layoutInCell="1" allowOverlap="1" wp14:anchorId="50B6DBFE" wp14:editId="12229118">
            <wp:simplePos x="0" y="0"/>
            <wp:positionH relativeFrom="column">
              <wp:posOffset>4505325</wp:posOffset>
            </wp:positionH>
            <wp:positionV relativeFrom="paragraph">
              <wp:posOffset>28575</wp:posOffset>
            </wp:positionV>
            <wp:extent cx="828675" cy="742950"/>
            <wp:effectExtent l="0" t="0" r="28575" b="19050"/>
            <wp:wrapSquare wrapText="bothSides"/>
            <wp:docPr id="8"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828675" cy="742950"/>
                    </a:xfrm>
                    <a:prstGeom prst="rect">
                      <a:avLst/>
                    </a:prstGeom>
                    <a:solidFill>
                      <a:srgbClr val="FFFFFF"/>
                    </a:solidFill>
                    <a:ln w="9525">
                      <a:solidFill>
                        <a:schemeClr val="tx1"/>
                      </a:solidFill>
                      <a:prstDash val="dash"/>
                      <a:miter lim="800%"/>
                      <a:headEnd/>
                      <a:tailEnd/>
                    </a:ln>
                  </wp:spPr>
                  <wp:txbx>
                    <wne:txbxContent>
                      <w:p w14:paraId="06275FA8" w14:textId="77777777" w:rsidR="00FD0AEC" w:rsidRDefault="00FD0AEC" w:rsidP="00445392">
                        <w:pPr>
                          <w:jc w:val="center"/>
                          <w:rPr>
                            <w:color w:val="A6A6A6" w:themeColor="background1" w:themeShade="A6"/>
                          </w:rPr>
                        </w:pPr>
                      </w:p>
                      <w:p w14:paraId="2F8D69A7" w14:textId="77777777" w:rsidR="00FD0AEC" w:rsidRDefault="00FD0AEC" w:rsidP="00445392">
                        <w:pPr>
                          <w:jc w:val="center"/>
                          <w:rPr>
                            <w:color w:val="A6A6A6" w:themeColor="background1" w:themeShade="A6"/>
                          </w:rPr>
                        </w:pPr>
                        <w:r>
                          <w:rPr>
                            <w:rFonts w:hint="eastAsia"/>
                            <w:color w:val="A6A6A6" w:themeColor="background1" w:themeShade="A6"/>
                          </w:rPr>
                          <w:t>立同意</w:t>
                        </w:r>
                        <w:r>
                          <w:rPr>
                            <w:color w:val="A6A6A6" w:themeColor="background1" w:themeShade="A6"/>
                          </w:rPr>
                          <w:t>書人</w:t>
                        </w:r>
                      </w:p>
                      <w:p w14:paraId="5F1AF94B" w14:textId="77777777" w:rsidR="00FD0AEC" w:rsidRPr="00AB6531" w:rsidRDefault="00FD0AEC" w:rsidP="00445392">
                        <w:pPr>
                          <w:jc w:val="center"/>
                          <w:rPr>
                            <w:color w:val="A6A6A6" w:themeColor="background1" w:themeShade="A6"/>
                          </w:rPr>
                        </w:pPr>
                        <w:r>
                          <w:rPr>
                            <w:rFonts w:hint="eastAsia"/>
                            <w:color w:val="A6A6A6" w:themeColor="background1" w:themeShade="A6"/>
                          </w:rPr>
                          <w:t>蓋</w:t>
                        </w:r>
                        <w:r w:rsidRPr="00AB6531">
                          <w:rPr>
                            <w:rFonts w:hint="eastAsia"/>
                            <w:color w:val="A6A6A6" w:themeColor="background1" w:themeShade="A6"/>
                          </w:rPr>
                          <w:t>章</w:t>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r w:rsidRPr="00F73CF4">
        <w:rPr>
          <w:rStyle w:val="10"/>
          <w:rFonts w:eastAsia="標楷體" w:hint="eastAsia"/>
          <w:sz w:val="28"/>
          <w:szCs w:val="28"/>
        </w:rPr>
        <w:t>桃園市政府環境保護局</w:t>
      </w:r>
    </w:p>
    <w:p w14:paraId="512CE06E" w14:textId="77777777" w:rsidR="00445392" w:rsidRDefault="00445392" w:rsidP="00445392">
      <w:pPr>
        <w:pStyle w:val="1"/>
        <w:autoSpaceDE w:val="0"/>
        <w:spacing w:line="30pt" w:lineRule="exact"/>
        <w:ind w:start="49.55pt"/>
      </w:pPr>
      <w:r>
        <w:rPr>
          <w:rStyle w:val="10"/>
          <w:rFonts w:eastAsia="標楷體"/>
          <w:sz w:val="28"/>
          <w:szCs w:val="28"/>
        </w:rPr>
        <w:t>立同意書人：</w:t>
      </w:r>
      <w:r>
        <w:rPr>
          <w:rStyle w:val="10"/>
          <w:rFonts w:eastAsia="標楷體" w:hint="eastAsia"/>
          <w:sz w:val="28"/>
          <w:szCs w:val="28"/>
          <w:u w:val="single"/>
        </w:rPr>
        <w:t xml:space="preserve">　　　　　　　　</w:t>
      </w:r>
      <w:r>
        <w:rPr>
          <w:rStyle w:val="10"/>
          <w:rFonts w:eastAsia="標楷體"/>
          <w:sz w:val="28"/>
          <w:szCs w:val="28"/>
        </w:rPr>
        <w:t>（簽名</w:t>
      </w:r>
      <w:r>
        <w:rPr>
          <w:rStyle w:val="10"/>
          <w:rFonts w:eastAsia="標楷體" w:hint="eastAsia"/>
          <w:sz w:val="28"/>
          <w:szCs w:val="28"/>
        </w:rPr>
        <w:t>及</w:t>
      </w:r>
      <w:r>
        <w:rPr>
          <w:rStyle w:val="10"/>
          <w:rFonts w:eastAsia="標楷體"/>
          <w:sz w:val="28"/>
          <w:szCs w:val="28"/>
        </w:rPr>
        <w:t>蓋章）</w:t>
      </w:r>
    </w:p>
    <w:p w14:paraId="41AAB61A" w14:textId="77777777" w:rsidR="00445392" w:rsidRDefault="00445392" w:rsidP="00445392">
      <w:pPr>
        <w:pStyle w:val="1"/>
        <w:autoSpaceDE w:val="0"/>
        <w:spacing w:line="30pt" w:lineRule="exact"/>
        <w:ind w:start="49.55pt"/>
      </w:pPr>
      <w:r>
        <w:rPr>
          <w:rStyle w:val="10"/>
          <w:rFonts w:eastAsia="標楷體"/>
          <w:sz w:val="28"/>
          <w:szCs w:val="28"/>
        </w:rPr>
        <w:t>身分證字號：</w:t>
      </w:r>
      <w:r>
        <w:rPr>
          <w:rStyle w:val="10"/>
          <w:rFonts w:eastAsia="標楷體" w:hint="eastAsia"/>
          <w:sz w:val="28"/>
          <w:szCs w:val="28"/>
          <w:u w:val="single"/>
        </w:rPr>
        <w:t xml:space="preserve">　　　　　　　　</w:t>
      </w:r>
    </w:p>
    <w:p w14:paraId="4D18CAA0" w14:textId="77777777" w:rsidR="00445392" w:rsidRDefault="00445392" w:rsidP="00445392">
      <w:pPr>
        <w:pStyle w:val="1"/>
        <w:autoSpaceDE w:val="0"/>
        <w:spacing w:line="30pt" w:lineRule="exact"/>
        <w:ind w:start="49.55pt"/>
      </w:pPr>
      <w:r>
        <w:rPr>
          <w:rStyle w:val="10"/>
          <w:rFonts w:eastAsia="標楷體"/>
          <w:sz w:val="28"/>
          <w:szCs w:val="28"/>
        </w:rPr>
        <w:t>住址：</w:t>
      </w:r>
      <w:r>
        <w:rPr>
          <w:rStyle w:val="10"/>
          <w:rFonts w:eastAsia="標楷體" w:hint="eastAsia"/>
          <w:sz w:val="28"/>
          <w:szCs w:val="28"/>
          <w:u w:val="single"/>
        </w:rPr>
        <w:t xml:space="preserve">　　　　　　　　　　　　　　　　　</w:t>
      </w:r>
    </w:p>
    <w:p w14:paraId="4B224B65" w14:textId="70F08537" w:rsidR="00445392" w:rsidRDefault="00445392" w:rsidP="00445392">
      <w:pPr>
        <w:pStyle w:val="1"/>
        <w:snapToGrid w:val="0"/>
        <w:spacing w:line="30pt" w:lineRule="exact"/>
      </w:pPr>
      <w:r>
        <w:rPr>
          <w:rFonts w:eastAsia="標楷體"/>
          <w:b/>
          <w:sz w:val="28"/>
          <w:szCs w:val="28"/>
        </w:rPr>
        <w:t>（附註：土地共有者立同意書人應列冊分別</w:t>
      </w:r>
      <w:r>
        <w:rPr>
          <w:rFonts w:eastAsia="標楷體" w:hint="eastAsia"/>
          <w:b/>
          <w:sz w:val="28"/>
          <w:szCs w:val="28"/>
        </w:rPr>
        <w:t>簽名</w:t>
      </w:r>
      <w:r w:rsidR="00862343">
        <w:rPr>
          <w:rFonts w:eastAsia="標楷體" w:hint="eastAsia"/>
          <w:b/>
          <w:sz w:val="28"/>
          <w:szCs w:val="28"/>
        </w:rPr>
        <w:t>及</w:t>
      </w:r>
      <w:r>
        <w:rPr>
          <w:rFonts w:eastAsia="標楷體"/>
          <w:b/>
          <w:sz w:val="28"/>
          <w:szCs w:val="28"/>
        </w:rPr>
        <w:t>蓋章）</w:t>
      </w:r>
      <w:r>
        <w:rPr>
          <w:rFonts w:eastAsia="標楷體"/>
          <w:b/>
          <w:sz w:val="28"/>
          <w:szCs w:val="28"/>
        </w:rPr>
        <w:br/>
      </w:r>
    </w:p>
    <w:p w14:paraId="7DB33169" w14:textId="58FD512C" w:rsidR="00AA02B5" w:rsidRDefault="00445392" w:rsidP="00445392">
      <w:pPr>
        <w:pStyle w:val="1"/>
        <w:snapToGrid w:val="0"/>
        <w:spacing w:line="30pt" w:lineRule="exact"/>
        <w:jc w:val="center"/>
        <w:rPr>
          <w:rStyle w:val="10"/>
          <w:rFonts w:eastAsia="標楷體"/>
          <w:sz w:val="28"/>
          <w:szCs w:val="28"/>
        </w:rPr>
      </w:pPr>
      <w:r>
        <w:rPr>
          <w:rStyle w:val="10"/>
          <w:rFonts w:eastAsia="標楷體"/>
          <w:sz w:val="28"/>
          <w:szCs w:val="28"/>
        </w:rPr>
        <w:t>中華民國</w:t>
      </w:r>
      <w:r>
        <w:rPr>
          <w:rStyle w:val="10"/>
          <w:rFonts w:eastAsia="標楷體"/>
          <w:sz w:val="28"/>
          <w:szCs w:val="28"/>
          <w:u w:val="single"/>
        </w:rPr>
        <w:t xml:space="preserve">   </w:t>
      </w:r>
      <w:r w:rsidRPr="004C65DF">
        <w:rPr>
          <w:rStyle w:val="10"/>
          <w:rFonts w:ascii="標楷體" w:eastAsia="標楷體" w:hAnsi="標楷體"/>
          <w:sz w:val="28"/>
          <w:szCs w:val="28"/>
          <w:u w:val="single"/>
        </w:rPr>
        <w:t xml:space="preserve"> </w:t>
      </w:r>
      <w:r w:rsidRPr="004C65DF">
        <w:rPr>
          <w:rStyle w:val="10"/>
          <w:rFonts w:ascii="標楷體" w:eastAsia="標楷體" w:hAnsi="標楷體" w:hint="eastAsia"/>
          <w:sz w:val="28"/>
          <w:szCs w:val="28"/>
          <w:u w:val="single"/>
        </w:rPr>
        <w:t>109</w:t>
      </w:r>
      <w:r w:rsidRPr="004C65DF">
        <w:rPr>
          <w:rStyle w:val="10"/>
          <w:rFonts w:ascii="標楷體" w:eastAsia="標楷體" w:hAnsi="標楷體"/>
          <w:sz w:val="28"/>
          <w:szCs w:val="28"/>
          <w:u w:val="single"/>
        </w:rPr>
        <w:t xml:space="preserve"> </w:t>
      </w:r>
      <w:r>
        <w:rPr>
          <w:rStyle w:val="10"/>
          <w:rFonts w:eastAsia="標楷體"/>
          <w:sz w:val="28"/>
          <w:szCs w:val="28"/>
          <w:u w:val="single"/>
        </w:rPr>
        <w:t xml:space="preserve">   </w:t>
      </w:r>
      <w:r>
        <w:rPr>
          <w:rStyle w:val="10"/>
          <w:rFonts w:eastAsia="標楷體"/>
          <w:sz w:val="28"/>
          <w:szCs w:val="28"/>
        </w:rPr>
        <w:t>年</w:t>
      </w:r>
      <w:r>
        <w:rPr>
          <w:rStyle w:val="10"/>
          <w:rFonts w:eastAsia="標楷體"/>
          <w:sz w:val="28"/>
          <w:szCs w:val="28"/>
          <w:u w:val="single"/>
        </w:rPr>
        <w:t xml:space="preserve">        </w:t>
      </w:r>
      <w:r>
        <w:rPr>
          <w:rStyle w:val="10"/>
          <w:rFonts w:eastAsia="標楷體"/>
          <w:sz w:val="28"/>
          <w:szCs w:val="28"/>
        </w:rPr>
        <w:t>月</w:t>
      </w:r>
      <w:r>
        <w:rPr>
          <w:rStyle w:val="10"/>
          <w:rFonts w:eastAsia="標楷體"/>
          <w:sz w:val="28"/>
          <w:szCs w:val="28"/>
          <w:u w:val="single"/>
        </w:rPr>
        <w:t xml:space="preserve">        </w:t>
      </w:r>
      <w:r>
        <w:rPr>
          <w:rStyle w:val="10"/>
          <w:rFonts w:eastAsia="標楷體"/>
          <w:sz w:val="28"/>
          <w:szCs w:val="28"/>
        </w:rPr>
        <w:t>日</w:t>
      </w:r>
    </w:p>
    <w:p w14:paraId="091FE3C6" w14:textId="77777777" w:rsidR="00AA02B5" w:rsidRDefault="00AA02B5">
      <w:pPr>
        <w:pBdr>
          <w:top w:val="none" w:sz="0" w:space="0" w:color="auto"/>
          <w:left w:val="none" w:sz="0" w:space="0" w:color="auto"/>
          <w:bottom w:val="none" w:sz="0" w:space="0" w:color="auto"/>
          <w:right w:val="none" w:sz="0" w:space="0" w:color="auto"/>
        </w:pBdr>
        <w:textAlignment w:val="auto"/>
        <w:rPr>
          <w:rStyle w:val="10"/>
          <w:rFonts w:eastAsia="標楷體"/>
          <w:kern w:val="2"/>
          <w:sz w:val="28"/>
          <w:szCs w:val="28"/>
        </w:rPr>
      </w:pPr>
      <w:r>
        <w:rPr>
          <w:rStyle w:val="10"/>
          <w:rFonts w:eastAsia="標楷體"/>
          <w:sz w:val="28"/>
          <w:szCs w:val="28"/>
        </w:rPr>
        <w:br w:type="page"/>
      </w:r>
    </w:p>
    <w:p w14:paraId="5807C57A" w14:textId="1BD41607" w:rsidR="001C064F" w:rsidRDefault="00894664" w:rsidP="001C064F">
      <w:pPr>
        <w:pStyle w:val="1"/>
        <w:snapToGrid w:val="0"/>
        <w:spacing w:line="12pt" w:lineRule="atLeast"/>
        <w:jc w:val="center"/>
        <w:rPr>
          <w:rStyle w:val="a7"/>
          <w:rFonts w:eastAsia="標楷體"/>
          <w:b/>
          <w:noProof/>
          <w:sz w:val="36"/>
          <w:szCs w:val="36"/>
          <w:highlight w:val="white"/>
        </w:rPr>
      </w:pPr>
      <w:r>
        <w:rPr>
          <w:rFonts w:eastAsia="標楷體"/>
          <w:b/>
          <w:noProof/>
          <w:sz w:val="36"/>
          <w:szCs w:val="36"/>
        </w:rPr>
        <w:lastRenderedPageBreak/>
        <w:drawing>
          <wp:anchor distT="0" distB="0" distL="114300" distR="114300" simplePos="0" relativeHeight="251717632" behindDoc="0" locked="0" layoutInCell="1" allowOverlap="1" wp14:anchorId="210A7818" wp14:editId="23D0513C">
            <wp:simplePos x="0" y="0"/>
            <wp:positionH relativeFrom="column">
              <wp:posOffset>2324100</wp:posOffset>
            </wp:positionH>
            <wp:positionV relativeFrom="paragraph">
              <wp:posOffset>1704974</wp:posOffset>
            </wp:positionV>
            <wp:extent cx="349250" cy="238125"/>
            <wp:effectExtent l="0" t="0" r="0" b="9525"/>
            <wp:wrapNone/>
            <wp:docPr id="37" name="矩形 37"/>
            <wp:cNvGraphicFramePr/>
            <a:graphic xmlns:a="http://purl.oclc.org/ooxml/drawingml/main">
              <a:graphicData uri="http://schemas.microsoft.com/office/word/2010/wordprocessingShape">
                <wp:wsp>
                  <wp:cNvSpPr/>
                  <wp:spPr>
                    <a:xfrm>
                      <a:off x="0" y="0"/>
                      <a:ext cx="349250" cy="238125"/>
                    </a:xfrm>
                    <a:prstGeom prst="rect">
                      <a:avLst/>
                    </a:prstGeom>
                    <a:pattFill prst="wdUpDiag">
                      <a:fgClr>
                        <a:schemeClr val="bg1">
                          <a:lumMod val="85%"/>
                        </a:schemeClr>
                      </a:fgClr>
                      <a:bgClr>
                        <a:schemeClr val="bg1"/>
                      </a:bgClr>
                    </a:pattFill>
                    <a:ln>
                      <a:no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Pr>
          <w:rFonts w:eastAsia="標楷體"/>
          <w:b/>
          <w:noProof/>
          <w:sz w:val="36"/>
          <w:szCs w:val="36"/>
        </w:rPr>
        <w:drawing>
          <wp:anchor distT="0" distB="0" distL="114300" distR="114300" simplePos="0" relativeHeight="251719680" behindDoc="0" locked="0" layoutInCell="1" allowOverlap="1" wp14:anchorId="68D53054" wp14:editId="4A3ABAE1">
            <wp:simplePos x="0" y="0"/>
            <wp:positionH relativeFrom="column">
              <wp:posOffset>3667124</wp:posOffset>
            </wp:positionH>
            <wp:positionV relativeFrom="paragraph">
              <wp:posOffset>3895725</wp:posOffset>
            </wp:positionV>
            <wp:extent cx="390525" cy="180975"/>
            <wp:effectExtent l="0" t="0" r="9525" b="9525"/>
            <wp:wrapNone/>
            <wp:docPr id="38" name="矩形 38"/>
            <wp:cNvGraphicFramePr/>
            <a:graphic xmlns:a="http://purl.oclc.org/ooxml/drawingml/main">
              <a:graphicData uri="http://schemas.microsoft.com/office/word/2010/wordprocessingShape">
                <wp:wsp>
                  <wp:cNvSpPr/>
                  <wp:spPr>
                    <a:xfrm>
                      <a:off x="0" y="0"/>
                      <a:ext cx="390525" cy="180975"/>
                    </a:xfrm>
                    <a:prstGeom prst="rect">
                      <a:avLst/>
                    </a:prstGeom>
                    <a:pattFill prst="wdUpDiag">
                      <a:fgClr>
                        <a:schemeClr val="bg1">
                          <a:lumMod val="85%"/>
                        </a:schemeClr>
                      </a:fgClr>
                      <a:bgClr>
                        <a:schemeClr val="bg1"/>
                      </a:bgClr>
                    </a:pattFill>
                    <a:ln>
                      <a:no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Pr>
          <w:rFonts w:eastAsia="標楷體"/>
          <w:b/>
          <w:noProof/>
          <w:sz w:val="36"/>
          <w:szCs w:val="36"/>
        </w:rPr>
        <w:drawing>
          <wp:anchor distT="0" distB="0" distL="114300" distR="114300" simplePos="0" relativeHeight="251735040" behindDoc="0" locked="0" layoutInCell="1" allowOverlap="1" wp14:anchorId="674032D2" wp14:editId="47FDD17D">
            <wp:simplePos x="0" y="0"/>
            <wp:positionH relativeFrom="column">
              <wp:posOffset>1762125</wp:posOffset>
            </wp:positionH>
            <wp:positionV relativeFrom="paragraph">
              <wp:posOffset>5991225</wp:posOffset>
            </wp:positionV>
            <wp:extent cx="3105150" cy="1057275"/>
            <wp:effectExtent l="0" t="0" r="0" b="9525"/>
            <wp:wrapNone/>
            <wp:docPr id="227" name="矩形 227"/>
            <wp:cNvGraphicFramePr/>
            <a:graphic xmlns:a="http://purl.oclc.org/ooxml/drawingml/main">
              <a:graphicData uri="http://schemas.microsoft.com/office/word/2010/wordprocessingShape">
                <wp:wsp>
                  <wp:cNvSpPr/>
                  <wp:spPr>
                    <a:xfrm>
                      <a:off x="0" y="0"/>
                      <a:ext cx="3105150" cy="1057275"/>
                    </a:xfrm>
                    <a:prstGeom prst="rect">
                      <a:avLst/>
                    </a:prstGeom>
                    <a:solidFill>
                      <a:schemeClr val="bg1"/>
                    </a:solidFill>
                    <a:ln>
                      <a:no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4143FD">
        <w:rPr>
          <w:rFonts w:eastAsia="標楷體"/>
          <w:b/>
          <w:noProof/>
          <w:sz w:val="36"/>
          <w:szCs w:val="36"/>
        </w:rPr>
        <w:drawing>
          <wp:anchor distT="0" distB="0" distL="114300" distR="114300" simplePos="0" relativeHeight="251732992" behindDoc="0" locked="0" layoutInCell="1" allowOverlap="1" wp14:anchorId="5BD7F023" wp14:editId="4859209E">
            <wp:simplePos x="0" y="0"/>
            <wp:positionH relativeFrom="column">
              <wp:posOffset>2667000</wp:posOffset>
            </wp:positionH>
            <wp:positionV relativeFrom="paragraph">
              <wp:posOffset>533400</wp:posOffset>
            </wp:positionV>
            <wp:extent cx="955675" cy="257175"/>
            <wp:effectExtent l="0" t="0" r="0" b="9525"/>
            <wp:wrapNone/>
            <wp:docPr id="226" name="矩形 226"/>
            <wp:cNvGraphicFramePr/>
            <a:graphic xmlns:a="http://purl.oclc.org/ooxml/drawingml/main">
              <a:graphicData uri="http://schemas.microsoft.com/office/word/2010/wordprocessingShape">
                <wp:wsp>
                  <wp:cNvSpPr/>
                  <wp:spPr>
                    <a:xfrm>
                      <a:off x="0" y="0"/>
                      <a:ext cx="955675" cy="257175"/>
                    </a:xfrm>
                    <a:prstGeom prst="rect">
                      <a:avLst/>
                    </a:prstGeom>
                    <a:pattFill prst="wdUpDiag">
                      <a:fgClr>
                        <a:schemeClr val="bg1">
                          <a:lumMod val="85%"/>
                        </a:schemeClr>
                      </a:fgClr>
                      <a:bgClr>
                        <a:schemeClr val="bg1"/>
                      </a:bgClr>
                    </a:pattFill>
                    <a:ln>
                      <a:no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646C89">
        <w:rPr>
          <w:rFonts w:eastAsia="標楷體"/>
          <w:b/>
          <w:noProof/>
          <w:sz w:val="36"/>
          <w:szCs w:val="36"/>
        </w:rPr>
        <w:drawing>
          <wp:anchor distT="0" distB="0" distL="114300" distR="114300" simplePos="0" relativeHeight="251725824" behindDoc="0" locked="0" layoutInCell="1" allowOverlap="1" wp14:anchorId="5782E875" wp14:editId="7521ED64">
            <wp:simplePos x="0" y="0"/>
            <wp:positionH relativeFrom="column">
              <wp:posOffset>2216426</wp:posOffset>
            </wp:positionH>
            <wp:positionV relativeFrom="paragraph">
              <wp:posOffset>2130950</wp:posOffset>
            </wp:positionV>
            <wp:extent cx="460568" cy="190555"/>
            <wp:effectExtent l="0" t="0" r="0" b="0"/>
            <wp:wrapNone/>
            <wp:docPr id="41" name="矩形 41"/>
            <wp:cNvGraphicFramePr/>
            <a:graphic xmlns:a="http://purl.oclc.org/ooxml/drawingml/main">
              <a:graphicData uri="http://schemas.microsoft.com/office/word/2010/wordprocessingShape">
                <wp:wsp>
                  <wp:cNvSpPr/>
                  <wp:spPr>
                    <a:xfrm>
                      <a:off x="0" y="0"/>
                      <a:ext cx="460568" cy="190555"/>
                    </a:xfrm>
                    <a:prstGeom prst="rect">
                      <a:avLst/>
                    </a:prstGeom>
                    <a:pattFill prst="wdUpDiag">
                      <a:fgClr>
                        <a:schemeClr val="bg1">
                          <a:lumMod val="85%"/>
                        </a:schemeClr>
                      </a:fgClr>
                      <a:bgClr>
                        <a:schemeClr val="bg1"/>
                      </a:bgClr>
                    </a:pattFill>
                    <a:ln>
                      <a:no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646C89">
        <w:rPr>
          <w:rFonts w:eastAsia="標楷體"/>
          <w:b/>
          <w:noProof/>
          <w:sz w:val="36"/>
          <w:szCs w:val="36"/>
        </w:rPr>
        <w:drawing>
          <wp:anchor distT="0" distB="0" distL="114300" distR="114300" simplePos="0" relativeHeight="251723776" behindDoc="0" locked="0" layoutInCell="1" allowOverlap="1" wp14:anchorId="6D0C28A1" wp14:editId="07E4D916">
            <wp:simplePos x="0" y="0"/>
            <wp:positionH relativeFrom="column">
              <wp:posOffset>2056931</wp:posOffset>
            </wp:positionH>
            <wp:positionV relativeFrom="paragraph">
              <wp:posOffset>1939290</wp:posOffset>
            </wp:positionV>
            <wp:extent cx="349857" cy="190555"/>
            <wp:effectExtent l="0" t="0" r="0" b="0"/>
            <wp:wrapNone/>
            <wp:docPr id="40" name="矩形 40"/>
            <wp:cNvGraphicFramePr/>
            <a:graphic xmlns:a="http://purl.oclc.org/ooxml/drawingml/main">
              <a:graphicData uri="http://schemas.microsoft.com/office/word/2010/wordprocessingShape">
                <wp:wsp>
                  <wp:cNvSpPr/>
                  <wp:spPr>
                    <a:xfrm>
                      <a:off x="0" y="0"/>
                      <a:ext cx="349857" cy="190555"/>
                    </a:xfrm>
                    <a:prstGeom prst="rect">
                      <a:avLst/>
                    </a:prstGeom>
                    <a:pattFill prst="wdUpDiag">
                      <a:fgClr>
                        <a:schemeClr val="bg1">
                          <a:lumMod val="85%"/>
                        </a:schemeClr>
                      </a:fgClr>
                      <a:bgClr>
                        <a:schemeClr val="bg1"/>
                      </a:bgClr>
                    </a:pattFill>
                    <a:ln>
                      <a:no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2D5C29">
        <w:rPr>
          <w:rFonts w:eastAsia="標楷體"/>
          <w:b/>
          <w:noProof/>
          <w:sz w:val="36"/>
          <w:szCs w:val="36"/>
        </w:rPr>
        <w:drawing>
          <wp:anchor distT="0" distB="0" distL="114300" distR="114300" simplePos="0" relativeHeight="251721728" behindDoc="0" locked="0" layoutInCell="1" allowOverlap="1" wp14:anchorId="6E6A9340" wp14:editId="2291F76F">
            <wp:simplePos x="0" y="0"/>
            <wp:positionH relativeFrom="column">
              <wp:posOffset>1779104</wp:posOffset>
            </wp:positionH>
            <wp:positionV relativeFrom="paragraph">
              <wp:posOffset>5279666</wp:posOffset>
            </wp:positionV>
            <wp:extent cx="238539" cy="365760"/>
            <wp:effectExtent l="0" t="0" r="9525" b="0"/>
            <wp:wrapNone/>
            <wp:docPr id="39" name="矩形 39"/>
            <wp:cNvGraphicFramePr/>
            <a:graphic xmlns:a="http://purl.oclc.org/ooxml/drawingml/main">
              <a:graphicData uri="http://schemas.microsoft.com/office/word/2010/wordprocessingShape">
                <wp:wsp>
                  <wp:cNvSpPr/>
                  <wp:spPr>
                    <a:xfrm>
                      <a:off x="0" y="0"/>
                      <a:ext cx="238539" cy="365760"/>
                    </a:xfrm>
                    <a:prstGeom prst="rect">
                      <a:avLst/>
                    </a:prstGeom>
                    <a:pattFill prst="wdUpDiag">
                      <a:fgClr>
                        <a:schemeClr val="bg1">
                          <a:lumMod val="85%"/>
                        </a:schemeClr>
                      </a:fgClr>
                      <a:bgClr>
                        <a:schemeClr val="bg1"/>
                      </a:bgClr>
                    </a:pattFill>
                    <a:ln>
                      <a:no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2D5C29">
        <w:rPr>
          <w:rFonts w:eastAsia="標楷體"/>
          <w:b/>
          <w:noProof/>
          <w:sz w:val="36"/>
          <w:szCs w:val="36"/>
        </w:rPr>
        <w:drawing>
          <wp:anchor distT="0" distB="0" distL="114300" distR="114300" simplePos="0" relativeHeight="251715584" behindDoc="0" locked="0" layoutInCell="1" allowOverlap="1" wp14:anchorId="72041BCC" wp14:editId="1671C386">
            <wp:simplePos x="0" y="0"/>
            <wp:positionH relativeFrom="column">
              <wp:posOffset>3766930</wp:posOffset>
            </wp:positionH>
            <wp:positionV relativeFrom="paragraph">
              <wp:posOffset>1391478</wp:posOffset>
            </wp:positionV>
            <wp:extent cx="1566407" cy="159026"/>
            <wp:effectExtent l="0" t="0" r="0" b="0"/>
            <wp:wrapNone/>
            <wp:docPr id="36" name="矩形 36"/>
            <wp:cNvGraphicFramePr/>
            <a:graphic xmlns:a="http://purl.oclc.org/ooxml/drawingml/main">
              <a:graphicData uri="http://schemas.microsoft.com/office/word/2010/wordprocessingShape">
                <wp:wsp>
                  <wp:cNvSpPr/>
                  <wp:spPr>
                    <a:xfrm>
                      <a:off x="0" y="0"/>
                      <a:ext cx="1566407" cy="159026"/>
                    </a:xfrm>
                    <a:prstGeom prst="rect">
                      <a:avLst/>
                    </a:prstGeom>
                    <a:pattFill prst="wdUpDiag">
                      <a:fgClr>
                        <a:schemeClr val="bg1">
                          <a:lumMod val="85%"/>
                        </a:schemeClr>
                      </a:fgClr>
                      <a:bgClr>
                        <a:schemeClr val="bg1"/>
                      </a:bgClr>
                    </a:pattFill>
                    <a:ln>
                      <a:no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2D5C29">
        <w:rPr>
          <w:rFonts w:eastAsia="標楷體"/>
          <w:b/>
          <w:noProof/>
          <w:sz w:val="36"/>
          <w:szCs w:val="36"/>
        </w:rPr>
        <w:drawing>
          <wp:anchor distT="0" distB="0" distL="114300" distR="114300" simplePos="0" relativeHeight="251713536" behindDoc="0" locked="0" layoutInCell="1" allowOverlap="1" wp14:anchorId="31762504" wp14:editId="4308B36D">
            <wp:simplePos x="0" y="0"/>
            <wp:positionH relativeFrom="column">
              <wp:posOffset>3544294</wp:posOffset>
            </wp:positionH>
            <wp:positionV relativeFrom="paragraph">
              <wp:posOffset>1280160</wp:posOffset>
            </wp:positionV>
            <wp:extent cx="930303" cy="166977"/>
            <wp:effectExtent l="0" t="0" r="3175" b="5080"/>
            <wp:wrapNone/>
            <wp:docPr id="35" name="矩形 35"/>
            <wp:cNvGraphicFramePr/>
            <a:graphic xmlns:a="http://purl.oclc.org/ooxml/drawingml/main">
              <a:graphicData uri="http://schemas.microsoft.com/office/word/2010/wordprocessingShape">
                <wp:wsp>
                  <wp:cNvSpPr/>
                  <wp:spPr>
                    <a:xfrm>
                      <a:off x="0" y="0"/>
                      <a:ext cx="930303" cy="166977"/>
                    </a:xfrm>
                    <a:prstGeom prst="rect">
                      <a:avLst/>
                    </a:prstGeom>
                    <a:pattFill prst="wdUpDiag">
                      <a:fgClr>
                        <a:schemeClr val="bg1">
                          <a:lumMod val="85%"/>
                        </a:schemeClr>
                      </a:fgClr>
                      <a:bgClr>
                        <a:schemeClr val="bg1"/>
                      </a:bgClr>
                    </a:pattFill>
                    <a:ln>
                      <a:no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2D5C29">
        <w:rPr>
          <w:rFonts w:eastAsia="標楷體"/>
          <w:b/>
          <w:noProof/>
          <w:sz w:val="36"/>
          <w:szCs w:val="36"/>
        </w:rPr>
        <w:drawing>
          <wp:anchor distT="0" distB="0" distL="114300" distR="114300" simplePos="0" relativeHeight="251711488" behindDoc="0" locked="0" layoutInCell="1" allowOverlap="1" wp14:anchorId="3195FD3F" wp14:editId="6E11D518">
            <wp:simplePos x="0" y="0"/>
            <wp:positionH relativeFrom="column">
              <wp:posOffset>3671515</wp:posOffset>
            </wp:positionH>
            <wp:positionV relativeFrom="paragraph">
              <wp:posOffset>1137037</wp:posOffset>
            </wp:positionV>
            <wp:extent cx="596348" cy="166977"/>
            <wp:effectExtent l="0" t="0" r="0" b="5080"/>
            <wp:wrapNone/>
            <wp:docPr id="34" name="矩形 34"/>
            <wp:cNvGraphicFramePr/>
            <a:graphic xmlns:a="http://purl.oclc.org/ooxml/drawingml/main">
              <a:graphicData uri="http://schemas.microsoft.com/office/word/2010/wordprocessingShape">
                <wp:wsp>
                  <wp:cNvSpPr/>
                  <wp:spPr>
                    <a:xfrm>
                      <a:off x="0" y="0"/>
                      <a:ext cx="596348" cy="166977"/>
                    </a:xfrm>
                    <a:prstGeom prst="rect">
                      <a:avLst/>
                    </a:prstGeom>
                    <a:pattFill prst="wdUpDiag">
                      <a:fgClr>
                        <a:schemeClr val="bg1">
                          <a:lumMod val="85%"/>
                        </a:schemeClr>
                      </a:fgClr>
                      <a:bgClr>
                        <a:schemeClr val="bg1"/>
                      </a:bgClr>
                    </a:pattFill>
                    <a:ln>
                      <a:no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2D5C29">
        <w:rPr>
          <w:rFonts w:eastAsia="標楷體"/>
          <w:b/>
          <w:noProof/>
          <w:sz w:val="36"/>
          <w:szCs w:val="36"/>
        </w:rPr>
        <w:drawing>
          <wp:anchor distT="0" distB="0" distL="114300" distR="114300" simplePos="0" relativeHeight="251709440" behindDoc="0" locked="0" layoutInCell="1" allowOverlap="1" wp14:anchorId="2C443AE1" wp14:editId="5EE9E55D">
            <wp:simplePos x="0" y="0"/>
            <wp:positionH relativeFrom="column">
              <wp:posOffset>3544294</wp:posOffset>
            </wp:positionH>
            <wp:positionV relativeFrom="paragraph">
              <wp:posOffset>993913</wp:posOffset>
            </wp:positionV>
            <wp:extent cx="1860605" cy="166977"/>
            <wp:effectExtent l="0" t="0" r="6350" b="5080"/>
            <wp:wrapNone/>
            <wp:docPr id="33" name="矩形 33"/>
            <wp:cNvGraphicFramePr/>
            <a:graphic xmlns:a="http://purl.oclc.org/ooxml/drawingml/main">
              <a:graphicData uri="http://schemas.microsoft.com/office/word/2010/wordprocessingShape">
                <wp:wsp>
                  <wp:cNvSpPr/>
                  <wp:spPr>
                    <a:xfrm>
                      <a:off x="0" y="0"/>
                      <a:ext cx="1860605" cy="166977"/>
                    </a:xfrm>
                    <a:prstGeom prst="rect">
                      <a:avLst/>
                    </a:prstGeom>
                    <a:pattFill prst="wdUpDiag">
                      <a:fgClr>
                        <a:schemeClr val="bg1">
                          <a:lumMod val="85%"/>
                        </a:schemeClr>
                      </a:fgClr>
                      <a:bgClr>
                        <a:schemeClr val="bg1"/>
                      </a:bgClr>
                    </a:pattFill>
                    <a:ln>
                      <a:no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V relativeFrom="margin">
              <wp14:pctHeight>0%</wp14:pctHeight>
            </wp14:sizeRelV>
          </wp:anchor>
        </w:drawing>
      </w:r>
      <w:r w:rsidR="001C064F" w:rsidRPr="000774C8">
        <w:rPr>
          <w:rStyle w:val="a7"/>
          <w:rFonts w:eastAsia="標楷體"/>
          <w:b/>
          <w:noProof/>
          <w:sz w:val="36"/>
          <w:szCs w:val="36"/>
          <w:highlight w:val="white"/>
        </w:rPr>
        <w:drawing>
          <wp:anchor distT="45720" distB="45720" distL="114300" distR="114300" simplePos="0" relativeHeight="251696128" behindDoc="0" locked="0" layoutInCell="1" allowOverlap="1" wp14:anchorId="775A24BB" wp14:editId="545531B4">
            <wp:simplePos x="0" y="0"/>
            <wp:positionH relativeFrom="column">
              <wp:posOffset>52202</wp:posOffset>
            </wp:positionH>
            <wp:positionV relativeFrom="paragraph">
              <wp:posOffset>-644608</wp:posOffset>
            </wp:positionV>
            <wp:extent cx="5581650" cy="1404620"/>
            <wp:effectExtent l="0" t="0" r="0" b="0"/>
            <wp:wrapNone/>
            <wp:docPr id="28" name="文字方塊 2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581650" cy="1404620"/>
                    </a:xfrm>
                    <a:prstGeom prst="rect">
                      <a:avLst/>
                    </a:prstGeom>
                    <a:noFill/>
                    <a:ln w="9525">
                      <a:noFill/>
                      <a:miter lim="800%"/>
                      <a:headEnd/>
                      <a:tailEnd/>
                    </a:ln>
                  </wp:spPr>
                  <wp:txbx>
                    <wne:txbxContent>
                      <w:p w14:paraId="30F75876" w14:textId="5F30E37A" w:rsidR="00FD0AEC" w:rsidRPr="000774C8" w:rsidRDefault="00FD0AEC" w:rsidP="00AA02B5">
                        <w:pPr>
                          <w:pStyle w:val="afb"/>
                          <w:rPr>
                            <w:rFonts w:ascii="標楷體" w:eastAsia="標楷體" w:hAnsi="標楷體"/>
                            <w:sz w:val="28"/>
                          </w:rPr>
                        </w:pPr>
                        <w:r w:rsidRPr="00EB2DA1">
                          <w:rPr>
                            <w:rFonts w:ascii="標楷體" w:eastAsia="標楷體" w:hAnsi="標楷體" w:hint="eastAsia"/>
                            <w:sz w:val="28"/>
                          </w:rPr>
                          <w:t>附件</w:t>
                        </w:r>
                        <w:r>
                          <w:rPr>
                            <w:rFonts w:ascii="標楷體" w:eastAsia="標楷體" w:hAnsi="標楷體" w:hint="eastAsia"/>
                            <w:sz w:val="28"/>
                          </w:rPr>
                          <w:t>二之三</w:t>
                        </w:r>
                        <w:r w:rsidRPr="00EB2DA1">
                          <w:rPr>
                            <w:rFonts w:ascii="標楷體" w:eastAsia="標楷體" w:hAnsi="標楷體" w:hint="eastAsia"/>
                            <w:sz w:val="28"/>
                          </w:rPr>
                          <w:t>、</w:t>
                        </w:r>
                        <w:r>
                          <w:rPr>
                            <w:rFonts w:ascii="標楷體" w:eastAsia="標楷體" w:hAnsi="標楷體" w:hint="eastAsia"/>
                            <w:sz w:val="28"/>
                          </w:rPr>
                          <w:t>土地使用同意函文或相關文件(公家機關</w:t>
                        </w:r>
                        <w:r>
                          <w:rPr>
                            <w:rFonts w:ascii="標楷體" w:eastAsia="標楷體" w:hAnsi="標楷體"/>
                            <w:sz w:val="28"/>
                          </w:rPr>
                          <w:t>)</w:t>
                        </w: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20%</wp14:pctHeight>
            </wp14:sizeRelV>
          </wp:anchor>
        </w:drawing>
      </w:r>
      <w:r w:rsidR="001C064F">
        <w:rPr>
          <w:noProof/>
        </w:rPr>
        <w:drawing>
          <wp:inline distT="0" distB="0" distL="0" distR="0" wp14:anchorId="6025BDF2" wp14:editId="04497767">
            <wp:extent cx="5741106" cy="8324603"/>
            <wp:effectExtent l="0" t="0" r="0" b="635"/>
            <wp:docPr id="1" name="圖片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11"/>
                    <a:stretch>
                      <a:fillRect/>
                    </a:stretch>
                  </pic:blipFill>
                  <pic:spPr>
                    <a:xfrm>
                      <a:off x="0" y="0"/>
                      <a:ext cx="5750526" cy="8338262"/>
                    </a:xfrm>
                    <a:prstGeom prst="rect">
                      <a:avLst/>
                    </a:prstGeom>
                  </pic:spPr>
                </pic:pic>
              </a:graphicData>
            </a:graphic>
          </wp:inline>
        </w:drawing>
      </w:r>
      <w:r w:rsidR="001C064F" w:rsidRPr="000774C8">
        <w:rPr>
          <w:rStyle w:val="a7"/>
          <w:rFonts w:eastAsia="標楷體"/>
          <w:b/>
          <w:noProof/>
          <w:sz w:val="36"/>
          <w:szCs w:val="36"/>
          <w:highlight w:val="white"/>
        </w:rPr>
        <w:t xml:space="preserve"> </w:t>
      </w:r>
    </w:p>
    <w:p w14:paraId="6756B75C" w14:textId="48FE1760" w:rsidR="00AA02B5" w:rsidRDefault="00AA02B5" w:rsidP="00445392">
      <w:pPr>
        <w:pStyle w:val="1"/>
        <w:snapToGrid w:val="0"/>
        <w:spacing w:line="30pt" w:lineRule="exact"/>
        <w:jc w:val="center"/>
      </w:pPr>
    </w:p>
    <w:p w14:paraId="56D3898D" w14:textId="77777777" w:rsidR="001C064F" w:rsidRDefault="001C064F" w:rsidP="00445392">
      <w:pPr>
        <w:pStyle w:val="1"/>
        <w:snapToGrid w:val="0"/>
        <w:spacing w:line="30pt" w:lineRule="exact"/>
        <w:jc w:val="center"/>
        <w:sectPr w:rsidR="001C064F">
          <w:headerReference w:type="even" r:id="rId12"/>
          <w:headerReference w:type="default" r:id="rId13"/>
          <w:footerReference w:type="even" r:id="rId14"/>
          <w:footerReference w:type="default" r:id="rId15"/>
          <w:headerReference w:type="first" r:id="rId16"/>
          <w:footerReference w:type="first" r:id="rId17"/>
          <w:pgSz w:w="595.30pt" w:h="841.90pt"/>
          <w:pgMar w:top="72pt" w:right="54pt" w:bottom="72pt" w:left="54pt" w:header="51pt" w:footer="35.45pt" w:gutter="0pt"/>
          <w:cols w:space="36pt"/>
          <w:docGrid w:linePitch="600" w:charSpace="40960"/>
        </w:sectPr>
      </w:pPr>
    </w:p>
    <w:p w14:paraId="5E7B9389" w14:textId="57801C7F" w:rsidR="00445392" w:rsidRPr="00CF3489" w:rsidRDefault="009A56DC" w:rsidP="00445392">
      <w:pPr>
        <w:pStyle w:val="1"/>
        <w:pageBreakBefore/>
        <w:snapToGrid w:val="0"/>
        <w:spacing w:line="22pt" w:lineRule="exact"/>
        <w:jc w:val="center"/>
        <w:rPr>
          <w:sz w:val="40"/>
          <w:szCs w:val="40"/>
        </w:rPr>
      </w:pPr>
      <w:r w:rsidRPr="000774C8">
        <w:rPr>
          <w:rStyle w:val="20"/>
          <w:rFonts w:eastAsia="標楷體"/>
          <w:b/>
          <w:noProof/>
          <w:sz w:val="36"/>
          <w:szCs w:val="36"/>
          <w:highlight w:val="white"/>
        </w:rPr>
        <w:lastRenderedPageBreak/>
        <w:drawing>
          <wp:anchor distT="45720" distB="45720" distL="114300" distR="114300" simplePos="0" relativeHeight="251698176" behindDoc="0" locked="0" layoutInCell="1" allowOverlap="1" wp14:anchorId="68D2231A" wp14:editId="60999D05">
            <wp:simplePos x="0" y="0"/>
            <wp:positionH relativeFrom="column">
              <wp:posOffset>-19050</wp:posOffset>
            </wp:positionH>
            <wp:positionV relativeFrom="paragraph">
              <wp:posOffset>-600075</wp:posOffset>
            </wp:positionV>
            <wp:extent cx="5581650" cy="1404620"/>
            <wp:effectExtent l="0" t="0" r="0" b="0"/>
            <wp:wrapNone/>
            <wp:docPr id="21" name="文字方塊 2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581650" cy="1404620"/>
                    </a:xfrm>
                    <a:prstGeom prst="rect">
                      <a:avLst/>
                    </a:prstGeom>
                    <a:noFill/>
                    <a:ln w="9525">
                      <a:noFill/>
                      <a:miter lim="800%"/>
                      <a:headEnd/>
                      <a:tailEnd/>
                    </a:ln>
                  </wp:spPr>
                  <wp:txbx>
                    <wne:txbxContent>
                      <w:p w14:paraId="4393F0FC" w14:textId="24705BDD" w:rsidR="00FD0AEC" w:rsidRPr="000774C8" w:rsidRDefault="00FD0AEC" w:rsidP="009A56DC">
                        <w:pPr>
                          <w:pStyle w:val="afb"/>
                          <w:rPr>
                            <w:rFonts w:ascii="標楷體" w:eastAsia="標楷體" w:hAnsi="標楷體"/>
                            <w:sz w:val="28"/>
                          </w:rPr>
                        </w:pPr>
                        <w:r w:rsidRPr="00EB2DA1">
                          <w:rPr>
                            <w:rFonts w:ascii="標楷體" w:eastAsia="標楷體" w:hAnsi="標楷體" w:hint="eastAsia"/>
                            <w:sz w:val="28"/>
                          </w:rPr>
                          <w:t>附件</w:t>
                        </w:r>
                        <w:r>
                          <w:rPr>
                            <w:rFonts w:ascii="標楷體" w:eastAsia="標楷體" w:hAnsi="標楷體" w:hint="eastAsia"/>
                            <w:sz w:val="28"/>
                          </w:rPr>
                          <w:t>二之四</w:t>
                        </w:r>
                        <w:r w:rsidRPr="00EB2DA1">
                          <w:rPr>
                            <w:rFonts w:ascii="標楷體" w:eastAsia="標楷體" w:hAnsi="標楷體" w:hint="eastAsia"/>
                            <w:sz w:val="28"/>
                          </w:rPr>
                          <w:t>、</w:t>
                        </w:r>
                        <w:r>
                          <w:rPr>
                            <w:rFonts w:ascii="標楷體" w:eastAsia="標楷體" w:hAnsi="標楷體" w:hint="eastAsia"/>
                            <w:sz w:val="28"/>
                          </w:rPr>
                          <w:t>後續維護管理同意書</w:t>
                        </w: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20%</wp14:pctHeight>
            </wp14:sizeRelV>
          </wp:anchor>
        </w:drawing>
      </w:r>
      <w:r w:rsidR="00445392" w:rsidRPr="00CF3489">
        <w:rPr>
          <w:rFonts w:eastAsia="標楷體"/>
          <w:b/>
          <w:sz w:val="40"/>
          <w:szCs w:val="40"/>
        </w:rPr>
        <w:t>後續維護管理同意書</w:t>
      </w:r>
    </w:p>
    <w:p w14:paraId="45D7DB7E" w14:textId="77777777" w:rsidR="00445392" w:rsidRDefault="00445392" w:rsidP="00445392">
      <w:pPr>
        <w:pStyle w:val="1"/>
        <w:snapToGrid w:val="0"/>
        <w:spacing w:line="22pt" w:lineRule="exact"/>
      </w:pPr>
    </w:p>
    <w:p w14:paraId="050C39C2" w14:textId="478C502C" w:rsidR="00445392" w:rsidRDefault="00445392" w:rsidP="00445392">
      <w:pPr>
        <w:pStyle w:val="1"/>
        <w:autoSpaceDE w:val="0"/>
        <w:spacing w:before="6pt" w:line="30pt" w:lineRule="exact"/>
        <w:jc w:val="both"/>
      </w:pPr>
      <w:r>
        <w:rPr>
          <w:rStyle w:val="10"/>
          <w:rFonts w:eastAsia="標楷體"/>
          <w:sz w:val="32"/>
          <w:szCs w:val="28"/>
        </w:rPr>
        <w:t>本</w:t>
      </w:r>
      <w:r>
        <w:rPr>
          <w:rStyle w:val="10"/>
          <w:rFonts w:eastAsia="標楷體"/>
          <w:sz w:val="32"/>
          <w:szCs w:val="28"/>
          <w:u w:val="single"/>
        </w:rPr>
        <w:t xml:space="preserve">          </w:t>
      </w:r>
      <w:r>
        <w:rPr>
          <w:rStyle w:val="10"/>
          <w:rFonts w:eastAsia="標楷體" w:hint="eastAsia"/>
          <w:sz w:val="32"/>
          <w:szCs w:val="28"/>
          <w:u w:val="single"/>
        </w:rPr>
        <w:t xml:space="preserve">    </w:t>
      </w:r>
      <w:r w:rsidR="00E91890">
        <w:rPr>
          <w:rStyle w:val="10"/>
          <w:rFonts w:eastAsia="標楷體" w:hint="eastAsia"/>
          <w:sz w:val="32"/>
          <w:szCs w:val="28"/>
          <w:u w:val="single"/>
        </w:rPr>
        <w:t xml:space="preserve"> </w:t>
      </w:r>
      <w:r>
        <w:rPr>
          <w:rStyle w:val="10"/>
          <w:rFonts w:eastAsia="標楷體" w:hint="eastAsia"/>
          <w:sz w:val="32"/>
          <w:szCs w:val="28"/>
          <w:u w:val="single"/>
        </w:rPr>
        <w:t xml:space="preserve">     </w:t>
      </w:r>
      <w:r>
        <w:rPr>
          <w:rStyle w:val="10"/>
          <w:rFonts w:eastAsia="標楷體"/>
          <w:sz w:val="32"/>
          <w:szCs w:val="28"/>
          <w:u w:val="single"/>
        </w:rPr>
        <w:t xml:space="preserve">       </w:t>
      </w:r>
      <w:r w:rsidR="00E91890">
        <w:rPr>
          <w:rStyle w:val="10"/>
          <w:rFonts w:eastAsia="標楷體" w:hint="eastAsia"/>
          <w:sz w:val="32"/>
          <w:szCs w:val="28"/>
          <w:u w:val="single"/>
        </w:rPr>
        <w:t xml:space="preserve">       </w:t>
      </w:r>
      <w:r>
        <w:rPr>
          <w:rStyle w:val="10"/>
          <w:rFonts w:eastAsia="標楷體"/>
          <w:sz w:val="32"/>
          <w:szCs w:val="28"/>
          <w:u w:val="single"/>
        </w:rPr>
        <w:t xml:space="preserve">    </w:t>
      </w:r>
      <w:r w:rsidRPr="004C65DF">
        <w:rPr>
          <w:rStyle w:val="10"/>
          <w:rFonts w:eastAsia="標楷體"/>
          <w:sz w:val="32"/>
          <w:szCs w:val="28"/>
        </w:rPr>
        <w:t>（</w:t>
      </w:r>
      <w:r w:rsidRPr="004C65DF">
        <w:rPr>
          <w:rStyle w:val="10"/>
          <w:rFonts w:eastAsia="標楷體" w:hint="eastAsia"/>
          <w:sz w:val="32"/>
          <w:szCs w:val="28"/>
        </w:rPr>
        <w:t>代表單位</w:t>
      </w:r>
      <w:r w:rsidRPr="004C65DF">
        <w:rPr>
          <w:rStyle w:val="10"/>
          <w:rFonts w:eastAsia="標楷體"/>
          <w:sz w:val="32"/>
          <w:szCs w:val="28"/>
        </w:rPr>
        <w:t>）</w:t>
      </w:r>
      <w:r>
        <w:rPr>
          <w:rStyle w:val="10"/>
          <w:rFonts w:eastAsia="標楷體"/>
          <w:sz w:val="32"/>
          <w:szCs w:val="28"/>
        </w:rPr>
        <w:t>同意執行</w:t>
      </w:r>
      <w:r w:rsidRPr="002B0092">
        <w:rPr>
          <w:rStyle w:val="10"/>
          <w:rFonts w:ascii="標楷體" w:eastAsia="標楷體" w:hAnsi="標楷體"/>
          <w:sz w:val="32"/>
          <w:szCs w:val="28"/>
          <w:u w:val="single"/>
        </w:rPr>
        <w:t>10</w:t>
      </w:r>
      <w:r w:rsidRPr="002B0092">
        <w:rPr>
          <w:rStyle w:val="10"/>
          <w:rFonts w:ascii="標楷體" w:eastAsia="標楷體" w:hAnsi="標楷體" w:hint="eastAsia"/>
          <w:sz w:val="32"/>
          <w:szCs w:val="28"/>
          <w:u w:val="single"/>
        </w:rPr>
        <w:t>9</w:t>
      </w:r>
      <w:r>
        <w:rPr>
          <w:rStyle w:val="10"/>
          <w:rFonts w:eastAsia="標楷體"/>
          <w:sz w:val="32"/>
          <w:szCs w:val="28"/>
          <w:u w:val="single"/>
        </w:rPr>
        <w:t>年桃園市推動低碳環保鄰里</w:t>
      </w:r>
      <w:r>
        <w:rPr>
          <w:rStyle w:val="10"/>
          <w:rFonts w:eastAsia="標楷體" w:hint="eastAsia"/>
          <w:sz w:val="32"/>
          <w:szCs w:val="28"/>
          <w:u w:val="single"/>
        </w:rPr>
        <w:t>營造</w:t>
      </w:r>
      <w:r>
        <w:rPr>
          <w:rStyle w:val="10"/>
          <w:rFonts w:eastAsia="標楷體"/>
          <w:sz w:val="32"/>
          <w:szCs w:val="28"/>
          <w:u w:val="single"/>
        </w:rPr>
        <w:t>計畫</w:t>
      </w:r>
      <w:r>
        <w:rPr>
          <w:rStyle w:val="10"/>
          <w:rFonts w:eastAsia="標楷體"/>
          <w:sz w:val="32"/>
          <w:szCs w:val="28"/>
        </w:rPr>
        <w:t>，</w:t>
      </w:r>
      <w:r w:rsidRPr="004016DD">
        <w:rPr>
          <w:rStyle w:val="10"/>
          <w:rFonts w:ascii="標楷體" w:eastAsia="標楷體" w:hAnsi="標楷體"/>
          <w:sz w:val="32"/>
          <w:szCs w:val="28"/>
        </w:rPr>
        <w:t>並承諾持續運作</w:t>
      </w:r>
      <w:r w:rsidRPr="004016DD">
        <w:rPr>
          <w:rStyle w:val="10"/>
          <w:rFonts w:ascii="標楷體" w:eastAsia="標楷體" w:hAnsi="標楷體" w:hint="eastAsia"/>
          <w:sz w:val="32"/>
        </w:rPr>
        <w:t>受輔導營造</w:t>
      </w:r>
      <w:r w:rsidRPr="004016DD">
        <w:rPr>
          <w:rStyle w:val="10"/>
          <w:rFonts w:ascii="標楷體" w:eastAsia="標楷體" w:hAnsi="標楷體"/>
          <w:sz w:val="32"/>
          <w:szCs w:val="28"/>
        </w:rPr>
        <w:t>設施</w:t>
      </w:r>
      <w:r w:rsidR="00B676F8">
        <w:rPr>
          <w:rStyle w:val="10"/>
          <w:rFonts w:ascii="標楷體" w:eastAsia="標楷體" w:hAnsi="標楷體" w:hint="eastAsia"/>
          <w:sz w:val="32"/>
          <w:szCs w:val="28"/>
        </w:rPr>
        <w:t>3</w:t>
      </w:r>
      <w:r w:rsidRPr="004016DD">
        <w:rPr>
          <w:rStyle w:val="10"/>
          <w:rFonts w:ascii="標楷體" w:eastAsia="標楷體" w:hAnsi="標楷體"/>
          <w:sz w:val="32"/>
          <w:szCs w:val="28"/>
        </w:rPr>
        <w:t>年</w:t>
      </w:r>
      <w:r>
        <w:rPr>
          <w:rStyle w:val="10"/>
          <w:rFonts w:eastAsia="標楷體"/>
          <w:sz w:val="32"/>
          <w:szCs w:val="28"/>
        </w:rPr>
        <w:t>負維護管理之責，另須配合機關不定期查核輔導或開放其他單位觀摩，特立此書，以茲證明。</w:t>
      </w:r>
    </w:p>
    <w:p w14:paraId="411077CE" w14:textId="77777777" w:rsidR="00445392" w:rsidRDefault="00445392" w:rsidP="00445392">
      <w:pPr>
        <w:pStyle w:val="1"/>
        <w:autoSpaceDE w:val="0"/>
        <w:spacing w:before="6pt" w:line="30pt" w:lineRule="exact"/>
        <w:jc w:val="both"/>
        <w:rPr>
          <w:rFonts w:eastAsia="標楷體"/>
          <w:sz w:val="32"/>
          <w:szCs w:val="28"/>
        </w:rPr>
      </w:pPr>
    </w:p>
    <w:p w14:paraId="2FD0F9BF" w14:textId="77777777" w:rsidR="00445392" w:rsidRDefault="00445392" w:rsidP="00445392">
      <w:pPr>
        <w:pStyle w:val="1"/>
        <w:autoSpaceDE w:val="0"/>
        <w:spacing w:line="30pt" w:lineRule="exact"/>
        <w:rPr>
          <w:rFonts w:eastAsia="標楷體"/>
          <w:sz w:val="32"/>
          <w:szCs w:val="28"/>
        </w:rPr>
      </w:pPr>
    </w:p>
    <w:p w14:paraId="7F09DB0A" w14:textId="77777777" w:rsidR="00445392" w:rsidRDefault="00445392" w:rsidP="00445392">
      <w:pPr>
        <w:pStyle w:val="1"/>
        <w:snapToGrid w:val="0"/>
        <w:spacing w:before="6pt" w:after="6pt" w:line="22pt" w:lineRule="exact"/>
      </w:pPr>
      <w:r w:rsidRPr="00470A33">
        <w:rPr>
          <w:rStyle w:val="10"/>
          <w:rFonts w:ascii="標楷體" w:eastAsia="標楷體" w:hAnsi="標楷體"/>
          <w:noProof/>
          <w:sz w:val="28"/>
          <w:szCs w:val="28"/>
          <w:u w:val="single"/>
        </w:rPr>
        <w:drawing>
          <wp:anchor distT="45720" distB="45720" distL="114300" distR="114300" simplePos="0" relativeHeight="251665408" behindDoc="0" locked="0" layoutInCell="1" allowOverlap="1" wp14:anchorId="5324F5D2" wp14:editId="4BF76AA8">
            <wp:simplePos x="0" y="0"/>
            <wp:positionH relativeFrom="column">
              <wp:posOffset>3542665</wp:posOffset>
            </wp:positionH>
            <wp:positionV relativeFrom="paragraph">
              <wp:posOffset>107950</wp:posOffset>
            </wp:positionV>
            <wp:extent cx="1704975" cy="1495425"/>
            <wp:effectExtent l="0" t="0" r="28575" b="28575"/>
            <wp:wrapSquare wrapText="bothSides"/>
            <wp:docPr id="9"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704975" cy="1495425"/>
                    </a:xfrm>
                    <a:prstGeom prst="rect">
                      <a:avLst/>
                    </a:prstGeom>
                    <a:solidFill>
                      <a:srgbClr val="FFFFFF"/>
                    </a:solidFill>
                    <a:ln w="9525">
                      <a:solidFill>
                        <a:schemeClr val="tx1"/>
                      </a:solidFill>
                      <a:prstDash val="dash"/>
                      <a:miter lim="800%"/>
                      <a:headEnd/>
                      <a:tailEnd/>
                    </a:ln>
                  </wp:spPr>
                  <wp:txbx>
                    <wne:txbxContent>
                      <w:p w14:paraId="64456DC4" w14:textId="77777777" w:rsidR="00FD0AEC" w:rsidRDefault="00FD0AEC" w:rsidP="00445392">
                        <w:pPr>
                          <w:jc w:val="center"/>
                          <w:rPr>
                            <w:color w:val="A6A6A6" w:themeColor="background1" w:themeShade="A6"/>
                          </w:rPr>
                        </w:pPr>
                      </w:p>
                      <w:p w14:paraId="5690D616" w14:textId="77777777" w:rsidR="00FD0AEC" w:rsidRDefault="00FD0AEC" w:rsidP="00445392">
                        <w:pPr>
                          <w:jc w:val="center"/>
                          <w:rPr>
                            <w:color w:val="A6A6A6" w:themeColor="background1" w:themeShade="A6"/>
                          </w:rPr>
                        </w:pPr>
                      </w:p>
                      <w:p w14:paraId="0D71FAB0" w14:textId="77777777" w:rsidR="00FD0AEC" w:rsidRDefault="00FD0AEC" w:rsidP="00445392">
                        <w:pPr>
                          <w:jc w:val="center"/>
                          <w:rPr>
                            <w:color w:val="A6A6A6" w:themeColor="background1" w:themeShade="A6"/>
                          </w:rPr>
                        </w:pPr>
                      </w:p>
                      <w:p w14:paraId="68AAEC9B" w14:textId="77777777" w:rsidR="00FD0AEC" w:rsidRDefault="00FD0AEC" w:rsidP="00445392">
                        <w:pPr>
                          <w:jc w:val="center"/>
                          <w:rPr>
                            <w:color w:val="A6A6A6" w:themeColor="background1" w:themeShade="A6"/>
                          </w:rPr>
                        </w:pPr>
                        <w:r>
                          <w:rPr>
                            <w:rFonts w:hint="eastAsia"/>
                            <w:color w:val="A6A6A6" w:themeColor="background1" w:themeShade="A6"/>
                          </w:rPr>
                          <w:t>代表單位</w:t>
                        </w:r>
                      </w:p>
                      <w:p w14:paraId="0043D8C5" w14:textId="77777777" w:rsidR="00FD0AEC" w:rsidRPr="00AB6531" w:rsidRDefault="00FD0AEC" w:rsidP="00445392">
                        <w:pPr>
                          <w:jc w:val="center"/>
                          <w:rPr>
                            <w:color w:val="A6A6A6" w:themeColor="background1" w:themeShade="A6"/>
                          </w:rPr>
                        </w:pPr>
                        <w:r w:rsidRPr="00AB6531">
                          <w:rPr>
                            <w:rFonts w:hint="eastAsia"/>
                            <w:color w:val="A6A6A6" w:themeColor="background1" w:themeShade="A6"/>
                          </w:rPr>
                          <w:t>大章</w:t>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p>
    <w:p w14:paraId="382519DA" w14:textId="77777777" w:rsidR="00445392" w:rsidRDefault="00445392" w:rsidP="00445392">
      <w:pPr>
        <w:pStyle w:val="1"/>
        <w:snapToGrid w:val="0"/>
        <w:spacing w:before="12pt" w:after="12pt" w:line="22pt" w:lineRule="exact"/>
        <w:rPr>
          <w:rStyle w:val="10"/>
          <w:rFonts w:ascii="標楷體" w:eastAsia="標楷體" w:hAnsi="標楷體"/>
          <w:sz w:val="28"/>
          <w:szCs w:val="28"/>
          <w:u w:val="single"/>
        </w:rPr>
      </w:pPr>
      <w:r w:rsidRPr="00470A33">
        <w:rPr>
          <w:rStyle w:val="10"/>
          <w:rFonts w:ascii="標楷體" w:eastAsia="標楷體" w:hAnsi="標楷體"/>
          <w:noProof/>
          <w:sz w:val="28"/>
          <w:szCs w:val="28"/>
          <w:u w:val="single"/>
        </w:rPr>
        <w:drawing>
          <wp:anchor distT="45720" distB="45720" distL="114300" distR="114300" simplePos="0" relativeHeight="251666432" behindDoc="0" locked="0" layoutInCell="1" allowOverlap="1" wp14:anchorId="6DC3820D" wp14:editId="00611075">
            <wp:simplePos x="0" y="0"/>
            <wp:positionH relativeFrom="column">
              <wp:posOffset>5438775</wp:posOffset>
            </wp:positionH>
            <wp:positionV relativeFrom="paragraph">
              <wp:posOffset>466725</wp:posOffset>
            </wp:positionV>
            <wp:extent cx="752475" cy="704850"/>
            <wp:effectExtent l="0" t="0" r="28575" b="19050"/>
            <wp:wrapSquare wrapText="bothSides"/>
            <wp:docPr id="10"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752475" cy="704850"/>
                    </a:xfrm>
                    <a:prstGeom prst="rect">
                      <a:avLst/>
                    </a:prstGeom>
                    <a:solidFill>
                      <a:srgbClr val="FFFFFF"/>
                    </a:solidFill>
                    <a:ln w="9525">
                      <a:solidFill>
                        <a:schemeClr val="tx1"/>
                      </a:solidFill>
                      <a:prstDash val="dash"/>
                      <a:miter lim="800%"/>
                      <a:headEnd/>
                      <a:tailEnd/>
                    </a:ln>
                  </wp:spPr>
                  <wp:txbx>
                    <wne:txbxContent>
                      <w:p w14:paraId="2FBA9A24" w14:textId="77777777" w:rsidR="00FD0AEC" w:rsidRDefault="00FD0AEC" w:rsidP="00445392">
                        <w:pPr>
                          <w:jc w:val="center"/>
                          <w:rPr>
                            <w:color w:val="A6A6A6" w:themeColor="background1" w:themeShade="A6"/>
                          </w:rPr>
                        </w:pPr>
                      </w:p>
                      <w:p w14:paraId="24B8120C" w14:textId="77777777" w:rsidR="00FD0AEC" w:rsidRDefault="00FD0AEC" w:rsidP="00445392">
                        <w:pPr>
                          <w:jc w:val="center"/>
                          <w:rPr>
                            <w:color w:val="A6A6A6" w:themeColor="background1" w:themeShade="A6"/>
                          </w:rPr>
                        </w:pPr>
                        <w:r>
                          <w:rPr>
                            <w:rFonts w:hint="eastAsia"/>
                            <w:color w:val="A6A6A6" w:themeColor="background1" w:themeShade="A6"/>
                          </w:rPr>
                          <w:t>負責人</w:t>
                        </w:r>
                      </w:p>
                      <w:p w14:paraId="44992E53" w14:textId="77777777" w:rsidR="00FD0AEC" w:rsidRPr="00AB6531" w:rsidRDefault="00FD0AEC" w:rsidP="00445392">
                        <w:pPr>
                          <w:jc w:val="center"/>
                          <w:rPr>
                            <w:color w:val="A6A6A6" w:themeColor="background1" w:themeShade="A6"/>
                          </w:rPr>
                        </w:pPr>
                        <w:r>
                          <w:rPr>
                            <w:rFonts w:hint="eastAsia"/>
                            <w:color w:val="A6A6A6" w:themeColor="background1" w:themeShade="A6"/>
                          </w:rPr>
                          <w:t>小</w:t>
                        </w:r>
                        <w:r w:rsidRPr="00AB6531">
                          <w:rPr>
                            <w:rFonts w:hint="eastAsia"/>
                            <w:color w:val="A6A6A6" w:themeColor="background1" w:themeShade="A6"/>
                          </w:rPr>
                          <w:t>章</w:t>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r>
        <w:rPr>
          <w:rStyle w:val="linknew1"/>
          <w:rFonts w:ascii="標楷體" w:eastAsia="標楷體" w:hAnsi="標楷體" w:hint="eastAsia"/>
          <w:sz w:val="32"/>
          <w:szCs w:val="21"/>
        </w:rPr>
        <w:t>代表</w:t>
      </w:r>
      <w:r>
        <w:rPr>
          <w:rStyle w:val="linknew1"/>
          <w:rFonts w:ascii="標楷體" w:eastAsia="標楷體" w:hAnsi="標楷體"/>
          <w:sz w:val="32"/>
          <w:szCs w:val="21"/>
        </w:rPr>
        <w:t>單位：</w:t>
      </w:r>
      <w:r>
        <w:rPr>
          <w:rStyle w:val="10"/>
          <w:rFonts w:ascii="標楷體" w:eastAsia="標楷體" w:hAnsi="標楷體"/>
          <w:sz w:val="28"/>
          <w:szCs w:val="28"/>
          <w:u w:val="single"/>
        </w:rPr>
        <w:t xml:space="preserve">                      </w:t>
      </w:r>
    </w:p>
    <w:p w14:paraId="025D868F" w14:textId="77777777" w:rsidR="00445392" w:rsidRDefault="00445392" w:rsidP="00445392">
      <w:pPr>
        <w:pStyle w:val="1"/>
        <w:snapToGrid w:val="0"/>
        <w:spacing w:before="12pt" w:after="12pt" w:line="22pt" w:lineRule="exact"/>
      </w:pPr>
      <w:r>
        <w:rPr>
          <w:rStyle w:val="linknew1"/>
          <w:rFonts w:ascii="標楷體" w:eastAsia="標楷體" w:hAnsi="標楷體" w:hint="eastAsia"/>
          <w:sz w:val="32"/>
          <w:szCs w:val="21"/>
        </w:rPr>
        <w:t>負責</w:t>
      </w:r>
      <w:r>
        <w:rPr>
          <w:rStyle w:val="linknew1"/>
          <w:rFonts w:ascii="標楷體" w:eastAsia="標楷體" w:hAnsi="標楷體"/>
          <w:sz w:val="32"/>
          <w:szCs w:val="21"/>
        </w:rPr>
        <w:t>人：</w:t>
      </w:r>
      <w:r>
        <w:rPr>
          <w:rStyle w:val="10"/>
          <w:rFonts w:ascii="標楷體" w:eastAsia="標楷體" w:hAnsi="標楷體"/>
          <w:sz w:val="28"/>
          <w:szCs w:val="28"/>
          <w:u w:val="single"/>
        </w:rPr>
        <w:t xml:space="preserve">                  </w:t>
      </w:r>
      <w:r>
        <w:rPr>
          <w:rStyle w:val="10"/>
          <w:rFonts w:ascii="標楷體" w:eastAsia="標楷體" w:hAnsi="標楷體" w:hint="eastAsia"/>
          <w:sz w:val="28"/>
          <w:szCs w:val="28"/>
          <w:u w:val="single"/>
        </w:rPr>
        <w:t xml:space="preserve">  </w:t>
      </w:r>
      <w:r>
        <w:rPr>
          <w:rStyle w:val="10"/>
          <w:rFonts w:ascii="標楷體" w:eastAsia="標楷體" w:hAnsi="標楷體"/>
          <w:sz w:val="28"/>
          <w:szCs w:val="28"/>
          <w:u w:val="single"/>
        </w:rPr>
        <w:t xml:space="preserve">    </w:t>
      </w:r>
    </w:p>
    <w:p w14:paraId="58FFBE91" w14:textId="77777777" w:rsidR="00445392" w:rsidRDefault="00445392" w:rsidP="00445392">
      <w:pPr>
        <w:pStyle w:val="1"/>
        <w:snapToGrid w:val="0"/>
        <w:spacing w:before="12pt" w:after="12pt" w:line="22pt" w:lineRule="exact"/>
      </w:pPr>
      <w:r>
        <w:rPr>
          <w:rStyle w:val="linknew1"/>
          <w:rFonts w:ascii="標楷體" w:eastAsia="標楷體" w:hAnsi="標楷體"/>
          <w:sz w:val="32"/>
          <w:szCs w:val="21"/>
        </w:rPr>
        <w:t>身份證字號：</w:t>
      </w:r>
      <w:r>
        <w:rPr>
          <w:rStyle w:val="10"/>
          <w:rFonts w:ascii="標楷體" w:eastAsia="標楷體" w:hAnsi="標楷體"/>
          <w:sz w:val="28"/>
          <w:szCs w:val="28"/>
          <w:u w:val="single"/>
        </w:rPr>
        <w:t xml:space="preserve">                    </w:t>
      </w:r>
    </w:p>
    <w:p w14:paraId="663E975E" w14:textId="77777777" w:rsidR="00445392" w:rsidRDefault="00445392" w:rsidP="00445392">
      <w:pPr>
        <w:pStyle w:val="1"/>
        <w:snapToGrid w:val="0"/>
        <w:spacing w:before="12pt" w:after="12pt" w:line="22pt" w:lineRule="exact"/>
      </w:pPr>
      <w:r>
        <w:rPr>
          <w:rStyle w:val="linknew1"/>
          <w:rFonts w:ascii="標楷體" w:eastAsia="標楷體" w:hAnsi="標楷體"/>
          <w:sz w:val="32"/>
          <w:szCs w:val="21"/>
        </w:rPr>
        <w:t>住址：</w:t>
      </w:r>
      <w:r>
        <w:rPr>
          <w:rStyle w:val="10"/>
          <w:rFonts w:ascii="標楷體" w:eastAsia="標楷體" w:hAnsi="標楷體"/>
          <w:sz w:val="28"/>
          <w:szCs w:val="28"/>
          <w:u w:val="single"/>
        </w:rPr>
        <w:t xml:space="preserve">                                            </w:t>
      </w:r>
    </w:p>
    <w:p w14:paraId="0A41E810" w14:textId="77777777" w:rsidR="00445392" w:rsidRDefault="00445392" w:rsidP="00445392">
      <w:pPr>
        <w:pStyle w:val="1"/>
        <w:snapToGrid w:val="0"/>
        <w:spacing w:before="12pt" w:after="12pt" w:line="22pt" w:lineRule="exact"/>
      </w:pPr>
      <w:r>
        <w:rPr>
          <w:rStyle w:val="linknew1"/>
          <w:rFonts w:ascii="標楷體" w:eastAsia="標楷體" w:hAnsi="標楷體"/>
          <w:sz w:val="32"/>
          <w:szCs w:val="21"/>
        </w:rPr>
        <w:t>聯絡電話：</w:t>
      </w:r>
      <w:r>
        <w:rPr>
          <w:rStyle w:val="10"/>
          <w:rFonts w:ascii="標楷體" w:eastAsia="標楷體" w:hAnsi="標楷體"/>
          <w:sz w:val="28"/>
          <w:szCs w:val="28"/>
          <w:u w:val="single"/>
        </w:rPr>
        <w:t xml:space="preserve">                      </w:t>
      </w:r>
    </w:p>
    <w:p w14:paraId="1D706B68" w14:textId="77777777" w:rsidR="00445392" w:rsidRDefault="00445392" w:rsidP="00445392">
      <w:pPr>
        <w:pStyle w:val="1"/>
        <w:snapToGrid w:val="0"/>
        <w:spacing w:line="22pt" w:lineRule="exact"/>
      </w:pPr>
    </w:p>
    <w:p w14:paraId="7CD53418" w14:textId="77777777" w:rsidR="00445392" w:rsidRDefault="00445392" w:rsidP="00445392">
      <w:pPr>
        <w:pStyle w:val="1"/>
        <w:snapToGrid w:val="0"/>
        <w:spacing w:line="22pt" w:lineRule="exact"/>
      </w:pPr>
    </w:p>
    <w:p w14:paraId="1A3C6938" w14:textId="77777777" w:rsidR="00445392" w:rsidRDefault="00445392" w:rsidP="00445392">
      <w:pPr>
        <w:pStyle w:val="1"/>
        <w:snapToGrid w:val="0"/>
        <w:spacing w:line="22pt" w:lineRule="exact"/>
      </w:pPr>
    </w:p>
    <w:p w14:paraId="1A9D3D6C" w14:textId="77777777" w:rsidR="00445392" w:rsidRDefault="00445392" w:rsidP="00445392">
      <w:pPr>
        <w:pStyle w:val="1"/>
        <w:snapToGrid w:val="0"/>
        <w:spacing w:line="22pt" w:lineRule="exact"/>
      </w:pPr>
    </w:p>
    <w:p w14:paraId="1D4A14EE" w14:textId="77777777" w:rsidR="00445392" w:rsidRDefault="00445392" w:rsidP="00445392">
      <w:pPr>
        <w:pStyle w:val="1"/>
        <w:snapToGrid w:val="0"/>
        <w:spacing w:line="30pt" w:lineRule="exact"/>
        <w:rPr>
          <w:rFonts w:eastAsia="標楷體"/>
          <w:b/>
          <w:sz w:val="28"/>
          <w:szCs w:val="28"/>
        </w:rPr>
      </w:pPr>
    </w:p>
    <w:p w14:paraId="3E11A6E2" w14:textId="6AE9B86E" w:rsidR="00445392" w:rsidRDefault="00445392" w:rsidP="00445392">
      <w:pPr>
        <w:pStyle w:val="1"/>
        <w:snapToGrid w:val="0"/>
        <w:spacing w:line="30pt" w:lineRule="exact"/>
        <w:rPr>
          <w:rFonts w:eastAsia="標楷體"/>
          <w:b/>
          <w:sz w:val="28"/>
          <w:szCs w:val="28"/>
        </w:rPr>
      </w:pPr>
    </w:p>
    <w:p w14:paraId="23554208" w14:textId="18D3004E" w:rsidR="00E518FB" w:rsidRDefault="00E518FB" w:rsidP="00445392">
      <w:pPr>
        <w:pStyle w:val="1"/>
        <w:snapToGrid w:val="0"/>
        <w:spacing w:line="30pt" w:lineRule="exact"/>
        <w:rPr>
          <w:rFonts w:eastAsia="標楷體"/>
          <w:b/>
          <w:sz w:val="28"/>
          <w:szCs w:val="28"/>
        </w:rPr>
      </w:pPr>
    </w:p>
    <w:p w14:paraId="71BF6A2E" w14:textId="77777777" w:rsidR="00E518FB" w:rsidRDefault="00E518FB" w:rsidP="00445392">
      <w:pPr>
        <w:pStyle w:val="1"/>
        <w:snapToGrid w:val="0"/>
        <w:spacing w:line="30pt" w:lineRule="exact"/>
        <w:rPr>
          <w:rFonts w:eastAsia="標楷體"/>
          <w:b/>
          <w:sz w:val="28"/>
          <w:szCs w:val="28"/>
        </w:rPr>
      </w:pPr>
    </w:p>
    <w:p w14:paraId="6707AC95" w14:textId="23E02EC4" w:rsidR="00E518FB" w:rsidRDefault="00E518FB" w:rsidP="00E518FB">
      <w:pPr>
        <w:pStyle w:val="1"/>
        <w:snapToGrid w:val="0"/>
        <w:spacing w:line="30pt" w:lineRule="exact"/>
        <w:jc w:val="center"/>
        <w:sectPr w:rsidR="00E518FB">
          <w:headerReference w:type="even" r:id="rId18"/>
          <w:headerReference w:type="default" r:id="rId19"/>
          <w:footerReference w:type="even" r:id="rId20"/>
          <w:footerReference w:type="default" r:id="rId21"/>
          <w:headerReference w:type="first" r:id="rId22"/>
          <w:footerReference w:type="first" r:id="rId23"/>
          <w:pgSz w:w="595.30pt" w:h="841.90pt"/>
          <w:pgMar w:top="72pt" w:right="54pt" w:bottom="72pt" w:left="54pt" w:header="51pt" w:footer="35.45pt" w:gutter="0pt"/>
          <w:cols w:space="36pt"/>
          <w:docGrid w:linePitch="600" w:charSpace="40960"/>
        </w:sectPr>
      </w:pPr>
      <w:r>
        <w:rPr>
          <w:rStyle w:val="10"/>
          <w:rFonts w:eastAsia="標楷體"/>
          <w:sz w:val="28"/>
          <w:szCs w:val="28"/>
        </w:rPr>
        <w:t>中華民國</w:t>
      </w:r>
      <w:r>
        <w:rPr>
          <w:rStyle w:val="10"/>
          <w:rFonts w:eastAsia="標楷體"/>
          <w:sz w:val="28"/>
          <w:szCs w:val="28"/>
          <w:u w:val="single"/>
        </w:rPr>
        <w:t xml:space="preserve">    </w:t>
      </w:r>
      <w:r w:rsidRPr="00F87664">
        <w:rPr>
          <w:rStyle w:val="10"/>
          <w:rFonts w:ascii="標楷體" w:eastAsia="標楷體" w:hAnsi="標楷體" w:hint="eastAsia"/>
          <w:sz w:val="28"/>
          <w:szCs w:val="28"/>
          <w:u w:val="single"/>
        </w:rPr>
        <w:t>109</w:t>
      </w:r>
      <w:r>
        <w:rPr>
          <w:rStyle w:val="10"/>
          <w:rFonts w:eastAsia="標楷體"/>
          <w:sz w:val="28"/>
          <w:szCs w:val="28"/>
          <w:u w:val="single"/>
        </w:rPr>
        <w:t xml:space="preserve">    </w:t>
      </w:r>
      <w:r>
        <w:rPr>
          <w:rStyle w:val="10"/>
          <w:rFonts w:eastAsia="標楷體"/>
          <w:sz w:val="28"/>
          <w:szCs w:val="28"/>
        </w:rPr>
        <w:t>年</w:t>
      </w:r>
      <w:r>
        <w:rPr>
          <w:rStyle w:val="10"/>
          <w:rFonts w:eastAsia="標楷體"/>
          <w:sz w:val="28"/>
          <w:szCs w:val="28"/>
          <w:u w:val="single"/>
        </w:rPr>
        <w:t xml:space="preserve">        </w:t>
      </w:r>
      <w:r>
        <w:rPr>
          <w:rStyle w:val="10"/>
          <w:rFonts w:eastAsia="標楷體"/>
          <w:sz w:val="28"/>
          <w:szCs w:val="28"/>
        </w:rPr>
        <w:t>月</w:t>
      </w:r>
      <w:r>
        <w:rPr>
          <w:rStyle w:val="10"/>
          <w:rFonts w:eastAsia="標楷體"/>
          <w:sz w:val="28"/>
          <w:szCs w:val="28"/>
          <w:u w:val="single"/>
        </w:rPr>
        <w:t xml:space="preserve">        </w:t>
      </w:r>
      <w:r>
        <w:rPr>
          <w:rStyle w:val="10"/>
          <w:rFonts w:eastAsia="標楷體"/>
          <w:sz w:val="28"/>
          <w:szCs w:val="28"/>
        </w:rPr>
        <w:t>日</w:t>
      </w:r>
    </w:p>
    <w:p w14:paraId="06722F19" w14:textId="1C3C5C99" w:rsidR="00445392" w:rsidRPr="00CB264A" w:rsidRDefault="00965758" w:rsidP="00445392">
      <w:pPr>
        <w:pStyle w:val="1"/>
        <w:pageBreakBefore/>
        <w:spacing w:before="9pt" w:after="9pt"/>
        <w:jc w:val="center"/>
        <w:rPr>
          <w:rFonts w:ascii="標楷體" w:eastAsia="標楷體" w:hAnsi="標楷體"/>
        </w:rPr>
      </w:pPr>
      <w:r w:rsidRPr="000774C8">
        <w:rPr>
          <w:rStyle w:val="20"/>
          <w:rFonts w:eastAsia="標楷體"/>
          <w:b/>
          <w:noProof/>
          <w:sz w:val="36"/>
          <w:szCs w:val="36"/>
          <w:highlight w:val="white"/>
        </w:rPr>
        <w:lastRenderedPageBreak/>
        <w:drawing>
          <wp:anchor distT="45720" distB="45720" distL="114300" distR="114300" simplePos="0" relativeHeight="251700224" behindDoc="0" locked="0" layoutInCell="1" allowOverlap="1" wp14:anchorId="52B90AA9" wp14:editId="1FDACE43">
            <wp:simplePos x="0" y="0"/>
            <wp:positionH relativeFrom="column">
              <wp:posOffset>-19050</wp:posOffset>
            </wp:positionH>
            <wp:positionV relativeFrom="paragraph">
              <wp:posOffset>-600075</wp:posOffset>
            </wp:positionV>
            <wp:extent cx="5581650" cy="1404620"/>
            <wp:effectExtent l="0" t="0" r="0" b="0"/>
            <wp:wrapNone/>
            <wp:docPr id="29" name="文字方塊 29"/>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581650" cy="1404620"/>
                    </a:xfrm>
                    <a:prstGeom prst="rect">
                      <a:avLst/>
                    </a:prstGeom>
                    <a:noFill/>
                    <a:ln w="9525">
                      <a:noFill/>
                      <a:miter lim="800%"/>
                      <a:headEnd/>
                      <a:tailEnd/>
                    </a:ln>
                  </wp:spPr>
                  <wp:txbx>
                    <wne:txbxContent>
                      <w:p w14:paraId="224CAADB" w14:textId="015F8A82" w:rsidR="00FD0AEC" w:rsidRPr="000774C8" w:rsidRDefault="00FD0AEC" w:rsidP="00965758">
                        <w:pPr>
                          <w:pStyle w:val="afb"/>
                          <w:rPr>
                            <w:rFonts w:ascii="標楷體" w:eastAsia="標楷體" w:hAnsi="標楷體"/>
                            <w:sz w:val="28"/>
                          </w:rPr>
                        </w:pPr>
                        <w:r w:rsidRPr="00EB2DA1">
                          <w:rPr>
                            <w:rFonts w:ascii="標楷體" w:eastAsia="標楷體" w:hAnsi="標楷體" w:hint="eastAsia"/>
                            <w:sz w:val="28"/>
                          </w:rPr>
                          <w:t>附件</w:t>
                        </w:r>
                        <w:r>
                          <w:rPr>
                            <w:rFonts w:ascii="標楷體" w:eastAsia="標楷體" w:hAnsi="標楷體" w:hint="eastAsia"/>
                            <w:sz w:val="28"/>
                          </w:rPr>
                          <w:t>二之五</w:t>
                        </w:r>
                        <w:r w:rsidRPr="00EB2DA1">
                          <w:rPr>
                            <w:rFonts w:ascii="標楷體" w:eastAsia="標楷體" w:hAnsi="標楷體" w:hint="eastAsia"/>
                            <w:sz w:val="28"/>
                          </w:rPr>
                          <w:t>、</w:t>
                        </w:r>
                        <w:r>
                          <w:rPr>
                            <w:rFonts w:ascii="標楷體" w:eastAsia="標楷體" w:hAnsi="標楷體" w:hint="eastAsia"/>
                            <w:sz w:val="28"/>
                          </w:rPr>
                          <w:t>桃園市行政里</w:t>
                        </w:r>
                        <w:r>
                          <w:rPr>
                            <w:rFonts w:ascii="標楷體" w:eastAsia="標楷體" w:hAnsi="標楷體"/>
                            <w:sz w:val="28"/>
                          </w:rPr>
                          <w:t>改造聲明書</w:t>
                        </w: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20%</wp14:pctHeight>
            </wp14:sizeRelV>
          </wp:anchor>
        </w:drawing>
      </w:r>
      <w:r w:rsidR="00445392" w:rsidRPr="00CB264A">
        <w:rPr>
          <w:rStyle w:val="10"/>
          <w:rFonts w:ascii="標楷體" w:eastAsia="標楷體" w:hAnsi="標楷體"/>
          <w:b/>
          <w:bCs/>
          <w:sz w:val="40"/>
          <w:szCs w:val="40"/>
        </w:rPr>
        <w:t>桃園市行政里改造聲明書</w:t>
      </w:r>
    </w:p>
    <w:p w14:paraId="658592AB" w14:textId="6881C686" w:rsidR="00445392" w:rsidRDefault="00445392" w:rsidP="00445392">
      <w:pPr>
        <w:pStyle w:val="1"/>
        <w:snapToGrid w:val="0"/>
        <w:spacing w:before="9pt" w:line="22pt" w:lineRule="exact"/>
        <w:ind w:firstLine="28.30pt"/>
        <w:jc w:val="both"/>
      </w:pPr>
      <w:r>
        <w:rPr>
          <w:rStyle w:val="21"/>
          <w:rFonts w:eastAsia="標楷體" w:hint="eastAsia"/>
          <w:sz w:val="28"/>
          <w:szCs w:val="24"/>
          <w:u w:val="single"/>
        </w:rPr>
        <w:t>桃園市　　　　區　　　　里</w:t>
      </w:r>
      <w:r w:rsidRPr="009350A1">
        <w:rPr>
          <w:rStyle w:val="21"/>
          <w:rFonts w:eastAsia="標楷體" w:hint="eastAsia"/>
          <w:sz w:val="28"/>
          <w:szCs w:val="24"/>
        </w:rPr>
        <w:t xml:space="preserve">  </w:t>
      </w:r>
      <w:r>
        <w:rPr>
          <w:rStyle w:val="21"/>
          <w:rFonts w:eastAsia="標楷體"/>
          <w:sz w:val="28"/>
          <w:szCs w:val="24"/>
        </w:rPr>
        <w:t>本行政里為了因應氣候變遷，降低全球暖化效應，秉持低碳在地深耕的信念，決心進行低碳鄰里改造，並配合桃園市推動低碳環保鄰里</w:t>
      </w:r>
      <w:r>
        <w:rPr>
          <w:rStyle w:val="21"/>
          <w:rFonts w:eastAsia="標楷體" w:hint="eastAsia"/>
          <w:sz w:val="28"/>
          <w:szCs w:val="24"/>
        </w:rPr>
        <w:t>營造</w:t>
      </w:r>
      <w:r>
        <w:rPr>
          <w:rStyle w:val="21"/>
          <w:rFonts w:eastAsia="標楷體"/>
          <w:sz w:val="28"/>
          <w:szCs w:val="24"/>
        </w:rPr>
        <w:t>計畫，聲明如下：</w:t>
      </w:r>
    </w:p>
    <w:p w14:paraId="505899FD" w14:textId="77777777" w:rsidR="00445392" w:rsidRDefault="00445392" w:rsidP="00445392">
      <w:pPr>
        <w:pStyle w:val="1"/>
        <w:numPr>
          <w:ilvl w:val="0"/>
          <w:numId w:val="10"/>
        </w:numPr>
        <w:snapToGrid w:val="0"/>
        <w:spacing w:before="9pt" w:line="22pt" w:lineRule="exact"/>
        <w:ind w:start="28.35pt" w:hanging="28.35pt"/>
        <w:jc w:val="both"/>
      </w:pPr>
      <w:r>
        <w:rPr>
          <w:rFonts w:eastAsia="標楷體"/>
          <w:sz w:val="28"/>
          <w:szCs w:val="24"/>
        </w:rPr>
        <w:t>本區提出之改造計畫書經確認內容屬實無誤，如有造假，願放棄改造款之申請，並負相關法律責任。</w:t>
      </w:r>
    </w:p>
    <w:p w14:paraId="72186004" w14:textId="77777777" w:rsidR="00445392" w:rsidRDefault="00445392" w:rsidP="00445392">
      <w:pPr>
        <w:pStyle w:val="1"/>
        <w:numPr>
          <w:ilvl w:val="0"/>
          <w:numId w:val="10"/>
        </w:numPr>
        <w:snapToGrid w:val="0"/>
        <w:spacing w:before="9pt" w:line="22pt" w:lineRule="exact"/>
        <w:ind w:start="28.35pt" w:hanging="28.35pt"/>
        <w:jc w:val="both"/>
      </w:pPr>
      <w:r>
        <w:rPr>
          <w:rStyle w:val="10"/>
          <w:rFonts w:eastAsia="標楷體"/>
          <w:sz w:val="28"/>
          <w:szCs w:val="24"/>
        </w:rPr>
        <w:t>本區如獲核定改造，但未能依計畫施作，願放棄</w:t>
      </w:r>
      <w:r>
        <w:rPr>
          <w:rStyle w:val="10"/>
          <w:rFonts w:eastAsia="標楷體"/>
          <w:sz w:val="28"/>
          <w:szCs w:val="28"/>
        </w:rPr>
        <w:t>改造</w:t>
      </w:r>
      <w:r>
        <w:rPr>
          <w:rStyle w:val="10"/>
          <w:rFonts w:eastAsia="標楷體"/>
          <w:sz w:val="28"/>
          <w:szCs w:val="24"/>
        </w:rPr>
        <w:t>款之申請。</w:t>
      </w:r>
    </w:p>
    <w:p w14:paraId="2C2862E1" w14:textId="77777777" w:rsidR="00445392" w:rsidRDefault="00445392" w:rsidP="00445392">
      <w:pPr>
        <w:pStyle w:val="1"/>
        <w:numPr>
          <w:ilvl w:val="0"/>
          <w:numId w:val="10"/>
        </w:numPr>
        <w:snapToGrid w:val="0"/>
        <w:spacing w:before="9pt" w:line="22pt" w:lineRule="exact"/>
        <w:ind w:start="28.35pt" w:hanging="28.35pt"/>
        <w:jc w:val="both"/>
      </w:pPr>
      <w:r>
        <w:rPr>
          <w:rStyle w:val="10"/>
          <w:rFonts w:eastAsia="標楷體"/>
          <w:sz w:val="28"/>
          <w:szCs w:val="24"/>
        </w:rPr>
        <w:t>本區如獲核定</w:t>
      </w:r>
      <w:r>
        <w:rPr>
          <w:rStyle w:val="10"/>
          <w:rFonts w:eastAsia="標楷體"/>
          <w:sz w:val="28"/>
          <w:szCs w:val="28"/>
        </w:rPr>
        <w:t>改造</w:t>
      </w:r>
      <w:r>
        <w:rPr>
          <w:rStyle w:val="10"/>
          <w:rFonts w:eastAsia="標楷體"/>
          <w:sz w:val="28"/>
          <w:szCs w:val="24"/>
        </w:rPr>
        <w:t>並完工，經費應如實核銷，如有相關收據造假，願繳回</w:t>
      </w:r>
      <w:r>
        <w:rPr>
          <w:rStyle w:val="10"/>
          <w:rFonts w:eastAsia="標楷體"/>
          <w:sz w:val="28"/>
          <w:szCs w:val="28"/>
        </w:rPr>
        <w:t>改造</w:t>
      </w:r>
      <w:r>
        <w:rPr>
          <w:rStyle w:val="10"/>
          <w:rFonts w:eastAsia="標楷體"/>
          <w:sz w:val="28"/>
          <w:szCs w:val="24"/>
        </w:rPr>
        <w:t>款。</w:t>
      </w:r>
    </w:p>
    <w:p w14:paraId="24661B18" w14:textId="77777777" w:rsidR="00445392" w:rsidRDefault="00445392" w:rsidP="00445392">
      <w:pPr>
        <w:pStyle w:val="1"/>
        <w:numPr>
          <w:ilvl w:val="0"/>
          <w:numId w:val="10"/>
        </w:numPr>
        <w:snapToGrid w:val="0"/>
        <w:spacing w:before="9pt" w:line="22pt" w:lineRule="exact"/>
        <w:ind w:start="28.35pt" w:hanging="28.35pt"/>
        <w:jc w:val="both"/>
      </w:pPr>
      <w:r>
        <w:rPr>
          <w:rStyle w:val="10"/>
          <w:rFonts w:eastAsia="標楷體"/>
          <w:sz w:val="28"/>
          <w:szCs w:val="24"/>
        </w:rPr>
        <w:t>本區申請</w:t>
      </w:r>
      <w:r>
        <w:rPr>
          <w:rStyle w:val="10"/>
          <w:rFonts w:eastAsia="標楷體"/>
          <w:sz w:val="28"/>
          <w:szCs w:val="28"/>
        </w:rPr>
        <w:t>改造</w:t>
      </w:r>
      <w:r>
        <w:rPr>
          <w:rStyle w:val="10"/>
          <w:rFonts w:eastAsia="標楷體"/>
          <w:sz w:val="28"/>
          <w:szCs w:val="24"/>
        </w:rPr>
        <w:t>項目未重覆向其它機關申請。</w:t>
      </w:r>
    </w:p>
    <w:p w14:paraId="7C2A3AE3" w14:textId="77777777" w:rsidR="00445392" w:rsidRDefault="00445392" w:rsidP="00445392">
      <w:pPr>
        <w:pStyle w:val="1"/>
        <w:numPr>
          <w:ilvl w:val="0"/>
          <w:numId w:val="10"/>
        </w:numPr>
        <w:snapToGrid w:val="0"/>
        <w:spacing w:before="9pt" w:line="22pt" w:lineRule="exact"/>
        <w:ind w:start="28.35pt" w:hanging="28.35pt"/>
        <w:jc w:val="both"/>
      </w:pPr>
      <w:r>
        <w:rPr>
          <w:rFonts w:eastAsia="標楷體"/>
          <w:sz w:val="28"/>
          <w:szCs w:val="24"/>
        </w:rPr>
        <w:t>本區願配合現場抽查作業。</w:t>
      </w:r>
    </w:p>
    <w:p w14:paraId="7B220821" w14:textId="77777777" w:rsidR="00445392" w:rsidRDefault="00445392" w:rsidP="00445392">
      <w:pPr>
        <w:pStyle w:val="1"/>
        <w:numPr>
          <w:ilvl w:val="0"/>
          <w:numId w:val="10"/>
        </w:numPr>
        <w:snapToGrid w:val="0"/>
        <w:spacing w:before="9pt" w:line="22pt" w:lineRule="exact"/>
        <w:ind w:start="28.35pt" w:hanging="28.35pt"/>
        <w:jc w:val="both"/>
      </w:pPr>
      <w:r>
        <w:rPr>
          <w:rFonts w:eastAsia="標楷體"/>
          <w:sz w:val="28"/>
          <w:szCs w:val="24"/>
        </w:rPr>
        <w:t>本區依計畫完工後，願配合桃園市政府相關統計作業並提供照片等資料供其他社區參考學習。</w:t>
      </w:r>
    </w:p>
    <w:p w14:paraId="639EC8F5" w14:textId="77777777" w:rsidR="00445392" w:rsidRDefault="00445392" w:rsidP="00445392">
      <w:pPr>
        <w:pStyle w:val="1"/>
        <w:spacing w:line="18pt" w:lineRule="auto"/>
        <w:jc w:val="both"/>
        <w:rPr>
          <w:rFonts w:eastAsia="標楷體"/>
          <w:sz w:val="28"/>
          <w:szCs w:val="24"/>
        </w:rPr>
      </w:pPr>
      <w:r w:rsidRPr="00665436">
        <w:rPr>
          <w:rFonts w:eastAsia="標楷體"/>
          <w:noProof/>
          <w:sz w:val="28"/>
          <w:szCs w:val="24"/>
        </w:rPr>
        <w:drawing>
          <wp:anchor distT="45720" distB="45720" distL="114300" distR="114300" simplePos="0" relativeHeight="251667456" behindDoc="0" locked="0" layoutInCell="1" allowOverlap="1" wp14:anchorId="26C102FD" wp14:editId="559C7D60">
            <wp:simplePos x="0" y="0"/>
            <wp:positionH relativeFrom="column">
              <wp:posOffset>4516755</wp:posOffset>
            </wp:positionH>
            <wp:positionV relativeFrom="paragraph">
              <wp:posOffset>184785</wp:posOffset>
            </wp:positionV>
            <wp:extent cx="1895475" cy="1857375"/>
            <wp:effectExtent l="0" t="0" r="28575" b="28575"/>
            <wp:wrapSquare wrapText="bothSides"/>
            <wp:docPr id="11"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895475" cy="1857375"/>
                    </a:xfrm>
                    <a:prstGeom prst="rect">
                      <a:avLst/>
                    </a:prstGeom>
                    <a:solidFill>
                      <a:srgbClr val="FFFFFF"/>
                    </a:solidFill>
                    <a:ln w="9525">
                      <a:solidFill>
                        <a:schemeClr val="tx1"/>
                      </a:solidFill>
                      <a:prstDash val="dash"/>
                      <a:miter lim="800%"/>
                      <a:headEnd/>
                      <a:tailEnd/>
                    </a:ln>
                  </wp:spPr>
                  <wp:txbx>
                    <wne:txbxContent>
                      <w:p w14:paraId="7ADDB4A6" w14:textId="77777777" w:rsidR="00FD0AEC" w:rsidRDefault="00FD0AEC" w:rsidP="00445392">
                        <w:pPr>
                          <w:jc w:val="center"/>
                          <w:rPr>
                            <w:color w:val="A6A6A6" w:themeColor="background1" w:themeShade="A6"/>
                          </w:rPr>
                        </w:pPr>
                      </w:p>
                      <w:p w14:paraId="26682F87" w14:textId="77777777" w:rsidR="00FD0AEC" w:rsidRDefault="00FD0AEC" w:rsidP="00445392">
                        <w:pPr>
                          <w:jc w:val="center"/>
                          <w:rPr>
                            <w:color w:val="A6A6A6" w:themeColor="background1" w:themeShade="A6"/>
                          </w:rPr>
                        </w:pPr>
                        <w:r>
                          <w:rPr>
                            <w:rFonts w:hint="eastAsia"/>
                            <w:color w:val="A6A6A6" w:themeColor="background1" w:themeShade="A6"/>
                          </w:rPr>
                          <w:t>申請單位</w:t>
                        </w:r>
                      </w:p>
                      <w:p w14:paraId="05F42530" w14:textId="77777777" w:rsidR="00FD0AEC" w:rsidRPr="00C339A5" w:rsidRDefault="00FD0AEC" w:rsidP="00445392">
                        <w:pPr>
                          <w:jc w:val="center"/>
                          <w:rPr>
                            <w:color w:val="A6A6A6" w:themeColor="background1" w:themeShade="A6"/>
                          </w:rPr>
                        </w:pPr>
                        <w:r>
                          <w:rPr>
                            <w:rFonts w:hint="eastAsia"/>
                            <w:color w:val="A6A6A6" w:themeColor="background1" w:themeShade="A6"/>
                          </w:rPr>
                          <w:t>（里辦公處）</w:t>
                        </w:r>
                      </w:p>
                      <w:p w14:paraId="02435F6F" w14:textId="77777777" w:rsidR="00FD0AEC" w:rsidRPr="00AB6531" w:rsidRDefault="00FD0AEC" w:rsidP="00445392">
                        <w:pPr>
                          <w:jc w:val="center"/>
                          <w:rPr>
                            <w:color w:val="A6A6A6" w:themeColor="background1" w:themeShade="A6"/>
                          </w:rPr>
                        </w:pPr>
                        <w:r w:rsidRPr="00AB6531">
                          <w:rPr>
                            <w:rFonts w:hint="eastAsia"/>
                            <w:color w:val="A6A6A6" w:themeColor="background1" w:themeShade="A6"/>
                          </w:rPr>
                          <w:t>大章</w:t>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p>
    <w:p w14:paraId="5D90394B" w14:textId="77777777" w:rsidR="00445392" w:rsidRDefault="00445392" w:rsidP="00445392">
      <w:pPr>
        <w:pStyle w:val="1"/>
        <w:spacing w:line="18pt" w:lineRule="auto"/>
        <w:jc w:val="both"/>
        <w:rPr>
          <w:rFonts w:eastAsia="標楷體"/>
          <w:sz w:val="28"/>
          <w:szCs w:val="24"/>
        </w:rPr>
      </w:pPr>
    </w:p>
    <w:p w14:paraId="00F2C75E" w14:textId="77777777" w:rsidR="00445392" w:rsidRDefault="00445392" w:rsidP="00445392">
      <w:pPr>
        <w:pStyle w:val="1"/>
        <w:snapToGrid w:val="0"/>
        <w:spacing w:before="18pt" w:after="18pt" w:line="22pt" w:lineRule="exact"/>
      </w:pPr>
      <w:r>
        <w:rPr>
          <w:rStyle w:val="10"/>
          <w:rFonts w:eastAsia="標楷體"/>
          <w:sz w:val="28"/>
          <w:szCs w:val="24"/>
        </w:rPr>
        <w:t>申請單位：</w:t>
      </w:r>
      <w:r>
        <w:rPr>
          <w:rStyle w:val="10"/>
          <w:rFonts w:eastAsia="標楷體" w:hint="eastAsia"/>
          <w:sz w:val="28"/>
          <w:szCs w:val="28"/>
          <w:u w:val="single"/>
        </w:rPr>
        <w:t>桃園市　　　　區　　　　里辦公處</w:t>
      </w:r>
      <w:r>
        <w:rPr>
          <w:rStyle w:val="10"/>
          <w:rFonts w:eastAsia="標楷體"/>
          <w:sz w:val="28"/>
          <w:szCs w:val="24"/>
        </w:rPr>
        <w:t>(</w:t>
      </w:r>
      <w:r>
        <w:rPr>
          <w:rStyle w:val="10"/>
          <w:rFonts w:eastAsia="標楷體"/>
          <w:sz w:val="28"/>
          <w:szCs w:val="24"/>
        </w:rPr>
        <w:t>用印</w:t>
      </w:r>
      <w:r>
        <w:rPr>
          <w:rStyle w:val="10"/>
          <w:rFonts w:eastAsia="標楷體"/>
          <w:sz w:val="28"/>
          <w:szCs w:val="24"/>
        </w:rPr>
        <w:t>)</w:t>
      </w:r>
    </w:p>
    <w:p w14:paraId="7CD721CF" w14:textId="77777777" w:rsidR="00445392" w:rsidRDefault="00445392" w:rsidP="00445392">
      <w:pPr>
        <w:pStyle w:val="1"/>
        <w:snapToGrid w:val="0"/>
        <w:spacing w:line="18pt" w:lineRule="auto"/>
        <w:jc w:val="both"/>
        <w:rPr>
          <w:rFonts w:eastAsia="標楷體"/>
          <w:sz w:val="28"/>
          <w:szCs w:val="24"/>
        </w:rPr>
      </w:pPr>
    </w:p>
    <w:p w14:paraId="6438F909" w14:textId="5CBC9875" w:rsidR="00445392" w:rsidRDefault="00445392" w:rsidP="00445392">
      <w:pPr>
        <w:pStyle w:val="1"/>
        <w:snapToGrid w:val="0"/>
        <w:spacing w:line="18pt" w:lineRule="auto"/>
        <w:jc w:val="both"/>
        <w:rPr>
          <w:rFonts w:eastAsia="標楷體"/>
          <w:sz w:val="28"/>
          <w:szCs w:val="24"/>
        </w:rPr>
      </w:pPr>
    </w:p>
    <w:p w14:paraId="78B6B6CB" w14:textId="4A31B23F" w:rsidR="00445392" w:rsidRDefault="00E518FB" w:rsidP="00445392">
      <w:pPr>
        <w:pStyle w:val="1"/>
        <w:snapToGrid w:val="0"/>
        <w:spacing w:before="18pt" w:after="18pt" w:line="22pt" w:lineRule="exact"/>
      </w:pPr>
      <w:r w:rsidRPr="00665436">
        <w:rPr>
          <w:rFonts w:eastAsia="標楷體"/>
          <w:noProof/>
          <w:sz w:val="28"/>
          <w:szCs w:val="24"/>
        </w:rPr>
        <w:drawing>
          <wp:anchor distT="45720" distB="45720" distL="114300" distR="114300" simplePos="0" relativeHeight="251668480" behindDoc="0" locked="0" layoutInCell="1" allowOverlap="1" wp14:anchorId="6F82AF74" wp14:editId="08294BCE">
            <wp:simplePos x="0" y="0"/>
            <wp:positionH relativeFrom="column">
              <wp:posOffset>4516755</wp:posOffset>
            </wp:positionH>
            <wp:positionV relativeFrom="paragraph">
              <wp:posOffset>111125</wp:posOffset>
            </wp:positionV>
            <wp:extent cx="866775" cy="857250"/>
            <wp:effectExtent l="0" t="0" r="28575" b="19050"/>
            <wp:wrapSquare wrapText="bothSides"/>
            <wp:docPr id="12"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866775" cy="857250"/>
                    </a:xfrm>
                    <a:prstGeom prst="rect">
                      <a:avLst/>
                    </a:prstGeom>
                    <a:solidFill>
                      <a:srgbClr val="FFFFFF"/>
                    </a:solidFill>
                    <a:ln w="9525">
                      <a:solidFill>
                        <a:schemeClr val="tx1"/>
                      </a:solidFill>
                      <a:prstDash val="dash"/>
                      <a:miter lim="800%"/>
                      <a:headEnd/>
                      <a:tailEnd/>
                    </a:ln>
                  </wp:spPr>
                  <wp:txbx>
                    <wne:txbxContent>
                      <w:p w14:paraId="33A54BB8" w14:textId="77777777" w:rsidR="00FD0AEC" w:rsidRDefault="00FD0AEC" w:rsidP="00445392">
                        <w:pPr>
                          <w:jc w:val="center"/>
                          <w:rPr>
                            <w:color w:val="A6A6A6" w:themeColor="background1" w:themeShade="A6"/>
                          </w:rPr>
                        </w:pPr>
                        <w:r>
                          <w:rPr>
                            <w:rFonts w:hint="eastAsia"/>
                            <w:color w:val="A6A6A6" w:themeColor="background1" w:themeShade="A6"/>
                          </w:rPr>
                          <w:t>里長</w:t>
                        </w:r>
                      </w:p>
                      <w:p w14:paraId="675699FF" w14:textId="77777777" w:rsidR="00FD0AEC" w:rsidRPr="00AB6531" w:rsidRDefault="00FD0AEC" w:rsidP="00445392">
                        <w:pPr>
                          <w:jc w:val="center"/>
                          <w:rPr>
                            <w:color w:val="A6A6A6" w:themeColor="background1" w:themeShade="A6"/>
                          </w:rPr>
                        </w:pPr>
                        <w:r>
                          <w:rPr>
                            <w:rFonts w:hint="eastAsia"/>
                            <w:color w:val="A6A6A6" w:themeColor="background1" w:themeShade="A6"/>
                          </w:rPr>
                          <w:t>小</w:t>
                        </w:r>
                        <w:r w:rsidRPr="00AB6531">
                          <w:rPr>
                            <w:rFonts w:hint="eastAsia"/>
                            <w:color w:val="A6A6A6" w:themeColor="background1" w:themeShade="A6"/>
                          </w:rPr>
                          <w:t>章</w:t>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r w:rsidR="00445392">
        <w:rPr>
          <w:rStyle w:val="10"/>
          <w:rFonts w:eastAsia="標楷體"/>
          <w:sz w:val="28"/>
          <w:szCs w:val="24"/>
        </w:rPr>
        <w:t>負</w:t>
      </w:r>
      <w:r w:rsidR="00445392">
        <w:rPr>
          <w:rStyle w:val="10"/>
          <w:rFonts w:eastAsia="標楷體"/>
          <w:sz w:val="28"/>
          <w:szCs w:val="24"/>
        </w:rPr>
        <w:t xml:space="preserve"> </w:t>
      </w:r>
      <w:r w:rsidR="00445392">
        <w:rPr>
          <w:rStyle w:val="10"/>
          <w:rFonts w:eastAsia="標楷體"/>
          <w:sz w:val="28"/>
          <w:szCs w:val="24"/>
        </w:rPr>
        <w:t>責</w:t>
      </w:r>
      <w:r w:rsidR="00445392">
        <w:rPr>
          <w:rStyle w:val="10"/>
          <w:rFonts w:eastAsia="標楷體"/>
          <w:sz w:val="28"/>
          <w:szCs w:val="24"/>
        </w:rPr>
        <w:t xml:space="preserve"> </w:t>
      </w:r>
      <w:r w:rsidR="00445392">
        <w:rPr>
          <w:rStyle w:val="10"/>
          <w:rFonts w:eastAsia="標楷體"/>
          <w:sz w:val="28"/>
          <w:szCs w:val="24"/>
        </w:rPr>
        <w:t>人：</w:t>
      </w:r>
      <w:r w:rsidR="00445392">
        <w:rPr>
          <w:rStyle w:val="10"/>
          <w:rFonts w:eastAsia="標楷體"/>
          <w:sz w:val="28"/>
          <w:szCs w:val="28"/>
          <w:u w:val="single"/>
        </w:rPr>
        <w:t xml:space="preserve">                      </w:t>
      </w:r>
      <w:r w:rsidR="00445392">
        <w:rPr>
          <w:rStyle w:val="10"/>
          <w:rFonts w:eastAsia="標楷體"/>
          <w:sz w:val="28"/>
          <w:szCs w:val="24"/>
        </w:rPr>
        <w:t>(</w:t>
      </w:r>
      <w:r w:rsidR="00445392">
        <w:rPr>
          <w:rStyle w:val="10"/>
          <w:rFonts w:eastAsia="標楷體"/>
          <w:sz w:val="28"/>
          <w:szCs w:val="24"/>
        </w:rPr>
        <w:t>簽</w:t>
      </w:r>
      <w:r w:rsidR="00445392">
        <w:rPr>
          <w:rStyle w:val="10"/>
          <w:rFonts w:eastAsia="標楷體" w:hint="eastAsia"/>
          <w:sz w:val="28"/>
          <w:szCs w:val="24"/>
        </w:rPr>
        <w:t>名及蓋</w:t>
      </w:r>
      <w:r w:rsidR="00445392">
        <w:rPr>
          <w:rStyle w:val="10"/>
          <w:rFonts w:eastAsia="標楷體"/>
          <w:sz w:val="28"/>
          <w:szCs w:val="24"/>
        </w:rPr>
        <w:t>章</w:t>
      </w:r>
      <w:r w:rsidR="00445392">
        <w:rPr>
          <w:rStyle w:val="10"/>
          <w:rFonts w:eastAsia="標楷體"/>
          <w:sz w:val="28"/>
          <w:szCs w:val="24"/>
        </w:rPr>
        <w:t>)</w:t>
      </w:r>
    </w:p>
    <w:p w14:paraId="148F7280" w14:textId="77777777" w:rsidR="00445392" w:rsidRDefault="00445392" w:rsidP="00445392">
      <w:pPr>
        <w:pStyle w:val="1"/>
        <w:snapToGrid w:val="0"/>
        <w:spacing w:line="22pt" w:lineRule="exact"/>
        <w:rPr>
          <w:rFonts w:eastAsia="標楷體"/>
          <w:sz w:val="28"/>
          <w:szCs w:val="28"/>
        </w:rPr>
      </w:pPr>
    </w:p>
    <w:p w14:paraId="5E284994" w14:textId="77777777" w:rsidR="00445392" w:rsidRDefault="00445392" w:rsidP="00445392">
      <w:pPr>
        <w:pStyle w:val="1"/>
        <w:snapToGrid w:val="0"/>
        <w:spacing w:line="18pt" w:lineRule="auto"/>
        <w:rPr>
          <w:rFonts w:eastAsia="標楷體"/>
          <w:sz w:val="20"/>
        </w:rPr>
      </w:pPr>
    </w:p>
    <w:p w14:paraId="4A9B8BA1" w14:textId="77777777" w:rsidR="00445392" w:rsidRDefault="00445392" w:rsidP="00E518FB">
      <w:pPr>
        <w:pStyle w:val="1"/>
        <w:widowControl/>
        <w:spacing w:line="22pt" w:lineRule="exact"/>
        <w:jc w:val="both"/>
        <w:rPr>
          <w:rFonts w:eastAsia="標楷體"/>
          <w:sz w:val="28"/>
          <w:szCs w:val="28"/>
        </w:rPr>
      </w:pPr>
    </w:p>
    <w:p w14:paraId="6F8FEA62" w14:textId="77777777" w:rsidR="00E518FB" w:rsidRDefault="00E518FB" w:rsidP="00E518FB">
      <w:pPr>
        <w:pStyle w:val="1"/>
        <w:snapToGrid w:val="0"/>
        <w:spacing w:line="30pt" w:lineRule="exact"/>
        <w:jc w:val="center"/>
        <w:sectPr w:rsidR="00E518FB">
          <w:headerReference w:type="even" r:id="rId24"/>
          <w:headerReference w:type="default" r:id="rId25"/>
          <w:footerReference w:type="even" r:id="rId26"/>
          <w:footerReference w:type="default" r:id="rId27"/>
          <w:headerReference w:type="first" r:id="rId28"/>
          <w:footerReference w:type="first" r:id="rId29"/>
          <w:pgSz w:w="595.30pt" w:h="841.90pt"/>
          <w:pgMar w:top="72pt" w:right="54pt" w:bottom="72pt" w:left="54pt" w:header="51pt" w:footer="35.45pt" w:gutter="0pt"/>
          <w:cols w:space="36pt"/>
          <w:docGrid w:linePitch="600" w:charSpace="40960"/>
        </w:sectPr>
      </w:pPr>
      <w:r>
        <w:rPr>
          <w:rStyle w:val="10"/>
          <w:rFonts w:eastAsia="標楷體"/>
          <w:sz w:val="28"/>
          <w:szCs w:val="28"/>
        </w:rPr>
        <w:t>中華民國</w:t>
      </w:r>
      <w:r>
        <w:rPr>
          <w:rStyle w:val="10"/>
          <w:rFonts w:eastAsia="標楷體"/>
          <w:sz w:val="28"/>
          <w:szCs w:val="28"/>
          <w:u w:val="single"/>
        </w:rPr>
        <w:t xml:space="preserve">  </w:t>
      </w:r>
      <w:r w:rsidRPr="00F87664">
        <w:rPr>
          <w:rStyle w:val="10"/>
          <w:rFonts w:ascii="標楷體" w:eastAsia="標楷體" w:hAnsi="標楷體"/>
          <w:sz w:val="28"/>
          <w:szCs w:val="28"/>
          <w:u w:val="single"/>
        </w:rPr>
        <w:t xml:space="preserve">  </w:t>
      </w:r>
      <w:r w:rsidRPr="00F87664">
        <w:rPr>
          <w:rStyle w:val="10"/>
          <w:rFonts w:ascii="標楷體" w:eastAsia="標楷體" w:hAnsi="標楷體" w:hint="eastAsia"/>
          <w:sz w:val="28"/>
          <w:szCs w:val="28"/>
          <w:u w:val="single"/>
        </w:rPr>
        <w:t>109</w:t>
      </w:r>
      <w:r w:rsidRPr="00F87664">
        <w:rPr>
          <w:rStyle w:val="10"/>
          <w:rFonts w:ascii="標楷體" w:eastAsia="標楷體" w:hAnsi="標楷體"/>
          <w:sz w:val="28"/>
          <w:szCs w:val="28"/>
          <w:u w:val="single"/>
        </w:rPr>
        <w:t xml:space="preserve"> </w:t>
      </w:r>
      <w:r>
        <w:rPr>
          <w:rStyle w:val="10"/>
          <w:rFonts w:eastAsia="標楷體"/>
          <w:sz w:val="28"/>
          <w:szCs w:val="28"/>
          <w:u w:val="single"/>
        </w:rPr>
        <w:t xml:space="preserve">   </w:t>
      </w:r>
      <w:r>
        <w:rPr>
          <w:rStyle w:val="10"/>
          <w:rFonts w:eastAsia="標楷體"/>
          <w:sz w:val="28"/>
          <w:szCs w:val="28"/>
        </w:rPr>
        <w:t>年</w:t>
      </w:r>
      <w:r>
        <w:rPr>
          <w:rStyle w:val="10"/>
          <w:rFonts w:eastAsia="標楷體"/>
          <w:sz w:val="28"/>
          <w:szCs w:val="28"/>
          <w:u w:val="single"/>
        </w:rPr>
        <w:t xml:space="preserve">        </w:t>
      </w:r>
      <w:r>
        <w:rPr>
          <w:rStyle w:val="10"/>
          <w:rFonts w:eastAsia="標楷體"/>
          <w:sz w:val="28"/>
          <w:szCs w:val="28"/>
        </w:rPr>
        <w:t>月</w:t>
      </w:r>
      <w:r>
        <w:rPr>
          <w:rStyle w:val="10"/>
          <w:rFonts w:eastAsia="標楷體"/>
          <w:sz w:val="28"/>
          <w:szCs w:val="28"/>
          <w:u w:val="single"/>
        </w:rPr>
        <w:t xml:space="preserve">        </w:t>
      </w:r>
      <w:r>
        <w:rPr>
          <w:rStyle w:val="10"/>
          <w:rFonts w:eastAsia="標楷體"/>
          <w:sz w:val="28"/>
          <w:szCs w:val="28"/>
        </w:rPr>
        <w:t>日</w:t>
      </w:r>
    </w:p>
    <w:p w14:paraId="15D600FF" w14:textId="3EA7C25C" w:rsidR="00445392" w:rsidRDefault="00115CC6" w:rsidP="00445392">
      <w:pPr>
        <w:ind w:firstLineChars="100" w:firstLine="18pt"/>
        <w:jc w:val="center"/>
        <w:rPr>
          <w:rFonts w:ascii="標楷體" w:eastAsia="標楷體" w:hAnsi="標楷體"/>
          <w:b/>
          <w:sz w:val="40"/>
          <w:szCs w:val="40"/>
        </w:rPr>
      </w:pPr>
      <w:r w:rsidRPr="000774C8">
        <w:rPr>
          <w:rStyle w:val="20"/>
          <w:rFonts w:eastAsia="標楷體"/>
          <w:b/>
          <w:noProof/>
          <w:sz w:val="36"/>
          <w:szCs w:val="36"/>
          <w:highlight w:val="white"/>
        </w:rPr>
        <w:lastRenderedPageBreak/>
        <w:drawing>
          <wp:anchor distT="45720" distB="45720" distL="114300" distR="114300" simplePos="0" relativeHeight="251702272" behindDoc="0" locked="0" layoutInCell="1" allowOverlap="1" wp14:anchorId="44D82940" wp14:editId="33B35052">
            <wp:simplePos x="0" y="0"/>
            <wp:positionH relativeFrom="column">
              <wp:posOffset>-19050</wp:posOffset>
            </wp:positionH>
            <wp:positionV relativeFrom="paragraph">
              <wp:posOffset>-600075</wp:posOffset>
            </wp:positionV>
            <wp:extent cx="5581650" cy="1404620"/>
            <wp:effectExtent l="0" t="0" r="0" b="0"/>
            <wp:wrapNone/>
            <wp:docPr id="30" name="文字方塊 30"/>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581650" cy="1404620"/>
                    </a:xfrm>
                    <a:prstGeom prst="rect">
                      <a:avLst/>
                    </a:prstGeom>
                    <a:noFill/>
                    <a:ln w="9525">
                      <a:noFill/>
                      <a:miter lim="800%"/>
                      <a:headEnd/>
                      <a:tailEnd/>
                    </a:ln>
                  </wp:spPr>
                  <wp:txbx>
                    <wne:txbxContent>
                      <w:p w14:paraId="1639A819" w14:textId="5D890C12" w:rsidR="00FD0AEC" w:rsidRPr="000774C8" w:rsidRDefault="00FD0AEC" w:rsidP="00115CC6">
                        <w:pPr>
                          <w:pStyle w:val="afb"/>
                          <w:rPr>
                            <w:rFonts w:ascii="標楷體" w:eastAsia="標楷體" w:hAnsi="標楷體"/>
                            <w:sz w:val="28"/>
                          </w:rPr>
                        </w:pPr>
                        <w:r w:rsidRPr="00EB2DA1">
                          <w:rPr>
                            <w:rFonts w:ascii="標楷體" w:eastAsia="標楷體" w:hAnsi="標楷體" w:hint="eastAsia"/>
                            <w:sz w:val="28"/>
                          </w:rPr>
                          <w:t>附件</w:t>
                        </w:r>
                        <w:r>
                          <w:rPr>
                            <w:rFonts w:ascii="標楷體" w:eastAsia="標楷體" w:hAnsi="標楷體" w:hint="eastAsia"/>
                            <w:sz w:val="28"/>
                          </w:rPr>
                          <w:t>二之六</w:t>
                        </w:r>
                        <w:r w:rsidRPr="00EB2DA1">
                          <w:rPr>
                            <w:rFonts w:ascii="標楷體" w:eastAsia="標楷體" w:hAnsi="標楷體" w:hint="eastAsia"/>
                            <w:sz w:val="28"/>
                          </w:rPr>
                          <w:t>、</w:t>
                        </w:r>
                        <w:r>
                          <w:rPr>
                            <w:rFonts w:ascii="標楷體" w:eastAsia="標楷體" w:hAnsi="標楷體" w:hint="eastAsia"/>
                            <w:sz w:val="28"/>
                          </w:rPr>
                          <w:t>參與低碳永續家園</w:t>
                        </w:r>
                        <w:r>
                          <w:rPr>
                            <w:rFonts w:ascii="標楷體" w:eastAsia="標楷體" w:hAnsi="標楷體"/>
                            <w:sz w:val="28"/>
                          </w:rPr>
                          <w:t>認證評等切結書</w:t>
                        </w: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20%</wp14:pctHeight>
            </wp14:sizeRelV>
          </wp:anchor>
        </w:drawing>
      </w:r>
      <w:r w:rsidR="00445392">
        <w:rPr>
          <w:rFonts w:ascii="標楷體" w:eastAsia="標楷體" w:hAnsi="標楷體" w:hint="eastAsia"/>
          <w:b/>
          <w:sz w:val="40"/>
          <w:szCs w:val="40"/>
        </w:rPr>
        <w:t>109</w:t>
      </w:r>
      <w:r w:rsidR="00445392" w:rsidRPr="00617817">
        <w:rPr>
          <w:rFonts w:ascii="標楷體" w:eastAsia="標楷體" w:hAnsi="標楷體" w:hint="eastAsia"/>
          <w:b/>
          <w:sz w:val="40"/>
          <w:szCs w:val="40"/>
        </w:rPr>
        <w:t>年</w:t>
      </w:r>
      <w:r w:rsidR="00445392" w:rsidRPr="00617817">
        <w:rPr>
          <w:rFonts w:ascii="標楷體" w:eastAsia="標楷體" w:hAnsi="標楷體"/>
          <w:b/>
          <w:sz w:val="40"/>
          <w:szCs w:val="40"/>
        </w:rPr>
        <w:t>低碳永續家園認證評等</w:t>
      </w:r>
      <w:r w:rsidR="00445392" w:rsidRPr="00617817">
        <w:rPr>
          <w:rFonts w:ascii="標楷體" w:eastAsia="標楷體" w:hAnsi="標楷體" w:hint="eastAsia"/>
          <w:b/>
          <w:sz w:val="40"/>
          <w:szCs w:val="40"/>
        </w:rPr>
        <w:t>切結書</w:t>
      </w:r>
    </w:p>
    <w:p w14:paraId="4DF0FFFE" w14:textId="77777777" w:rsidR="00445392" w:rsidRDefault="00445392" w:rsidP="00445392">
      <w:pPr>
        <w:ind w:firstLineChars="100" w:firstLine="20pt"/>
        <w:jc w:val="center"/>
        <w:rPr>
          <w:rFonts w:ascii="標楷體" w:eastAsia="標楷體" w:hAnsi="標楷體"/>
          <w:b/>
          <w:sz w:val="40"/>
          <w:szCs w:val="40"/>
        </w:rPr>
      </w:pPr>
    </w:p>
    <w:p w14:paraId="31998672" w14:textId="77777777" w:rsidR="00445392" w:rsidRPr="00617817" w:rsidRDefault="00445392" w:rsidP="00445392">
      <w:pPr>
        <w:ind w:firstLineChars="100" w:firstLine="20pt"/>
        <w:jc w:val="center"/>
        <w:rPr>
          <w:rFonts w:ascii="標楷體" w:eastAsia="標楷體" w:hAnsi="標楷體"/>
          <w:b/>
          <w:sz w:val="40"/>
          <w:szCs w:val="40"/>
        </w:rPr>
      </w:pPr>
    </w:p>
    <w:p w14:paraId="69C78EB7" w14:textId="549A041F" w:rsidR="00445392" w:rsidRPr="00617817" w:rsidRDefault="00445392" w:rsidP="00445392">
      <w:pPr>
        <w:ind w:firstLineChars="100" w:firstLine="20pt"/>
        <w:jc w:val="center"/>
        <w:rPr>
          <w:rFonts w:ascii="標楷體" w:eastAsia="標楷體" w:hAnsi="標楷體"/>
          <w:b/>
          <w:sz w:val="40"/>
          <w:szCs w:val="40"/>
        </w:rPr>
      </w:pPr>
      <w:r w:rsidRPr="00617817">
        <w:rPr>
          <w:rFonts w:ascii="標楷體" w:eastAsia="標楷體" w:hAnsi="標楷體" w:hint="eastAsia"/>
          <w:b/>
          <w:sz w:val="40"/>
          <w:szCs w:val="40"/>
        </w:rPr>
        <w:t>桃園市</w:t>
      </w:r>
      <w:r w:rsidR="00813A24" w:rsidRPr="00617817">
        <w:rPr>
          <w:rFonts w:ascii="標楷體" w:eastAsia="標楷體" w:hAnsi="標楷體" w:hint="eastAsia"/>
          <w:b/>
          <w:sz w:val="40"/>
          <w:szCs w:val="40"/>
          <w:u w:val="single"/>
        </w:rPr>
        <w:t xml:space="preserve">          </w:t>
      </w:r>
      <w:r w:rsidRPr="00617817">
        <w:rPr>
          <w:rFonts w:ascii="標楷體" w:eastAsia="標楷體" w:hAnsi="標楷體" w:hint="eastAsia"/>
          <w:b/>
          <w:sz w:val="40"/>
          <w:szCs w:val="40"/>
        </w:rPr>
        <w:t>區</w:t>
      </w:r>
      <w:r w:rsidRPr="00617817">
        <w:rPr>
          <w:rFonts w:ascii="標楷體" w:eastAsia="標楷體" w:hAnsi="標楷體" w:hint="eastAsia"/>
          <w:b/>
          <w:sz w:val="40"/>
          <w:szCs w:val="40"/>
          <w:u w:val="single"/>
        </w:rPr>
        <w:t xml:space="preserve">          </w:t>
      </w:r>
      <w:r w:rsidRPr="00617817">
        <w:rPr>
          <w:rFonts w:ascii="標楷體" w:eastAsia="標楷體" w:hAnsi="標楷體" w:hint="eastAsia"/>
          <w:b/>
          <w:sz w:val="40"/>
          <w:szCs w:val="40"/>
        </w:rPr>
        <w:t>里</w:t>
      </w:r>
    </w:p>
    <w:p w14:paraId="27BAF160" w14:textId="77777777" w:rsidR="00445392" w:rsidRPr="009D127A" w:rsidRDefault="00445392" w:rsidP="00445392">
      <w:pPr>
        <w:pStyle w:val="af7"/>
        <w:widowControl/>
        <w:numPr>
          <w:ilvl w:val="0"/>
          <w:numId w:val="15"/>
        </w:numPr>
        <w:pBdr>
          <w:top w:val="none" w:sz="0" w:space="0" w:color="auto"/>
          <w:left w:val="none" w:sz="0" w:space="0" w:color="auto"/>
          <w:bottom w:val="none" w:sz="0" w:space="0" w:color="auto"/>
          <w:right w:val="none" w:sz="0" w:space="0" w:color="auto"/>
        </w:pBdr>
        <w:suppressAutoHyphens w:val="0"/>
        <w:textAlignment w:val="auto"/>
        <w:rPr>
          <w:rFonts w:ascii="標楷體" w:eastAsia="標楷體" w:hAnsi="標楷體"/>
          <w:sz w:val="28"/>
          <w:szCs w:val="30"/>
        </w:rPr>
      </w:pPr>
      <w:r w:rsidRPr="009D127A">
        <w:rPr>
          <w:rFonts w:ascii="標楷體" w:eastAsia="標楷體" w:hAnsi="標楷體" w:hint="eastAsia"/>
          <w:sz w:val="28"/>
        </w:rPr>
        <w:t>願意以身作則力行節能減碳，並協助機關</w:t>
      </w:r>
      <w:r w:rsidRPr="009D127A">
        <w:rPr>
          <w:rFonts w:ascii="標楷體" w:eastAsia="標楷體" w:hAnsi="標楷體"/>
          <w:sz w:val="28"/>
        </w:rPr>
        <w:t>執行推動低碳永續家園</w:t>
      </w:r>
      <w:r w:rsidRPr="009D127A">
        <w:rPr>
          <w:rFonts w:ascii="標楷體" w:eastAsia="標楷體" w:hAnsi="標楷體" w:hint="eastAsia"/>
          <w:sz w:val="28"/>
        </w:rPr>
        <w:t>的各項低碳相關作為。</w:t>
      </w:r>
    </w:p>
    <w:p w14:paraId="49CAC31F" w14:textId="77777777" w:rsidR="00445392" w:rsidRPr="009D127A" w:rsidRDefault="00445392" w:rsidP="00445392">
      <w:pPr>
        <w:pStyle w:val="af7"/>
        <w:widowControl/>
        <w:numPr>
          <w:ilvl w:val="0"/>
          <w:numId w:val="15"/>
        </w:numPr>
        <w:pBdr>
          <w:top w:val="none" w:sz="0" w:space="0" w:color="auto"/>
          <w:left w:val="none" w:sz="0" w:space="0" w:color="auto"/>
          <w:bottom w:val="none" w:sz="0" w:space="0" w:color="auto"/>
          <w:right w:val="none" w:sz="0" w:space="0" w:color="auto"/>
        </w:pBdr>
        <w:suppressAutoHyphens w:val="0"/>
        <w:textAlignment w:val="auto"/>
        <w:rPr>
          <w:rFonts w:ascii="標楷體" w:eastAsia="標楷體" w:hAnsi="標楷體"/>
          <w:sz w:val="28"/>
          <w:szCs w:val="30"/>
        </w:rPr>
      </w:pPr>
      <w:r w:rsidRPr="009D127A">
        <w:rPr>
          <w:rFonts w:ascii="標楷體" w:eastAsia="標楷體" w:hAnsi="標楷體" w:hint="eastAsia"/>
          <w:sz w:val="28"/>
          <w:szCs w:val="30"/>
        </w:rPr>
        <w:t>願意配合低碳永續措施持續推動富有當地特色文化活動。</w:t>
      </w:r>
    </w:p>
    <w:p w14:paraId="02AC4E89" w14:textId="77777777" w:rsidR="00445392" w:rsidRPr="009D127A" w:rsidRDefault="00445392" w:rsidP="00445392">
      <w:pPr>
        <w:pStyle w:val="af7"/>
        <w:widowControl/>
        <w:numPr>
          <w:ilvl w:val="0"/>
          <w:numId w:val="15"/>
        </w:numPr>
        <w:pBdr>
          <w:top w:val="none" w:sz="0" w:space="0" w:color="auto"/>
          <w:left w:val="none" w:sz="0" w:space="0" w:color="auto"/>
          <w:bottom w:val="none" w:sz="0" w:space="0" w:color="auto"/>
          <w:right w:val="none" w:sz="0" w:space="0" w:color="auto"/>
        </w:pBdr>
        <w:suppressAutoHyphens w:val="0"/>
        <w:textAlignment w:val="auto"/>
        <w:rPr>
          <w:rFonts w:ascii="標楷體" w:eastAsia="標楷體" w:hAnsi="標楷體"/>
          <w:sz w:val="28"/>
          <w:szCs w:val="30"/>
        </w:rPr>
      </w:pPr>
      <w:r w:rsidRPr="009D127A">
        <w:rPr>
          <w:rFonts w:ascii="標楷體" w:eastAsia="標楷體" w:hAnsi="標楷體" w:hint="eastAsia"/>
          <w:sz w:val="28"/>
        </w:rPr>
        <w:t>願意持續進行節能減碳宣導活動，協助轄區內居民在生活中採行各項低碳措施。</w:t>
      </w:r>
    </w:p>
    <w:p w14:paraId="274DA22E" w14:textId="77777777" w:rsidR="00445392" w:rsidRPr="009D127A" w:rsidRDefault="00445392" w:rsidP="00445392">
      <w:pPr>
        <w:pStyle w:val="af7"/>
        <w:widowControl/>
        <w:numPr>
          <w:ilvl w:val="0"/>
          <w:numId w:val="15"/>
        </w:numPr>
        <w:pBdr>
          <w:top w:val="none" w:sz="0" w:space="0" w:color="auto"/>
          <w:left w:val="none" w:sz="0" w:space="0" w:color="auto"/>
          <w:bottom w:val="none" w:sz="0" w:space="0" w:color="auto"/>
          <w:right w:val="none" w:sz="0" w:space="0" w:color="auto"/>
        </w:pBdr>
        <w:suppressAutoHyphens w:val="0"/>
        <w:textAlignment w:val="auto"/>
        <w:rPr>
          <w:rFonts w:ascii="標楷體" w:eastAsia="標楷體" w:hAnsi="標楷體"/>
          <w:sz w:val="28"/>
          <w:szCs w:val="30"/>
        </w:rPr>
      </w:pPr>
      <w:r w:rsidRPr="009D127A">
        <w:rPr>
          <w:rFonts w:ascii="標楷體" w:eastAsia="標楷體" w:hAnsi="標楷體" w:hint="eastAsia"/>
          <w:sz w:val="28"/>
          <w:szCs w:val="30"/>
        </w:rPr>
        <w:t>願意提供居民環境保護、節能減碳、永續發展相關宣導及教育。</w:t>
      </w:r>
    </w:p>
    <w:p w14:paraId="68539255" w14:textId="77777777" w:rsidR="00445392" w:rsidRPr="009D127A" w:rsidRDefault="00445392" w:rsidP="00445392">
      <w:pPr>
        <w:pStyle w:val="af7"/>
        <w:widowControl/>
        <w:numPr>
          <w:ilvl w:val="0"/>
          <w:numId w:val="15"/>
        </w:numPr>
        <w:pBdr>
          <w:top w:val="none" w:sz="0" w:space="0" w:color="auto"/>
          <w:left w:val="none" w:sz="0" w:space="0" w:color="auto"/>
          <w:bottom w:val="none" w:sz="0" w:space="0" w:color="auto"/>
          <w:right w:val="none" w:sz="0" w:space="0" w:color="auto"/>
        </w:pBdr>
        <w:suppressAutoHyphens w:val="0"/>
        <w:textAlignment w:val="auto"/>
        <w:rPr>
          <w:rFonts w:ascii="標楷體" w:eastAsia="標楷體" w:hAnsi="標楷體"/>
          <w:sz w:val="28"/>
          <w:szCs w:val="30"/>
        </w:rPr>
      </w:pPr>
      <w:r w:rsidRPr="00F374BA">
        <w:rPr>
          <w:rStyle w:val="10"/>
          <w:rFonts w:ascii="標楷體" w:eastAsia="標楷體" w:hAnsi="標楷體"/>
          <w:noProof/>
          <w:sz w:val="32"/>
          <w:szCs w:val="32"/>
        </w:rPr>
        <w:drawing>
          <wp:anchor distT="45720" distB="45720" distL="114300" distR="114300" simplePos="0" relativeHeight="251669504" behindDoc="0" locked="0" layoutInCell="1" allowOverlap="1" wp14:anchorId="0E0B8A59" wp14:editId="6BC72A88">
            <wp:simplePos x="0" y="0"/>
            <wp:positionH relativeFrom="column">
              <wp:posOffset>4619625</wp:posOffset>
            </wp:positionH>
            <wp:positionV relativeFrom="paragraph">
              <wp:posOffset>578485</wp:posOffset>
            </wp:positionV>
            <wp:extent cx="1895475" cy="1857375"/>
            <wp:effectExtent l="0" t="0" r="28575" b="28575"/>
            <wp:wrapSquare wrapText="bothSides"/>
            <wp:docPr id="13"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895475" cy="1857375"/>
                    </a:xfrm>
                    <a:prstGeom prst="rect">
                      <a:avLst/>
                    </a:prstGeom>
                    <a:solidFill>
                      <a:srgbClr val="FFFFFF"/>
                    </a:solidFill>
                    <a:ln w="9525">
                      <a:solidFill>
                        <a:schemeClr val="tx1"/>
                      </a:solidFill>
                      <a:prstDash val="dash"/>
                      <a:miter lim="800%"/>
                      <a:headEnd/>
                      <a:tailEnd/>
                    </a:ln>
                  </wp:spPr>
                  <wp:txbx>
                    <wne:txbxContent>
                      <w:p w14:paraId="4F48EE14" w14:textId="77777777" w:rsidR="00FD0AEC" w:rsidRDefault="00FD0AEC" w:rsidP="00445392">
                        <w:pPr>
                          <w:jc w:val="center"/>
                          <w:rPr>
                            <w:color w:val="A6A6A6" w:themeColor="background1" w:themeShade="A6"/>
                          </w:rPr>
                        </w:pPr>
                      </w:p>
                      <w:p w14:paraId="3BE25E2B" w14:textId="77777777" w:rsidR="00FD0AEC" w:rsidRDefault="00FD0AEC" w:rsidP="00445392">
                        <w:pPr>
                          <w:jc w:val="center"/>
                          <w:rPr>
                            <w:color w:val="A6A6A6" w:themeColor="background1" w:themeShade="A6"/>
                          </w:rPr>
                        </w:pPr>
                        <w:r>
                          <w:rPr>
                            <w:rFonts w:hint="eastAsia"/>
                            <w:color w:val="A6A6A6" w:themeColor="background1" w:themeShade="A6"/>
                          </w:rPr>
                          <w:t>申請單位</w:t>
                        </w:r>
                      </w:p>
                      <w:p w14:paraId="764364DF" w14:textId="77777777" w:rsidR="00FD0AEC" w:rsidRPr="00C339A5" w:rsidRDefault="00FD0AEC" w:rsidP="00445392">
                        <w:pPr>
                          <w:jc w:val="center"/>
                          <w:rPr>
                            <w:color w:val="A6A6A6" w:themeColor="background1" w:themeShade="A6"/>
                          </w:rPr>
                        </w:pPr>
                        <w:r>
                          <w:rPr>
                            <w:rFonts w:hint="eastAsia"/>
                            <w:color w:val="A6A6A6" w:themeColor="background1" w:themeShade="A6"/>
                          </w:rPr>
                          <w:t>（里辦公處）</w:t>
                        </w:r>
                      </w:p>
                      <w:p w14:paraId="1281A345" w14:textId="77777777" w:rsidR="00FD0AEC" w:rsidRPr="00AB6531" w:rsidRDefault="00FD0AEC" w:rsidP="00445392">
                        <w:pPr>
                          <w:jc w:val="center"/>
                          <w:rPr>
                            <w:color w:val="A6A6A6" w:themeColor="background1" w:themeShade="A6"/>
                          </w:rPr>
                        </w:pPr>
                        <w:r w:rsidRPr="00AB6531">
                          <w:rPr>
                            <w:rFonts w:hint="eastAsia"/>
                            <w:color w:val="A6A6A6" w:themeColor="background1" w:themeShade="A6"/>
                          </w:rPr>
                          <w:t>大章</w:t>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r w:rsidRPr="009D127A">
        <w:rPr>
          <w:rFonts w:ascii="標楷體" w:eastAsia="標楷體" w:hAnsi="標楷體" w:hint="eastAsia"/>
          <w:sz w:val="28"/>
        </w:rPr>
        <w:t>願意結合轄區內各社區及環保志工組織，加強各項節能減碳措施，並維持週遭生活環境整潔。</w:t>
      </w:r>
    </w:p>
    <w:p w14:paraId="6921ACA1" w14:textId="77777777" w:rsidR="00445392" w:rsidRPr="009D127A" w:rsidRDefault="00445392" w:rsidP="00445392">
      <w:pPr>
        <w:pStyle w:val="af7"/>
        <w:widowControl/>
        <w:pBdr>
          <w:top w:val="none" w:sz="0" w:space="0" w:color="auto"/>
          <w:left w:val="none" w:sz="0" w:space="0" w:color="auto"/>
          <w:bottom w:val="none" w:sz="0" w:space="0" w:color="auto"/>
          <w:right w:val="none" w:sz="0" w:space="0" w:color="auto"/>
        </w:pBdr>
        <w:suppressAutoHyphens w:val="0"/>
        <w:ind w:start="0.10pt"/>
        <w:textAlignment w:val="auto"/>
        <w:rPr>
          <w:rFonts w:ascii="標楷體" w:eastAsia="標楷體" w:hAnsi="標楷體"/>
          <w:sz w:val="28"/>
          <w:szCs w:val="30"/>
        </w:rPr>
      </w:pPr>
    </w:p>
    <w:p w14:paraId="4BE88FF4" w14:textId="77777777" w:rsidR="00445392" w:rsidRPr="009D127A" w:rsidRDefault="00445392" w:rsidP="00445392">
      <w:pPr>
        <w:pStyle w:val="1"/>
        <w:snapToGrid w:val="0"/>
        <w:spacing w:before="18pt" w:after="18pt" w:line="22pt" w:lineRule="exact"/>
        <w:rPr>
          <w:rFonts w:ascii="標楷體" w:eastAsia="標楷體" w:hAnsi="標楷體"/>
          <w:sz w:val="32"/>
          <w:szCs w:val="32"/>
        </w:rPr>
      </w:pPr>
      <w:r w:rsidRPr="009D127A">
        <w:rPr>
          <w:rStyle w:val="10"/>
          <w:rFonts w:ascii="標楷體" w:eastAsia="標楷體" w:hAnsi="標楷體"/>
          <w:sz w:val="32"/>
          <w:szCs w:val="32"/>
        </w:rPr>
        <w:t>申請單位：</w:t>
      </w:r>
      <w:r>
        <w:rPr>
          <w:rStyle w:val="10"/>
          <w:rFonts w:eastAsia="標楷體" w:hint="eastAsia"/>
          <w:sz w:val="28"/>
          <w:szCs w:val="28"/>
          <w:u w:val="single"/>
        </w:rPr>
        <w:t>桃園市　　　　區　　　　里辦公處</w:t>
      </w:r>
      <w:r w:rsidRPr="009D127A">
        <w:rPr>
          <w:rStyle w:val="10"/>
          <w:rFonts w:ascii="標楷體" w:eastAsia="標楷體" w:hAnsi="標楷體"/>
          <w:sz w:val="32"/>
          <w:szCs w:val="32"/>
        </w:rPr>
        <w:t>(用印)</w:t>
      </w:r>
    </w:p>
    <w:p w14:paraId="33E759F6" w14:textId="77777777" w:rsidR="00445392" w:rsidRPr="009D127A" w:rsidRDefault="00445392" w:rsidP="00445392">
      <w:pPr>
        <w:pStyle w:val="1"/>
        <w:snapToGrid w:val="0"/>
        <w:spacing w:line="18pt" w:lineRule="auto"/>
        <w:jc w:val="both"/>
        <w:rPr>
          <w:rFonts w:ascii="標楷體" w:eastAsia="標楷體" w:hAnsi="標楷體"/>
          <w:sz w:val="32"/>
          <w:szCs w:val="32"/>
        </w:rPr>
      </w:pPr>
    </w:p>
    <w:p w14:paraId="4D72EF6F" w14:textId="77777777" w:rsidR="00445392" w:rsidRPr="009D127A" w:rsidRDefault="00445392" w:rsidP="00445392">
      <w:pPr>
        <w:pStyle w:val="1"/>
        <w:snapToGrid w:val="0"/>
        <w:spacing w:line="18pt" w:lineRule="auto"/>
        <w:jc w:val="both"/>
        <w:rPr>
          <w:rFonts w:ascii="標楷體" w:eastAsia="標楷體" w:hAnsi="標楷體"/>
          <w:sz w:val="32"/>
          <w:szCs w:val="32"/>
        </w:rPr>
      </w:pPr>
    </w:p>
    <w:p w14:paraId="4D585096" w14:textId="77777777" w:rsidR="00445392" w:rsidRPr="009D127A" w:rsidRDefault="00445392" w:rsidP="00445392">
      <w:pPr>
        <w:pStyle w:val="1"/>
        <w:snapToGrid w:val="0"/>
        <w:spacing w:before="18pt" w:after="18pt" w:line="22pt" w:lineRule="exact"/>
        <w:rPr>
          <w:rFonts w:ascii="標楷體" w:eastAsia="標楷體" w:hAnsi="標楷體"/>
          <w:sz w:val="32"/>
          <w:szCs w:val="32"/>
        </w:rPr>
      </w:pPr>
      <w:r w:rsidRPr="00F374BA">
        <w:rPr>
          <w:rStyle w:val="10"/>
          <w:rFonts w:ascii="標楷體" w:eastAsia="標楷體" w:hAnsi="標楷體"/>
          <w:noProof/>
          <w:sz w:val="32"/>
          <w:szCs w:val="32"/>
        </w:rPr>
        <w:drawing>
          <wp:anchor distT="45720" distB="45720" distL="114300" distR="114300" simplePos="0" relativeHeight="251670528" behindDoc="0" locked="0" layoutInCell="1" allowOverlap="1" wp14:anchorId="52B79812" wp14:editId="2F09843A">
            <wp:simplePos x="0" y="0"/>
            <wp:positionH relativeFrom="column">
              <wp:posOffset>4619625</wp:posOffset>
            </wp:positionH>
            <wp:positionV relativeFrom="paragraph">
              <wp:posOffset>240030</wp:posOffset>
            </wp:positionV>
            <wp:extent cx="866775" cy="857250"/>
            <wp:effectExtent l="0" t="0" r="28575" b="19050"/>
            <wp:wrapSquare wrapText="bothSides"/>
            <wp:docPr id="14"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866775" cy="857250"/>
                    </a:xfrm>
                    <a:prstGeom prst="rect">
                      <a:avLst/>
                    </a:prstGeom>
                    <a:solidFill>
                      <a:srgbClr val="FFFFFF"/>
                    </a:solidFill>
                    <a:ln w="9525">
                      <a:solidFill>
                        <a:schemeClr val="tx1"/>
                      </a:solidFill>
                      <a:prstDash val="dash"/>
                      <a:miter lim="800%"/>
                      <a:headEnd/>
                      <a:tailEnd/>
                    </a:ln>
                  </wp:spPr>
                  <wp:txbx>
                    <wne:txbxContent>
                      <w:p w14:paraId="3855C095" w14:textId="77777777" w:rsidR="00FD0AEC" w:rsidRDefault="00FD0AEC" w:rsidP="00445392">
                        <w:pPr>
                          <w:jc w:val="center"/>
                          <w:rPr>
                            <w:color w:val="A6A6A6" w:themeColor="background1" w:themeShade="A6"/>
                          </w:rPr>
                        </w:pPr>
                        <w:r>
                          <w:rPr>
                            <w:rFonts w:hint="eastAsia"/>
                            <w:color w:val="A6A6A6" w:themeColor="background1" w:themeShade="A6"/>
                          </w:rPr>
                          <w:t>里長</w:t>
                        </w:r>
                      </w:p>
                      <w:p w14:paraId="4CC9E7D3" w14:textId="77777777" w:rsidR="00FD0AEC" w:rsidRPr="00AB6531" w:rsidRDefault="00FD0AEC" w:rsidP="00445392">
                        <w:pPr>
                          <w:jc w:val="center"/>
                          <w:rPr>
                            <w:color w:val="A6A6A6" w:themeColor="background1" w:themeShade="A6"/>
                          </w:rPr>
                        </w:pPr>
                        <w:r>
                          <w:rPr>
                            <w:rFonts w:hint="eastAsia"/>
                            <w:color w:val="A6A6A6" w:themeColor="background1" w:themeShade="A6"/>
                          </w:rPr>
                          <w:t>小</w:t>
                        </w:r>
                        <w:r w:rsidRPr="00AB6531">
                          <w:rPr>
                            <w:rFonts w:hint="eastAsia"/>
                            <w:color w:val="A6A6A6" w:themeColor="background1" w:themeShade="A6"/>
                          </w:rPr>
                          <w:t>章</w:t>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r w:rsidRPr="009D127A">
        <w:rPr>
          <w:rStyle w:val="10"/>
          <w:rFonts w:ascii="標楷體" w:eastAsia="標楷體" w:hAnsi="標楷體"/>
          <w:sz w:val="32"/>
          <w:szCs w:val="32"/>
        </w:rPr>
        <w:t>負 責 人：</w:t>
      </w:r>
      <w:r w:rsidRPr="009D127A">
        <w:rPr>
          <w:rStyle w:val="10"/>
          <w:rFonts w:ascii="標楷體" w:eastAsia="標楷體" w:hAnsi="標楷體"/>
          <w:sz w:val="32"/>
          <w:szCs w:val="32"/>
          <w:u w:val="single"/>
        </w:rPr>
        <w:t xml:space="preserve">                      </w:t>
      </w:r>
      <w:r w:rsidRPr="009D127A">
        <w:rPr>
          <w:rStyle w:val="10"/>
          <w:rFonts w:ascii="標楷體" w:eastAsia="標楷體" w:hAnsi="標楷體"/>
          <w:sz w:val="32"/>
          <w:szCs w:val="32"/>
        </w:rPr>
        <w:t>(簽</w:t>
      </w:r>
      <w:r>
        <w:rPr>
          <w:rStyle w:val="10"/>
          <w:rFonts w:ascii="標楷體" w:eastAsia="標楷體" w:hAnsi="標楷體" w:hint="eastAsia"/>
          <w:sz w:val="32"/>
          <w:szCs w:val="32"/>
        </w:rPr>
        <w:t>名及蓋</w:t>
      </w:r>
      <w:r w:rsidRPr="009D127A">
        <w:rPr>
          <w:rStyle w:val="10"/>
          <w:rFonts w:ascii="標楷體" w:eastAsia="標楷體" w:hAnsi="標楷體"/>
          <w:sz w:val="32"/>
          <w:szCs w:val="32"/>
        </w:rPr>
        <w:t>章)</w:t>
      </w:r>
    </w:p>
    <w:p w14:paraId="50186D79" w14:textId="475602F5" w:rsidR="00445392" w:rsidRDefault="00445392" w:rsidP="00445392">
      <w:pPr>
        <w:pBdr>
          <w:top w:val="none" w:sz="0" w:space="0" w:color="auto"/>
          <w:left w:val="none" w:sz="0" w:space="0" w:color="auto"/>
          <w:bottom w:val="none" w:sz="0" w:space="0" w:color="auto"/>
          <w:right w:val="none" w:sz="0" w:space="0" w:color="auto"/>
        </w:pBdr>
        <w:textAlignment w:val="auto"/>
        <w:rPr>
          <w:rFonts w:ascii="微軟正黑體" w:eastAsia="微軟正黑體" w:hAnsi="微軟正黑體"/>
          <w:b/>
          <w:sz w:val="32"/>
        </w:rPr>
      </w:pPr>
    </w:p>
    <w:p w14:paraId="49BC5063" w14:textId="5864C892" w:rsidR="00E518FB" w:rsidRDefault="00E518FB" w:rsidP="00445392">
      <w:pPr>
        <w:pBdr>
          <w:top w:val="none" w:sz="0" w:space="0" w:color="auto"/>
          <w:left w:val="none" w:sz="0" w:space="0" w:color="auto"/>
          <w:bottom w:val="none" w:sz="0" w:space="0" w:color="auto"/>
          <w:right w:val="none" w:sz="0" w:space="0" w:color="auto"/>
        </w:pBdr>
        <w:textAlignment w:val="auto"/>
        <w:rPr>
          <w:rFonts w:ascii="微軟正黑體" w:eastAsia="微軟正黑體" w:hAnsi="微軟正黑體"/>
          <w:b/>
          <w:sz w:val="32"/>
        </w:rPr>
      </w:pPr>
    </w:p>
    <w:p w14:paraId="2D6F6461" w14:textId="256AA0D3" w:rsidR="00E518FB" w:rsidRDefault="00E518FB" w:rsidP="00445392">
      <w:pPr>
        <w:pBdr>
          <w:top w:val="none" w:sz="0" w:space="0" w:color="auto"/>
          <w:left w:val="none" w:sz="0" w:space="0" w:color="auto"/>
          <w:bottom w:val="none" w:sz="0" w:space="0" w:color="auto"/>
          <w:right w:val="none" w:sz="0" w:space="0" w:color="auto"/>
        </w:pBdr>
        <w:textAlignment w:val="auto"/>
        <w:rPr>
          <w:rFonts w:ascii="微軟正黑體" w:eastAsia="微軟正黑體" w:hAnsi="微軟正黑體"/>
          <w:b/>
          <w:sz w:val="32"/>
        </w:rPr>
      </w:pPr>
    </w:p>
    <w:p w14:paraId="06A8925A" w14:textId="0C03360E" w:rsidR="00E518FB" w:rsidRDefault="00E518FB" w:rsidP="00445392">
      <w:pPr>
        <w:pBdr>
          <w:top w:val="none" w:sz="0" w:space="0" w:color="auto"/>
          <w:left w:val="none" w:sz="0" w:space="0" w:color="auto"/>
          <w:bottom w:val="none" w:sz="0" w:space="0" w:color="auto"/>
          <w:right w:val="none" w:sz="0" w:space="0" w:color="auto"/>
        </w:pBdr>
        <w:textAlignment w:val="auto"/>
        <w:rPr>
          <w:rFonts w:ascii="微軟正黑體" w:eastAsia="微軟正黑體" w:hAnsi="微軟正黑體"/>
          <w:b/>
          <w:sz w:val="32"/>
        </w:rPr>
      </w:pPr>
    </w:p>
    <w:p w14:paraId="723D62C4" w14:textId="3802F56F" w:rsidR="00E518FB" w:rsidRDefault="00E518FB" w:rsidP="00445392">
      <w:pPr>
        <w:pBdr>
          <w:top w:val="none" w:sz="0" w:space="0" w:color="auto"/>
          <w:left w:val="none" w:sz="0" w:space="0" w:color="auto"/>
          <w:bottom w:val="none" w:sz="0" w:space="0" w:color="auto"/>
          <w:right w:val="none" w:sz="0" w:space="0" w:color="auto"/>
        </w:pBdr>
        <w:textAlignment w:val="auto"/>
        <w:rPr>
          <w:rFonts w:ascii="微軟正黑體" w:eastAsia="微軟正黑體" w:hAnsi="微軟正黑體"/>
          <w:b/>
          <w:sz w:val="32"/>
        </w:rPr>
      </w:pPr>
    </w:p>
    <w:p w14:paraId="648E8375" w14:textId="4A55FB11" w:rsidR="00E518FB" w:rsidRDefault="00E518FB" w:rsidP="00445392">
      <w:pPr>
        <w:pBdr>
          <w:top w:val="none" w:sz="0" w:space="0" w:color="auto"/>
          <w:left w:val="none" w:sz="0" w:space="0" w:color="auto"/>
          <w:bottom w:val="none" w:sz="0" w:space="0" w:color="auto"/>
          <w:right w:val="none" w:sz="0" w:space="0" w:color="auto"/>
        </w:pBdr>
        <w:textAlignment w:val="auto"/>
        <w:rPr>
          <w:rFonts w:ascii="微軟正黑體" w:eastAsia="微軟正黑體" w:hAnsi="微軟正黑體"/>
          <w:b/>
          <w:sz w:val="32"/>
        </w:rPr>
      </w:pPr>
    </w:p>
    <w:p w14:paraId="5566CE74" w14:textId="77777777" w:rsidR="00E518FB" w:rsidRDefault="00E518FB" w:rsidP="00E518FB">
      <w:pPr>
        <w:pStyle w:val="1"/>
        <w:snapToGrid w:val="0"/>
        <w:spacing w:line="30pt" w:lineRule="exact"/>
        <w:jc w:val="center"/>
        <w:sectPr w:rsidR="00E518FB">
          <w:headerReference w:type="even" r:id="rId30"/>
          <w:headerReference w:type="default" r:id="rId31"/>
          <w:footerReference w:type="even" r:id="rId32"/>
          <w:footerReference w:type="default" r:id="rId33"/>
          <w:headerReference w:type="first" r:id="rId34"/>
          <w:footerReference w:type="first" r:id="rId35"/>
          <w:pgSz w:w="595.30pt" w:h="841.90pt"/>
          <w:pgMar w:top="72pt" w:right="54pt" w:bottom="72pt" w:left="54pt" w:header="51pt" w:footer="35.45pt" w:gutter="0pt"/>
          <w:cols w:space="36pt"/>
          <w:docGrid w:linePitch="600" w:charSpace="40960"/>
        </w:sectPr>
      </w:pPr>
      <w:r>
        <w:rPr>
          <w:rStyle w:val="10"/>
          <w:rFonts w:eastAsia="標楷體"/>
          <w:sz w:val="28"/>
          <w:szCs w:val="28"/>
        </w:rPr>
        <w:t>中華民國</w:t>
      </w:r>
      <w:r>
        <w:rPr>
          <w:rStyle w:val="10"/>
          <w:rFonts w:eastAsia="標楷體"/>
          <w:sz w:val="28"/>
          <w:szCs w:val="28"/>
          <w:u w:val="single"/>
        </w:rPr>
        <w:t xml:space="preserve">  </w:t>
      </w:r>
      <w:r w:rsidRPr="00F87664">
        <w:rPr>
          <w:rStyle w:val="10"/>
          <w:rFonts w:ascii="標楷體" w:eastAsia="標楷體" w:hAnsi="標楷體"/>
          <w:sz w:val="28"/>
          <w:szCs w:val="28"/>
          <w:u w:val="single"/>
        </w:rPr>
        <w:t xml:space="preserve">  </w:t>
      </w:r>
      <w:r w:rsidRPr="00F87664">
        <w:rPr>
          <w:rStyle w:val="10"/>
          <w:rFonts w:ascii="標楷體" w:eastAsia="標楷體" w:hAnsi="標楷體" w:hint="eastAsia"/>
          <w:sz w:val="28"/>
          <w:szCs w:val="28"/>
          <w:u w:val="single"/>
        </w:rPr>
        <w:t>109</w:t>
      </w:r>
      <w:r w:rsidRPr="00F87664">
        <w:rPr>
          <w:rStyle w:val="10"/>
          <w:rFonts w:ascii="標楷體" w:eastAsia="標楷體" w:hAnsi="標楷體"/>
          <w:sz w:val="28"/>
          <w:szCs w:val="28"/>
          <w:u w:val="single"/>
        </w:rPr>
        <w:t xml:space="preserve">  </w:t>
      </w:r>
      <w:r>
        <w:rPr>
          <w:rStyle w:val="10"/>
          <w:rFonts w:eastAsia="標楷體"/>
          <w:sz w:val="28"/>
          <w:szCs w:val="28"/>
          <w:u w:val="single"/>
        </w:rPr>
        <w:t xml:space="preserve">  </w:t>
      </w:r>
      <w:r>
        <w:rPr>
          <w:rStyle w:val="10"/>
          <w:rFonts w:eastAsia="標楷體"/>
          <w:sz w:val="28"/>
          <w:szCs w:val="28"/>
        </w:rPr>
        <w:t>年</w:t>
      </w:r>
      <w:r>
        <w:rPr>
          <w:rStyle w:val="10"/>
          <w:rFonts w:eastAsia="標楷體"/>
          <w:sz w:val="28"/>
          <w:szCs w:val="28"/>
          <w:u w:val="single"/>
        </w:rPr>
        <w:t xml:space="preserve">        </w:t>
      </w:r>
      <w:r>
        <w:rPr>
          <w:rStyle w:val="10"/>
          <w:rFonts w:eastAsia="標楷體"/>
          <w:sz w:val="28"/>
          <w:szCs w:val="28"/>
        </w:rPr>
        <w:t>月</w:t>
      </w:r>
      <w:r>
        <w:rPr>
          <w:rStyle w:val="10"/>
          <w:rFonts w:eastAsia="標楷體"/>
          <w:sz w:val="28"/>
          <w:szCs w:val="28"/>
          <w:u w:val="single"/>
        </w:rPr>
        <w:t xml:space="preserve">        </w:t>
      </w:r>
      <w:r>
        <w:rPr>
          <w:rStyle w:val="10"/>
          <w:rFonts w:eastAsia="標楷體"/>
          <w:sz w:val="28"/>
          <w:szCs w:val="28"/>
        </w:rPr>
        <w:t>日</w:t>
      </w:r>
    </w:p>
    <w:p w14:paraId="542C92C6" w14:textId="223C6604" w:rsidR="00445392" w:rsidRPr="003D4460" w:rsidRDefault="00C77620" w:rsidP="00445392">
      <w:pPr>
        <w:spacing w:line="22pt" w:lineRule="exact"/>
        <w:jc w:val="center"/>
        <w:rPr>
          <w:rFonts w:ascii="標楷體" w:eastAsia="標楷體" w:hAnsi="標楷體"/>
          <w:b/>
          <w:sz w:val="40"/>
          <w:szCs w:val="40"/>
        </w:rPr>
      </w:pPr>
      <w:r w:rsidRPr="000774C8">
        <w:rPr>
          <w:rStyle w:val="20"/>
          <w:rFonts w:eastAsia="標楷體"/>
          <w:b/>
          <w:noProof/>
          <w:sz w:val="36"/>
          <w:szCs w:val="36"/>
          <w:highlight w:val="white"/>
        </w:rPr>
        <w:lastRenderedPageBreak/>
        <w:drawing>
          <wp:anchor distT="45720" distB="45720" distL="114300" distR="114300" simplePos="0" relativeHeight="251704320" behindDoc="0" locked="0" layoutInCell="1" allowOverlap="1" wp14:anchorId="02226306" wp14:editId="7C3DA02A">
            <wp:simplePos x="0" y="0"/>
            <wp:positionH relativeFrom="column">
              <wp:posOffset>-19050</wp:posOffset>
            </wp:positionH>
            <wp:positionV relativeFrom="paragraph">
              <wp:posOffset>-600075</wp:posOffset>
            </wp:positionV>
            <wp:extent cx="5581650" cy="1404620"/>
            <wp:effectExtent l="0" t="0" r="0" b="0"/>
            <wp:wrapNone/>
            <wp:docPr id="31" name="文字方塊 3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581650" cy="1404620"/>
                    </a:xfrm>
                    <a:prstGeom prst="rect">
                      <a:avLst/>
                    </a:prstGeom>
                    <a:noFill/>
                    <a:ln w="9525">
                      <a:noFill/>
                      <a:miter lim="800%"/>
                      <a:headEnd/>
                      <a:tailEnd/>
                    </a:ln>
                  </wp:spPr>
                  <wp:txbx>
                    <wne:txbxContent>
                      <w:p w14:paraId="2A163A03" w14:textId="5C4D57FA" w:rsidR="00FD0AEC" w:rsidRPr="000774C8" w:rsidRDefault="00FD0AEC" w:rsidP="00C77620">
                        <w:pPr>
                          <w:pStyle w:val="afb"/>
                          <w:rPr>
                            <w:rFonts w:ascii="標楷體" w:eastAsia="標楷體" w:hAnsi="標楷體"/>
                            <w:sz w:val="28"/>
                          </w:rPr>
                        </w:pPr>
                        <w:r w:rsidRPr="00EB2DA1">
                          <w:rPr>
                            <w:rFonts w:ascii="標楷體" w:eastAsia="標楷體" w:hAnsi="標楷體" w:hint="eastAsia"/>
                            <w:sz w:val="28"/>
                          </w:rPr>
                          <w:t>附件</w:t>
                        </w:r>
                        <w:r>
                          <w:rPr>
                            <w:rFonts w:ascii="標楷體" w:eastAsia="標楷體" w:hAnsi="標楷體" w:hint="eastAsia"/>
                            <w:sz w:val="28"/>
                          </w:rPr>
                          <w:t>二之七</w:t>
                        </w:r>
                        <w:r w:rsidRPr="00EB2DA1">
                          <w:rPr>
                            <w:rFonts w:ascii="標楷體" w:eastAsia="標楷體" w:hAnsi="標楷體" w:hint="eastAsia"/>
                            <w:sz w:val="28"/>
                          </w:rPr>
                          <w:t>、</w:t>
                        </w:r>
                        <w:r>
                          <w:rPr>
                            <w:rFonts w:ascii="標楷體" w:eastAsia="標楷體" w:hAnsi="標楷體" w:hint="eastAsia"/>
                            <w:sz w:val="28"/>
                          </w:rPr>
                          <w:t>共同提案協議書</w:t>
                        </w: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20%</wp14:pctHeight>
            </wp14:sizeRelV>
          </wp:anchor>
        </w:drawing>
      </w:r>
      <w:r w:rsidR="00445392" w:rsidRPr="003D4460">
        <w:rPr>
          <w:rFonts w:ascii="標楷體" w:eastAsia="標楷體" w:hAnsi="標楷體" w:hint="eastAsia"/>
          <w:b/>
          <w:sz w:val="40"/>
          <w:szCs w:val="40"/>
        </w:rPr>
        <w:t>共同提案協議書</w:t>
      </w:r>
    </w:p>
    <w:p w14:paraId="4D078B46" w14:textId="77777777" w:rsidR="00445392" w:rsidRPr="003D4460" w:rsidRDefault="00445392" w:rsidP="00445392">
      <w:pPr>
        <w:spacing w:line="22pt" w:lineRule="exact"/>
        <w:rPr>
          <w:rFonts w:ascii="標楷體" w:eastAsia="標楷體" w:hAnsi="標楷體"/>
          <w:sz w:val="28"/>
          <w:szCs w:val="28"/>
        </w:rPr>
      </w:pPr>
      <w:r w:rsidRPr="003D4460">
        <w:rPr>
          <w:rFonts w:ascii="標楷體" w:eastAsia="標楷體" w:hAnsi="標楷體" w:hint="eastAsia"/>
          <w:sz w:val="28"/>
          <w:szCs w:val="28"/>
        </w:rPr>
        <w:t>立共同提案協議書人(以下簡稱共同提案人)</w:t>
      </w:r>
    </w:p>
    <w:p w14:paraId="3576D200" w14:textId="77777777" w:rsidR="00445392" w:rsidRPr="00945859" w:rsidRDefault="00445392" w:rsidP="00445392">
      <w:pPr>
        <w:spacing w:line="22pt" w:lineRule="exact"/>
        <w:rPr>
          <w:rFonts w:ascii="標楷體" w:eastAsia="標楷體" w:hAnsi="標楷體"/>
          <w:sz w:val="28"/>
          <w:szCs w:val="28"/>
        </w:rPr>
      </w:pPr>
      <w:r w:rsidRPr="00945859">
        <w:rPr>
          <w:rFonts w:ascii="標楷體" w:eastAsia="標楷體" w:hAnsi="標楷體" w:hint="eastAsia"/>
          <w:sz w:val="28"/>
          <w:szCs w:val="28"/>
          <w:u w:val="single"/>
        </w:rPr>
        <w:t>桃園市　　　　區　　　　里辦公</w:t>
      </w:r>
      <w:r>
        <w:rPr>
          <w:rFonts w:ascii="標楷體" w:eastAsia="標楷體" w:hAnsi="標楷體" w:hint="eastAsia"/>
          <w:sz w:val="28"/>
          <w:szCs w:val="28"/>
          <w:u w:val="single"/>
        </w:rPr>
        <w:t>處</w:t>
      </w:r>
      <w:r w:rsidRPr="00945859">
        <w:rPr>
          <w:rFonts w:ascii="標楷體" w:eastAsia="標楷體" w:hAnsi="標楷體"/>
          <w:sz w:val="28"/>
          <w:szCs w:val="28"/>
        </w:rPr>
        <w:t>(</w:t>
      </w:r>
      <w:r w:rsidRPr="00945859">
        <w:rPr>
          <w:rFonts w:ascii="標楷體" w:eastAsia="標楷體" w:hAnsi="標楷體" w:hint="eastAsia"/>
          <w:sz w:val="28"/>
          <w:szCs w:val="28"/>
        </w:rPr>
        <w:t>以下稱甲方)</w:t>
      </w:r>
    </w:p>
    <w:p w14:paraId="2A630E1D" w14:textId="77777777" w:rsidR="00445392" w:rsidRPr="003D4460" w:rsidRDefault="00445392" w:rsidP="00445392">
      <w:pPr>
        <w:spacing w:line="22pt" w:lineRule="exact"/>
        <w:rPr>
          <w:rFonts w:ascii="標楷體" w:eastAsia="標楷體" w:hAnsi="標楷體"/>
          <w:sz w:val="28"/>
          <w:szCs w:val="28"/>
        </w:rPr>
      </w:pPr>
      <w:r w:rsidRPr="00945859">
        <w:rPr>
          <w:rFonts w:ascii="標楷體" w:eastAsia="標楷體" w:hAnsi="標楷體" w:hint="eastAsia"/>
          <w:sz w:val="28"/>
          <w:szCs w:val="28"/>
          <w:u w:val="single"/>
        </w:rPr>
        <w:t xml:space="preserve">　　　　　　　　　　　　　　　　</w:t>
      </w:r>
      <w:r w:rsidRPr="00945859">
        <w:rPr>
          <w:rFonts w:ascii="標楷體" w:eastAsia="標楷體" w:hAnsi="標楷體"/>
          <w:sz w:val="28"/>
          <w:szCs w:val="28"/>
        </w:rPr>
        <w:t>(</w:t>
      </w:r>
      <w:r w:rsidRPr="00945859">
        <w:rPr>
          <w:rFonts w:ascii="標楷體" w:eastAsia="標楷體" w:hAnsi="標楷體" w:hint="eastAsia"/>
          <w:sz w:val="28"/>
          <w:szCs w:val="28"/>
        </w:rPr>
        <w:t>以下</w:t>
      </w:r>
      <w:r w:rsidRPr="003D4460">
        <w:rPr>
          <w:rFonts w:ascii="標楷體" w:eastAsia="標楷體" w:hAnsi="標楷體" w:hint="eastAsia"/>
          <w:sz w:val="28"/>
          <w:szCs w:val="28"/>
        </w:rPr>
        <w:t>稱乙方)</w:t>
      </w:r>
    </w:p>
    <w:p w14:paraId="35212648" w14:textId="77777777" w:rsidR="00445392" w:rsidRPr="003D4460" w:rsidRDefault="00445392" w:rsidP="00445392">
      <w:pPr>
        <w:spacing w:line="22pt" w:lineRule="exact"/>
        <w:rPr>
          <w:rFonts w:ascii="標楷體" w:eastAsia="標楷體" w:hAnsi="標楷體"/>
          <w:sz w:val="28"/>
          <w:szCs w:val="28"/>
        </w:rPr>
      </w:pPr>
      <w:r w:rsidRPr="003D4460">
        <w:rPr>
          <w:rFonts w:ascii="標楷體" w:eastAsia="標楷體" w:hAnsi="標楷體" w:hint="eastAsia"/>
          <w:sz w:val="28"/>
          <w:szCs w:val="28"/>
        </w:rPr>
        <w:t>為共同申請10</w:t>
      </w:r>
      <w:r>
        <w:rPr>
          <w:rFonts w:ascii="標楷體" w:eastAsia="標楷體" w:hAnsi="標楷體" w:hint="eastAsia"/>
          <w:sz w:val="28"/>
          <w:szCs w:val="28"/>
        </w:rPr>
        <w:t>9</w:t>
      </w:r>
      <w:r w:rsidRPr="003D4460">
        <w:rPr>
          <w:rFonts w:ascii="標楷體" w:eastAsia="標楷體" w:hAnsi="標楷體" w:hint="eastAsia"/>
          <w:sz w:val="28"/>
          <w:szCs w:val="28"/>
        </w:rPr>
        <w:t>年桃園市推動低碳環保鄰里營造計畫，茲議定條款如下：</w:t>
      </w:r>
    </w:p>
    <w:p w14:paraId="53C67764" w14:textId="77777777" w:rsidR="00445392" w:rsidRPr="003D4460" w:rsidRDefault="00445392" w:rsidP="00445392">
      <w:pPr>
        <w:spacing w:line="22pt" w:lineRule="exact"/>
        <w:rPr>
          <w:rFonts w:ascii="標楷體" w:eastAsia="標楷體" w:hAnsi="標楷體"/>
          <w:sz w:val="28"/>
          <w:szCs w:val="28"/>
        </w:rPr>
      </w:pPr>
      <w:r w:rsidRPr="003D4460">
        <w:rPr>
          <w:rFonts w:ascii="標楷體" w:eastAsia="標楷體" w:hAnsi="標楷體" w:hint="eastAsia"/>
          <w:sz w:val="28"/>
          <w:szCs w:val="28"/>
        </w:rPr>
        <w:t>一、共同提案標的</w:t>
      </w:r>
    </w:p>
    <w:p w14:paraId="7FDF0BFE" w14:textId="77777777" w:rsidR="00445392" w:rsidRPr="003D4460" w:rsidRDefault="00445392" w:rsidP="00445392">
      <w:pPr>
        <w:spacing w:line="22pt" w:lineRule="exact"/>
        <w:ind w:startChars="283" w:start="28.30pt"/>
        <w:rPr>
          <w:rFonts w:ascii="標楷體" w:eastAsia="標楷體" w:hAnsi="標楷體"/>
          <w:sz w:val="28"/>
          <w:szCs w:val="28"/>
        </w:rPr>
      </w:pPr>
      <w:r w:rsidRPr="003D4460">
        <w:rPr>
          <w:rFonts w:ascii="標楷體" w:eastAsia="標楷體" w:hAnsi="標楷體" w:hint="eastAsia"/>
          <w:sz w:val="28"/>
          <w:szCs w:val="28"/>
        </w:rPr>
        <w:t>桃園市政府環境保護局</w:t>
      </w:r>
    </w:p>
    <w:p w14:paraId="2ADC1938" w14:textId="77777777" w:rsidR="00445392" w:rsidRPr="003D4460" w:rsidRDefault="00445392" w:rsidP="00445392">
      <w:pPr>
        <w:spacing w:line="22pt" w:lineRule="exact"/>
        <w:ind w:startChars="283" w:start="28.30pt"/>
        <w:rPr>
          <w:rFonts w:ascii="標楷體" w:eastAsia="標楷體" w:hAnsi="標楷體"/>
          <w:sz w:val="28"/>
          <w:szCs w:val="28"/>
        </w:rPr>
      </w:pPr>
      <w:r w:rsidRPr="003D4460">
        <w:rPr>
          <w:rFonts w:ascii="標楷體" w:eastAsia="標楷體" w:hAnsi="標楷體" w:hint="eastAsia"/>
          <w:sz w:val="28"/>
          <w:szCs w:val="28"/>
        </w:rPr>
        <w:t>10</w:t>
      </w:r>
      <w:r>
        <w:rPr>
          <w:rFonts w:ascii="標楷體" w:eastAsia="標楷體" w:hAnsi="標楷體" w:hint="eastAsia"/>
          <w:sz w:val="28"/>
          <w:szCs w:val="28"/>
        </w:rPr>
        <w:t>9</w:t>
      </w:r>
      <w:r w:rsidRPr="003D4460">
        <w:rPr>
          <w:rFonts w:ascii="標楷體" w:eastAsia="標楷體" w:hAnsi="標楷體" w:hint="eastAsia"/>
          <w:sz w:val="28"/>
          <w:szCs w:val="28"/>
        </w:rPr>
        <w:t>年桃園市推動低碳環保鄰里營造計畫(以下簡稱本計畫)</w:t>
      </w:r>
    </w:p>
    <w:p w14:paraId="58C03C41" w14:textId="77777777" w:rsidR="00445392" w:rsidRPr="003D4460" w:rsidRDefault="00445392" w:rsidP="00445392">
      <w:pPr>
        <w:spacing w:line="22pt" w:lineRule="exact"/>
        <w:rPr>
          <w:rFonts w:ascii="標楷體" w:eastAsia="標楷體" w:hAnsi="標楷體"/>
          <w:sz w:val="28"/>
          <w:szCs w:val="28"/>
        </w:rPr>
      </w:pPr>
      <w:r w:rsidRPr="003D4460">
        <w:rPr>
          <w:rFonts w:ascii="標楷體" w:eastAsia="標楷體" w:hAnsi="標楷體" w:hint="eastAsia"/>
          <w:sz w:val="28"/>
          <w:szCs w:val="28"/>
        </w:rPr>
        <w:t>二、共同提案關係</w:t>
      </w:r>
    </w:p>
    <w:p w14:paraId="61D46B51" w14:textId="77777777" w:rsidR="00445392" w:rsidRPr="003D4460" w:rsidRDefault="00445392" w:rsidP="00445392">
      <w:pPr>
        <w:spacing w:line="22pt" w:lineRule="exact"/>
        <w:ind w:startChars="283" w:start="28.30pt"/>
        <w:rPr>
          <w:rFonts w:ascii="標楷體" w:eastAsia="標楷體" w:hAnsi="標楷體"/>
          <w:sz w:val="28"/>
          <w:szCs w:val="28"/>
        </w:rPr>
      </w:pPr>
      <w:r w:rsidRPr="003D4460">
        <w:rPr>
          <w:rFonts w:ascii="標楷體" w:eastAsia="標楷體" w:hAnsi="標楷體" w:hint="eastAsia"/>
          <w:sz w:val="28"/>
          <w:szCs w:val="28"/>
        </w:rPr>
        <w:t>共同提案人同意由</w:t>
      </w:r>
      <w:r w:rsidRPr="00C87510">
        <w:rPr>
          <w:rFonts w:ascii="標楷體" w:eastAsia="標楷體" w:hAnsi="標楷體" w:hint="eastAsia"/>
          <w:sz w:val="28"/>
          <w:szCs w:val="28"/>
          <w:u w:val="single"/>
        </w:rPr>
        <w:t>□甲方□乙方</w:t>
      </w:r>
      <w:r w:rsidRPr="003D4460">
        <w:rPr>
          <w:rFonts w:ascii="標楷體" w:eastAsia="標楷體" w:hAnsi="標楷體" w:hint="eastAsia"/>
          <w:sz w:val="28"/>
          <w:szCs w:val="28"/>
        </w:rPr>
        <w:t>為授權代表</w:t>
      </w:r>
      <w:r>
        <w:rPr>
          <w:rFonts w:ascii="標楷體" w:eastAsia="標楷體" w:hAnsi="標楷體" w:hint="eastAsia"/>
          <w:sz w:val="28"/>
          <w:szCs w:val="28"/>
        </w:rPr>
        <w:t>單位</w:t>
      </w:r>
      <w:r w:rsidRPr="003D4460">
        <w:rPr>
          <w:rFonts w:ascii="標楷體" w:eastAsia="標楷體" w:hAnsi="標楷體" w:hint="eastAsia"/>
          <w:sz w:val="28"/>
          <w:szCs w:val="28"/>
        </w:rPr>
        <w:t>，並以授權代表</w:t>
      </w:r>
      <w:r>
        <w:rPr>
          <w:rFonts w:ascii="標楷體" w:eastAsia="標楷體" w:hAnsi="標楷體" w:hint="eastAsia"/>
          <w:sz w:val="28"/>
          <w:szCs w:val="28"/>
        </w:rPr>
        <w:t>單位</w:t>
      </w:r>
      <w:r w:rsidRPr="003D4460">
        <w:rPr>
          <w:rFonts w:ascii="標楷體" w:eastAsia="標楷體" w:hAnsi="標楷體" w:hint="eastAsia"/>
          <w:sz w:val="28"/>
          <w:szCs w:val="28"/>
        </w:rPr>
        <w:t>之負責人為代表人，負責與桃園市政府環境保護局(以下簡稱機關)意見之聯繫，授權代表人具名代表共同提案人之行為，均視為共同提案人全體之行為。機關對代表人之通知，與對共同提案人知通知具同等效力。</w:t>
      </w:r>
    </w:p>
    <w:p w14:paraId="2D25FD3C" w14:textId="77777777" w:rsidR="00445392" w:rsidRPr="003D4460" w:rsidRDefault="00445392" w:rsidP="00445392">
      <w:pPr>
        <w:spacing w:line="22pt" w:lineRule="exact"/>
        <w:rPr>
          <w:rFonts w:ascii="標楷體" w:eastAsia="標楷體" w:hAnsi="標楷體"/>
          <w:sz w:val="28"/>
          <w:szCs w:val="28"/>
        </w:rPr>
      </w:pPr>
      <w:r w:rsidRPr="003D4460">
        <w:rPr>
          <w:rFonts w:ascii="標楷體" w:eastAsia="標楷體" w:hAnsi="標楷體" w:hint="eastAsia"/>
          <w:sz w:val="28"/>
          <w:szCs w:val="28"/>
        </w:rPr>
        <w:t>三、爭議處理</w:t>
      </w:r>
    </w:p>
    <w:p w14:paraId="2570B579" w14:textId="77777777" w:rsidR="00445392" w:rsidRPr="003D4460" w:rsidRDefault="00445392" w:rsidP="00445392">
      <w:pPr>
        <w:spacing w:line="22pt" w:lineRule="exact"/>
        <w:ind w:startChars="283" w:start="28.30pt"/>
        <w:rPr>
          <w:rFonts w:ascii="標楷體" w:eastAsia="標楷體" w:hAnsi="標楷體"/>
          <w:sz w:val="28"/>
          <w:szCs w:val="28"/>
        </w:rPr>
      </w:pPr>
      <w:r w:rsidRPr="003D4460">
        <w:rPr>
          <w:rFonts w:ascii="標楷體" w:eastAsia="標楷體" w:hAnsi="標楷體" w:hint="eastAsia"/>
          <w:sz w:val="28"/>
          <w:szCs w:val="28"/>
        </w:rPr>
        <w:t>關於本協議書之任何爭議，全體共同提案人均同意以中華民國法律為準據法，並以臺灣桃園地方法院為第一審管轄法院。</w:t>
      </w:r>
    </w:p>
    <w:p w14:paraId="6FEEB227" w14:textId="77777777" w:rsidR="00445392" w:rsidRPr="003D4460" w:rsidRDefault="00445392" w:rsidP="00445392">
      <w:pPr>
        <w:spacing w:line="22pt" w:lineRule="exact"/>
        <w:ind w:start="28.30pt" w:hangingChars="202" w:hanging="28.30pt"/>
        <w:rPr>
          <w:rFonts w:ascii="標楷體" w:eastAsia="標楷體" w:hAnsi="標楷體"/>
          <w:sz w:val="28"/>
          <w:szCs w:val="28"/>
        </w:rPr>
      </w:pPr>
      <w:r w:rsidRPr="003D4460">
        <w:rPr>
          <w:rFonts w:ascii="標楷體" w:eastAsia="標楷體" w:hAnsi="標楷體" w:hint="eastAsia"/>
          <w:sz w:val="28"/>
          <w:szCs w:val="28"/>
        </w:rPr>
        <w:t>四、本協議書由各提案人之負責人或其代表人共同簽暑，分別加蓋信印，一式3份，1份送交機關，餘由全體共同提案人各執1份為憑。</w:t>
      </w:r>
    </w:p>
    <w:p w14:paraId="33358226" w14:textId="77777777" w:rsidR="00445392" w:rsidRPr="003D4460" w:rsidRDefault="00445392" w:rsidP="00445392">
      <w:pPr>
        <w:spacing w:line="22pt" w:lineRule="exact"/>
        <w:rPr>
          <w:rFonts w:ascii="標楷體" w:eastAsia="標楷體" w:hAnsi="標楷體"/>
          <w:b/>
          <w:sz w:val="28"/>
          <w:szCs w:val="28"/>
        </w:rPr>
      </w:pPr>
      <w:r w:rsidRPr="003D4460">
        <w:rPr>
          <w:rFonts w:ascii="標楷體" w:eastAsia="標楷體" w:hAnsi="標楷體" w:hint="eastAsia"/>
          <w:b/>
          <w:sz w:val="28"/>
          <w:szCs w:val="28"/>
        </w:rPr>
        <w:t>共同提案人</w:t>
      </w:r>
    </w:p>
    <w:p w14:paraId="26CEA893" w14:textId="77777777" w:rsidR="00445392" w:rsidRPr="00945859" w:rsidRDefault="00445392" w:rsidP="00445392">
      <w:pPr>
        <w:spacing w:line="22pt" w:lineRule="exact"/>
        <w:ind w:startChars="700" w:start="70pt"/>
        <w:rPr>
          <w:rFonts w:ascii="標楷體" w:eastAsia="標楷體" w:hAnsi="標楷體"/>
          <w:sz w:val="28"/>
          <w:szCs w:val="28"/>
        </w:rPr>
      </w:pPr>
      <w:r w:rsidRPr="001C1BCF">
        <w:rPr>
          <w:rFonts w:ascii="標楷體" w:eastAsia="標楷體" w:hAnsi="標楷體"/>
          <w:noProof/>
          <w:sz w:val="28"/>
          <w:szCs w:val="28"/>
        </w:rPr>
        <w:drawing>
          <wp:anchor distT="45720" distB="45720" distL="114300" distR="114300" simplePos="0" relativeHeight="251671552" behindDoc="0" locked="0" layoutInCell="1" allowOverlap="1" wp14:anchorId="22D95B12" wp14:editId="07877851">
            <wp:simplePos x="0" y="0"/>
            <wp:positionH relativeFrom="column">
              <wp:posOffset>4488180</wp:posOffset>
            </wp:positionH>
            <wp:positionV relativeFrom="paragraph">
              <wp:posOffset>57785</wp:posOffset>
            </wp:positionV>
            <wp:extent cx="1152525" cy="1095375"/>
            <wp:effectExtent l="0" t="0" r="28575" b="28575"/>
            <wp:wrapSquare wrapText="bothSides"/>
            <wp:docPr id="15"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152525" cy="1095375"/>
                    </a:xfrm>
                    <a:prstGeom prst="rect">
                      <a:avLst/>
                    </a:prstGeom>
                    <a:solidFill>
                      <a:srgbClr val="FFFFFF"/>
                    </a:solidFill>
                    <a:ln w="9525">
                      <a:solidFill>
                        <a:schemeClr val="tx1"/>
                      </a:solidFill>
                      <a:prstDash val="dash"/>
                      <a:miter lim="800%"/>
                      <a:headEnd/>
                      <a:tailEnd/>
                    </a:ln>
                  </wp:spPr>
                  <wp:txbx>
                    <wne:txbxContent>
                      <w:p w14:paraId="468A918F" w14:textId="77777777" w:rsidR="00FD0AEC" w:rsidRDefault="00FD0AEC" w:rsidP="00445392">
                        <w:pPr>
                          <w:jc w:val="center"/>
                          <w:rPr>
                            <w:color w:val="A6A6A6" w:themeColor="background1" w:themeShade="A6"/>
                          </w:rPr>
                        </w:pPr>
                        <w:r>
                          <w:rPr>
                            <w:rFonts w:hint="eastAsia"/>
                            <w:color w:val="A6A6A6" w:themeColor="background1" w:themeShade="A6"/>
                          </w:rPr>
                          <w:t>甲方</w:t>
                        </w:r>
                      </w:p>
                      <w:p w14:paraId="4CFEF0E4" w14:textId="77777777" w:rsidR="00FD0AEC" w:rsidRPr="00AB6531" w:rsidRDefault="00FD0AEC" w:rsidP="00445392">
                        <w:pPr>
                          <w:jc w:val="center"/>
                          <w:rPr>
                            <w:color w:val="A6A6A6" w:themeColor="background1" w:themeShade="A6"/>
                          </w:rPr>
                        </w:pPr>
                        <w:r w:rsidRPr="00AB6531">
                          <w:rPr>
                            <w:rFonts w:hint="eastAsia"/>
                            <w:color w:val="A6A6A6" w:themeColor="background1" w:themeShade="A6"/>
                          </w:rPr>
                          <w:t>大章</w:t>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r w:rsidRPr="003D4460">
        <w:rPr>
          <w:rFonts w:ascii="標楷體" w:eastAsia="標楷體" w:hAnsi="標楷體" w:hint="eastAsia"/>
          <w:sz w:val="28"/>
          <w:szCs w:val="28"/>
        </w:rPr>
        <w:t>甲方</w:t>
      </w:r>
      <w:r>
        <w:rPr>
          <w:rFonts w:ascii="標楷體" w:eastAsia="標楷體" w:hAnsi="標楷體" w:hint="eastAsia"/>
          <w:sz w:val="28"/>
          <w:szCs w:val="28"/>
        </w:rPr>
        <w:t>：</w:t>
      </w:r>
      <w:r w:rsidRPr="00945859">
        <w:rPr>
          <w:rFonts w:ascii="標楷體" w:eastAsia="標楷體" w:hAnsi="標楷體" w:hint="eastAsia"/>
          <w:sz w:val="28"/>
          <w:szCs w:val="28"/>
        </w:rPr>
        <w:t>桃園市　　　　區　　　　里辦公處</w:t>
      </w:r>
    </w:p>
    <w:p w14:paraId="6125CECA" w14:textId="77777777" w:rsidR="00445392" w:rsidRPr="003D4460" w:rsidRDefault="00445392" w:rsidP="00445392">
      <w:pPr>
        <w:spacing w:line="22pt" w:lineRule="exact"/>
        <w:ind w:startChars="700" w:start="70pt"/>
        <w:rPr>
          <w:rFonts w:ascii="標楷體" w:eastAsia="標楷體" w:hAnsi="標楷體"/>
          <w:sz w:val="28"/>
          <w:szCs w:val="28"/>
        </w:rPr>
      </w:pPr>
      <w:r w:rsidRPr="001C1BCF">
        <w:rPr>
          <w:rFonts w:ascii="標楷體" w:eastAsia="標楷體" w:hAnsi="標楷體"/>
          <w:noProof/>
          <w:sz w:val="28"/>
          <w:szCs w:val="28"/>
        </w:rPr>
        <w:drawing>
          <wp:anchor distT="45720" distB="45720" distL="114300" distR="114300" simplePos="0" relativeHeight="251672576" behindDoc="0" locked="0" layoutInCell="1" allowOverlap="1" wp14:anchorId="731F666F" wp14:editId="16A99435">
            <wp:simplePos x="0" y="0"/>
            <wp:positionH relativeFrom="column">
              <wp:posOffset>5755005</wp:posOffset>
            </wp:positionH>
            <wp:positionV relativeFrom="paragraph">
              <wp:posOffset>82550</wp:posOffset>
            </wp:positionV>
            <wp:extent cx="781050" cy="790575"/>
            <wp:effectExtent l="0" t="0" r="19050" b="28575"/>
            <wp:wrapSquare wrapText="bothSides"/>
            <wp:docPr id="16"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781050" cy="790575"/>
                    </a:xfrm>
                    <a:prstGeom prst="rect">
                      <a:avLst/>
                    </a:prstGeom>
                    <a:solidFill>
                      <a:srgbClr val="FFFFFF"/>
                    </a:solidFill>
                    <a:ln w="9525">
                      <a:solidFill>
                        <a:schemeClr val="tx1"/>
                      </a:solidFill>
                      <a:prstDash val="dash"/>
                      <a:miter lim="800%"/>
                      <a:headEnd/>
                      <a:tailEnd/>
                    </a:ln>
                  </wp:spPr>
                  <wp:txbx>
                    <wne:txbxContent>
                      <w:p w14:paraId="33245F29" w14:textId="77777777" w:rsidR="00FD0AEC" w:rsidRDefault="00FD0AEC" w:rsidP="00445392">
                        <w:pPr>
                          <w:jc w:val="center"/>
                          <w:rPr>
                            <w:color w:val="A6A6A6" w:themeColor="background1" w:themeShade="A6"/>
                          </w:rPr>
                        </w:pPr>
                        <w:r>
                          <w:rPr>
                            <w:rFonts w:hint="eastAsia"/>
                            <w:color w:val="A6A6A6" w:themeColor="background1" w:themeShade="A6"/>
                          </w:rPr>
                          <w:t>負責人</w:t>
                        </w:r>
                      </w:p>
                      <w:p w14:paraId="15638914" w14:textId="77777777" w:rsidR="00FD0AEC" w:rsidRPr="00AB6531" w:rsidRDefault="00FD0AEC" w:rsidP="00445392">
                        <w:pPr>
                          <w:jc w:val="center"/>
                          <w:rPr>
                            <w:color w:val="A6A6A6" w:themeColor="background1" w:themeShade="A6"/>
                          </w:rPr>
                        </w:pPr>
                        <w:r>
                          <w:rPr>
                            <w:rFonts w:hint="eastAsia"/>
                            <w:color w:val="A6A6A6" w:themeColor="background1" w:themeShade="A6"/>
                          </w:rPr>
                          <w:t>小</w:t>
                        </w:r>
                        <w:r w:rsidRPr="00AB6531">
                          <w:rPr>
                            <w:rFonts w:hint="eastAsia"/>
                            <w:color w:val="A6A6A6" w:themeColor="background1" w:themeShade="A6"/>
                          </w:rPr>
                          <w:t>章</w:t>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r w:rsidRPr="003D4460">
        <w:rPr>
          <w:rFonts w:ascii="標楷體" w:eastAsia="標楷體" w:hAnsi="標楷體" w:hint="eastAsia"/>
          <w:sz w:val="28"/>
          <w:szCs w:val="28"/>
        </w:rPr>
        <w:t>負</w:t>
      </w:r>
      <w:r w:rsidRPr="003D4460">
        <w:rPr>
          <w:rFonts w:ascii="標楷體" w:eastAsia="標楷體" w:hAnsi="標楷體" w:hint="eastAsia"/>
          <w:color w:val="000000" w:themeColor="text1"/>
          <w:sz w:val="28"/>
          <w:szCs w:val="28"/>
        </w:rPr>
        <w:t>責人：</w:t>
      </w:r>
    </w:p>
    <w:p w14:paraId="027B0EDA" w14:textId="059A3C4B" w:rsidR="00445392" w:rsidRDefault="00445392" w:rsidP="00445392">
      <w:pPr>
        <w:spacing w:line="22pt" w:lineRule="exact"/>
        <w:ind w:startChars="700" w:start="70pt"/>
        <w:rPr>
          <w:rFonts w:ascii="標楷體" w:eastAsia="標楷體" w:hAnsi="標楷體"/>
          <w:sz w:val="28"/>
          <w:szCs w:val="28"/>
        </w:rPr>
      </w:pPr>
      <w:r>
        <w:rPr>
          <w:rFonts w:ascii="標楷體" w:eastAsia="標楷體" w:hAnsi="標楷體" w:hint="eastAsia"/>
          <w:sz w:val="28"/>
          <w:szCs w:val="28"/>
        </w:rPr>
        <w:t>地址</w:t>
      </w:r>
      <w:r w:rsidR="00E558FE">
        <w:rPr>
          <w:rFonts w:ascii="標楷體" w:eastAsia="標楷體" w:hAnsi="標楷體" w:hint="eastAsia"/>
          <w:sz w:val="28"/>
          <w:szCs w:val="28"/>
        </w:rPr>
        <w:t>：</w:t>
      </w:r>
    </w:p>
    <w:p w14:paraId="45F57126" w14:textId="77777777" w:rsidR="00445392" w:rsidRPr="003D4460" w:rsidRDefault="00445392" w:rsidP="00445392">
      <w:pPr>
        <w:spacing w:line="22pt" w:lineRule="exact"/>
        <w:ind w:startChars="700" w:start="70pt"/>
        <w:rPr>
          <w:rFonts w:ascii="標楷體" w:eastAsia="標楷體" w:hAnsi="標楷體"/>
          <w:sz w:val="28"/>
          <w:szCs w:val="28"/>
        </w:rPr>
      </w:pPr>
      <w:r w:rsidRPr="003D4460">
        <w:rPr>
          <w:rFonts w:ascii="標楷體" w:eastAsia="標楷體" w:hAnsi="標楷體" w:hint="eastAsia"/>
          <w:sz w:val="28"/>
          <w:szCs w:val="28"/>
        </w:rPr>
        <w:t>電話</w:t>
      </w:r>
      <w:r>
        <w:rPr>
          <w:rFonts w:ascii="標楷體" w:eastAsia="標楷體" w:hAnsi="標楷體" w:hint="eastAsia"/>
          <w:sz w:val="28"/>
          <w:szCs w:val="28"/>
        </w:rPr>
        <w:t>：</w:t>
      </w:r>
    </w:p>
    <w:p w14:paraId="7402A23C" w14:textId="77777777" w:rsidR="00445392" w:rsidRPr="003D4460" w:rsidRDefault="00445392" w:rsidP="00445392">
      <w:pPr>
        <w:spacing w:line="22pt" w:lineRule="exact"/>
        <w:ind w:startChars="700" w:start="70pt"/>
        <w:rPr>
          <w:rFonts w:ascii="標楷體" w:eastAsia="標楷體" w:hAnsi="標楷體"/>
          <w:sz w:val="28"/>
          <w:szCs w:val="28"/>
        </w:rPr>
      </w:pPr>
      <w:r w:rsidRPr="003D4460">
        <w:rPr>
          <w:rFonts w:ascii="標楷體" w:eastAsia="標楷體" w:hAnsi="標楷體" w:hint="eastAsia"/>
          <w:sz w:val="28"/>
          <w:szCs w:val="28"/>
        </w:rPr>
        <w:t>身分證字號</w:t>
      </w:r>
      <w:r>
        <w:rPr>
          <w:rFonts w:ascii="標楷體" w:eastAsia="標楷體" w:hAnsi="標楷體" w:hint="eastAsia"/>
          <w:sz w:val="28"/>
          <w:szCs w:val="28"/>
        </w:rPr>
        <w:t>：</w:t>
      </w:r>
    </w:p>
    <w:p w14:paraId="2416CA11" w14:textId="77777777" w:rsidR="00445392" w:rsidRPr="003D4460" w:rsidRDefault="00445392" w:rsidP="00445392">
      <w:pPr>
        <w:spacing w:line="22pt" w:lineRule="exact"/>
        <w:rPr>
          <w:rFonts w:ascii="標楷體" w:eastAsia="標楷體" w:hAnsi="標楷體"/>
          <w:sz w:val="28"/>
          <w:szCs w:val="28"/>
        </w:rPr>
      </w:pPr>
    </w:p>
    <w:p w14:paraId="1952A1CE" w14:textId="77777777" w:rsidR="00445392" w:rsidRPr="003D4460" w:rsidRDefault="00445392" w:rsidP="00445392">
      <w:pPr>
        <w:spacing w:line="22pt" w:lineRule="exact"/>
        <w:ind w:startChars="700" w:start="70pt"/>
        <w:rPr>
          <w:rFonts w:ascii="標楷體" w:eastAsia="標楷體" w:hAnsi="標楷體"/>
          <w:sz w:val="28"/>
          <w:szCs w:val="28"/>
        </w:rPr>
      </w:pPr>
      <w:r w:rsidRPr="001C1BCF">
        <w:rPr>
          <w:rFonts w:ascii="標楷體" w:eastAsia="標楷體" w:hAnsi="標楷體"/>
          <w:noProof/>
          <w:sz w:val="28"/>
          <w:szCs w:val="28"/>
        </w:rPr>
        <w:drawing>
          <wp:anchor distT="45720" distB="45720" distL="114300" distR="114300" simplePos="0" relativeHeight="251673600" behindDoc="0" locked="0" layoutInCell="1" allowOverlap="1" wp14:anchorId="02A76DAE" wp14:editId="6C275711">
            <wp:simplePos x="0" y="0"/>
            <wp:positionH relativeFrom="column">
              <wp:posOffset>4488180</wp:posOffset>
            </wp:positionH>
            <wp:positionV relativeFrom="paragraph">
              <wp:posOffset>153035</wp:posOffset>
            </wp:positionV>
            <wp:extent cx="1152525" cy="1095375"/>
            <wp:effectExtent l="0" t="0" r="28575" b="28575"/>
            <wp:wrapSquare wrapText="bothSides"/>
            <wp:docPr id="17"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152525" cy="1095375"/>
                    </a:xfrm>
                    <a:prstGeom prst="rect">
                      <a:avLst/>
                    </a:prstGeom>
                    <a:solidFill>
                      <a:srgbClr val="FFFFFF"/>
                    </a:solidFill>
                    <a:ln w="9525">
                      <a:solidFill>
                        <a:schemeClr val="tx1"/>
                      </a:solidFill>
                      <a:prstDash val="dash"/>
                      <a:miter lim="800%"/>
                      <a:headEnd/>
                      <a:tailEnd/>
                    </a:ln>
                  </wp:spPr>
                  <wp:txbx>
                    <wne:txbxContent>
                      <w:p w14:paraId="45F5BEC5" w14:textId="77777777" w:rsidR="00FD0AEC" w:rsidRDefault="00FD0AEC" w:rsidP="00445392">
                        <w:pPr>
                          <w:jc w:val="center"/>
                          <w:rPr>
                            <w:color w:val="A6A6A6" w:themeColor="background1" w:themeShade="A6"/>
                          </w:rPr>
                        </w:pPr>
                        <w:r>
                          <w:rPr>
                            <w:rFonts w:hint="eastAsia"/>
                            <w:color w:val="A6A6A6" w:themeColor="background1" w:themeShade="A6"/>
                          </w:rPr>
                          <w:t>乙方</w:t>
                        </w:r>
                      </w:p>
                      <w:p w14:paraId="7FA45824" w14:textId="77777777" w:rsidR="00FD0AEC" w:rsidRPr="00AB6531" w:rsidRDefault="00FD0AEC" w:rsidP="00445392">
                        <w:pPr>
                          <w:jc w:val="center"/>
                          <w:rPr>
                            <w:color w:val="A6A6A6" w:themeColor="background1" w:themeShade="A6"/>
                          </w:rPr>
                        </w:pPr>
                        <w:r w:rsidRPr="00AB6531">
                          <w:rPr>
                            <w:rFonts w:hint="eastAsia"/>
                            <w:color w:val="A6A6A6" w:themeColor="background1" w:themeShade="A6"/>
                          </w:rPr>
                          <w:t>大章</w:t>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r w:rsidRPr="003D4460">
        <w:rPr>
          <w:rFonts w:ascii="標楷體" w:eastAsia="標楷體" w:hAnsi="標楷體" w:hint="eastAsia"/>
          <w:sz w:val="28"/>
          <w:szCs w:val="28"/>
        </w:rPr>
        <w:t>乙方</w:t>
      </w:r>
      <w:r>
        <w:rPr>
          <w:rFonts w:ascii="標楷體" w:eastAsia="標楷體" w:hAnsi="標楷體" w:hint="eastAsia"/>
          <w:sz w:val="28"/>
          <w:szCs w:val="28"/>
        </w:rPr>
        <w:t>：</w:t>
      </w:r>
    </w:p>
    <w:p w14:paraId="12161516" w14:textId="77777777" w:rsidR="00445392" w:rsidRPr="003D4460" w:rsidRDefault="00445392" w:rsidP="00445392">
      <w:pPr>
        <w:spacing w:line="22pt" w:lineRule="exact"/>
        <w:ind w:startChars="700" w:start="70pt"/>
        <w:rPr>
          <w:rFonts w:ascii="標楷體" w:eastAsia="標楷體" w:hAnsi="標楷體"/>
          <w:sz w:val="28"/>
          <w:szCs w:val="28"/>
        </w:rPr>
      </w:pPr>
      <w:r w:rsidRPr="001C1BCF">
        <w:rPr>
          <w:rFonts w:ascii="標楷體" w:eastAsia="標楷體" w:hAnsi="標楷體"/>
          <w:noProof/>
          <w:sz w:val="28"/>
          <w:szCs w:val="28"/>
        </w:rPr>
        <w:drawing>
          <wp:anchor distT="45720" distB="45720" distL="114300" distR="114300" simplePos="0" relativeHeight="251674624" behindDoc="0" locked="0" layoutInCell="1" allowOverlap="1" wp14:anchorId="3C44237C" wp14:editId="1D1223A4">
            <wp:simplePos x="0" y="0"/>
            <wp:positionH relativeFrom="column">
              <wp:posOffset>5755005</wp:posOffset>
            </wp:positionH>
            <wp:positionV relativeFrom="paragraph">
              <wp:posOffset>168275</wp:posOffset>
            </wp:positionV>
            <wp:extent cx="781050" cy="790575"/>
            <wp:effectExtent l="0" t="0" r="19050" b="28575"/>
            <wp:wrapSquare wrapText="bothSides"/>
            <wp:docPr id="18"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781050" cy="790575"/>
                    </a:xfrm>
                    <a:prstGeom prst="rect">
                      <a:avLst/>
                    </a:prstGeom>
                    <a:solidFill>
                      <a:srgbClr val="FFFFFF"/>
                    </a:solidFill>
                    <a:ln w="9525">
                      <a:solidFill>
                        <a:schemeClr val="tx1"/>
                      </a:solidFill>
                      <a:prstDash val="dash"/>
                      <a:miter lim="800%"/>
                      <a:headEnd/>
                      <a:tailEnd/>
                    </a:ln>
                  </wp:spPr>
                  <wp:txbx>
                    <wne:txbxContent>
                      <w:p w14:paraId="5EAEBCF5" w14:textId="77777777" w:rsidR="00FD0AEC" w:rsidRDefault="00FD0AEC" w:rsidP="00445392">
                        <w:pPr>
                          <w:jc w:val="center"/>
                          <w:rPr>
                            <w:color w:val="A6A6A6" w:themeColor="background1" w:themeShade="A6"/>
                          </w:rPr>
                        </w:pPr>
                        <w:r>
                          <w:rPr>
                            <w:rFonts w:hint="eastAsia"/>
                            <w:color w:val="A6A6A6" w:themeColor="background1" w:themeShade="A6"/>
                          </w:rPr>
                          <w:t>負責人</w:t>
                        </w:r>
                      </w:p>
                      <w:p w14:paraId="7093E29C" w14:textId="77777777" w:rsidR="00FD0AEC" w:rsidRPr="00AB6531" w:rsidRDefault="00FD0AEC" w:rsidP="00445392">
                        <w:pPr>
                          <w:jc w:val="center"/>
                          <w:rPr>
                            <w:color w:val="A6A6A6" w:themeColor="background1" w:themeShade="A6"/>
                          </w:rPr>
                        </w:pPr>
                        <w:r>
                          <w:rPr>
                            <w:rFonts w:hint="eastAsia"/>
                            <w:color w:val="A6A6A6" w:themeColor="background1" w:themeShade="A6"/>
                          </w:rPr>
                          <w:t>小</w:t>
                        </w:r>
                        <w:r w:rsidRPr="00AB6531">
                          <w:rPr>
                            <w:rFonts w:hint="eastAsia"/>
                            <w:color w:val="A6A6A6" w:themeColor="background1" w:themeShade="A6"/>
                          </w:rPr>
                          <w:t>章</w:t>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r w:rsidRPr="003D4460">
        <w:rPr>
          <w:rFonts w:ascii="標楷體" w:eastAsia="標楷體" w:hAnsi="標楷體" w:hint="eastAsia"/>
          <w:sz w:val="28"/>
          <w:szCs w:val="28"/>
        </w:rPr>
        <w:t>負責人</w:t>
      </w:r>
      <w:r>
        <w:rPr>
          <w:rFonts w:ascii="標楷體" w:eastAsia="標楷體" w:hAnsi="標楷體" w:hint="eastAsia"/>
          <w:sz w:val="28"/>
          <w:szCs w:val="28"/>
        </w:rPr>
        <w:t>：</w:t>
      </w:r>
    </w:p>
    <w:p w14:paraId="743397C6" w14:textId="6D99AC19" w:rsidR="00445392" w:rsidRDefault="00445392" w:rsidP="00445392">
      <w:pPr>
        <w:spacing w:line="22pt" w:lineRule="exact"/>
        <w:ind w:startChars="700" w:start="70pt"/>
        <w:rPr>
          <w:rFonts w:ascii="標楷體" w:eastAsia="標楷體" w:hAnsi="標楷體"/>
          <w:sz w:val="28"/>
          <w:szCs w:val="28"/>
        </w:rPr>
      </w:pPr>
      <w:r>
        <w:rPr>
          <w:rFonts w:ascii="標楷體" w:eastAsia="標楷體" w:hAnsi="標楷體" w:hint="eastAsia"/>
          <w:sz w:val="28"/>
          <w:szCs w:val="28"/>
        </w:rPr>
        <w:t>地址</w:t>
      </w:r>
      <w:r w:rsidR="00E558FE">
        <w:rPr>
          <w:rFonts w:ascii="標楷體" w:eastAsia="標楷體" w:hAnsi="標楷體" w:hint="eastAsia"/>
          <w:sz w:val="28"/>
          <w:szCs w:val="28"/>
        </w:rPr>
        <w:t>：</w:t>
      </w:r>
    </w:p>
    <w:p w14:paraId="7A527C44" w14:textId="7943011B" w:rsidR="00445392" w:rsidRPr="003D4460" w:rsidRDefault="00445392" w:rsidP="00445392">
      <w:pPr>
        <w:spacing w:line="22pt" w:lineRule="exact"/>
        <w:ind w:startChars="700" w:start="70pt"/>
        <w:rPr>
          <w:rFonts w:ascii="標楷體" w:eastAsia="標楷體" w:hAnsi="標楷體"/>
          <w:sz w:val="28"/>
          <w:szCs w:val="28"/>
        </w:rPr>
      </w:pPr>
      <w:r w:rsidRPr="003D4460">
        <w:rPr>
          <w:rFonts w:ascii="標楷體" w:eastAsia="標楷體" w:hAnsi="標楷體" w:hint="eastAsia"/>
          <w:sz w:val="28"/>
          <w:szCs w:val="28"/>
        </w:rPr>
        <w:t>電話</w:t>
      </w:r>
      <w:r>
        <w:rPr>
          <w:rFonts w:ascii="標楷體" w:eastAsia="標楷體" w:hAnsi="標楷體" w:hint="eastAsia"/>
          <w:sz w:val="28"/>
          <w:szCs w:val="28"/>
        </w:rPr>
        <w:t>：</w:t>
      </w:r>
    </w:p>
    <w:p w14:paraId="497627ED" w14:textId="77777777" w:rsidR="00445392" w:rsidRPr="003D4460" w:rsidRDefault="00445392" w:rsidP="00445392">
      <w:pPr>
        <w:spacing w:line="22pt" w:lineRule="exact"/>
        <w:ind w:startChars="700" w:start="70pt"/>
        <w:rPr>
          <w:rFonts w:ascii="標楷體" w:eastAsia="標楷體" w:hAnsi="標楷體"/>
          <w:sz w:val="28"/>
          <w:szCs w:val="28"/>
        </w:rPr>
      </w:pPr>
      <w:r w:rsidRPr="003D4460">
        <w:rPr>
          <w:rFonts w:ascii="標楷體" w:eastAsia="標楷體" w:hAnsi="標楷體" w:hint="eastAsia"/>
          <w:sz w:val="28"/>
          <w:szCs w:val="28"/>
        </w:rPr>
        <w:t>身分證字號</w:t>
      </w:r>
      <w:r>
        <w:rPr>
          <w:rFonts w:ascii="標楷體" w:eastAsia="標楷體" w:hAnsi="標楷體" w:hint="eastAsia"/>
          <w:sz w:val="28"/>
          <w:szCs w:val="28"/>
        </w:rPr>
        <w:t>：</w:t>
      </w:r>
    </w:p>
    <w:p w14:paraId="2AB8B584" w14:textId="0385BEB9" w:rsidR="00445392" w:rsidRDefault="00E518FB" w:rsidP="00E518FB">
      <w:pPr>
        <w:pStyle w:val="1"/>
        <w:snapToGrid w:val="0"/>
        <w:spacing w:line="30pt" w:lineRule="exact"/>
        <w:jc w:val="center"/>
        <w:rPr>
          <w:rFonts w:ascii="標楷體" w:eastAsia="標楷體" w:hAnsi="標楷體"/>
          <w:sz w:val="28"/>
          <w:szCs w:val="28"/>
        </w:rPr>
      </w:pPr>
      <w:r>
        <w:rPr>
          <w:rStyle w:val="10"/>
          <w:rFonts w:eastAsia="標楷體"/>
          <w:sz w:val="28"/>
          <w:szCs w:val="28"/>
        </w:rPr>
        <w:t>中華民國</w:t>
      </w:r>
      <w:r>
        <w:rPr>
          <w:rStyle w:val="10"/>
          <w:rFonts w:eastAsia="標楷體"/>
          <w:sz w:val="28"/>
          <w:szCs w:val="28"/>
          <w:u w:val="single"/>
        </w:rPr>
        <w:t xml:space="preserve">   </w:t>
      </w:r>
      <w:r w:rsidRPr="00F87664">
        <w:rPr>
          <w:rStyle w:val="10"/>
          <w:rFonts w:ascii="標楷體" w:eastAsia="標楷體" w:hAnsi="標楷體"/>
          <w:sz w:val="28"/>
          <w:szCs w:val="28"/>
          <w:u w:val="single"/>
        </w:rPr>
        <w:t xml:space="preserve"> </w:t>
      </w:r>
      <w:r w:rsidRPr="00F87664">
        <w:rPr>
          <w:rStyle w:val="10"/>
          <w:rFonts w:ascii="標楷體" w:eastAsia="標楷體" w:hAnsi="標楷體" w:hint="eastAsia"/>
          <w:sz w:val="28"/>
          <w:szCs w:val="28"/>
          <w:u w:val="single"/>
        </w:rPr>
        <w:t>109</w:t>
      </w:r>
      <w:r>
        <w:rPr>
          <w:rStyle w:val="10"/>
          <w:rFonts w:eastAsia="標楷體"/>
          <w:sz w:val="28"/>
          <w:szCs w:val="28"/>
          <w:u w:val="single"/>
        </w:rPr>
        <w:t xml:space="preserve">    </w:t>
      </w:r>
      <w:r>
        <w:rPr>
          <w:rStyle w:val="10"/>
          <w:rFonts w:eastAsia="標楷體"/>
          <w:sz w:val="28"/>
          <w:szCs w:val="28"/>
        </w:rPr>
        <w:t>年</w:t>
      </w:r>
      <w:r>
        <w:rPr>
          <w:rStyle w:val="10"/>
          <w:rFonts w:eastAsia="標楷體"/>
          <w:sz w:val="28"/>
          <w:szCs w:val="28"/>
          <w:u w:val="single"/>
        </w:rPr>
        <w:t xml:space="preserve">        </w:t>
      </w:r>
      <w:r>
        <w:rPr>
          <w:rStyle w:val="10"/>
          <w:rFonts w:eastAsia="標楷體"/>
          <w:sz w:val="28"/>
          <w:szCs w:val="28"/>
        </w:rPr>
        <w:t>月</w:t>
      </w:r>
      <w:r>
        <w:rPr>
          <w:rStyle w:val="10"/>
          <w:rFonts w:eastAsia="標楷體"/>
          <w:sz w:val="28"/>
          <w:szCs w:val="28"/>
          <w:u w:val="single"/>
        </w:rPr>
        <w:t xml:space="preserve">        </w:t>
      </w:r>
      <w:r>
        <w:rPr>
          <w:rStyle w:val="10"/>
          <w:rFonts w:eastAsia="標楷體"/>
          <w:sz w:val="28"/>
          <w:szCs w:val="28"/>
        </w:rPr>
        <w:t>日</w:t>
      </w:r>
      <w:r w:rsidR="00445392">
        <w:rPr>
          <w:rFonts w:ascii="標楷體" w:eastAsia="標楷體" w:hAnsi="標楷體"/>
          <w:sz w:val="28"/>
          <w:szCs w:val="28"/>
        </w:rPr>
        <w:br w:type="page"/>
      </w:r>
    </w:p>
    <w:p w14:paraId="0B185D40" w14:textId="6500806B" w:rsidR="00445392" w:rsidRPr="009E57ED" w:rsidRDefault="005D3BE2" w:rsidP="00445392">
      <w:pPr>
        <w:spacing w:line="22pt" w:lineRule="exact"/>
        <w:jc w:val="center"/>
        <w:rPr>
          <w:rFonts w:ascii="標楷體" w:eastAsia="標楷體" w:hAnsi="標楷體"/>
          <w:b/>
          <w:sz w:val="28"/>
          <w:szCs w:val="28"/>
        </w:rPr>
      </w:pPr>
      <w:r w:rsidRPr="000774C8">
        <w:rPr>
          <w:rStyle w:val="20"/>
          <w:rFonts w:eastAsia="標楷體"/>
          <w:b/>
          <w:noProof/>
          <w:sz w:val="36"/>
          <w:szCs w:val="36"/>
          <w:highlight w:val="white"/>
        </w:rPr>
        <w:lastRenderedPageBreak/>
        <w:drawing>
          <wp:anchor distT="45720" distB="45720" distL="114300" distR="114300" simplePos="0" relativeHeight="251706368" behindDoc="0" locked="0" layoutInCell="1" allowOverlap="1" wp14:anchorId="5F4B6555" wp14:editId="6A7B4D43">
            <wp:simplePos x="0" y="0"/>
            <wp:positionH relativeFrom="column">
              <wp:posOffset>-19050</wp:posOffset>
            </wp:positionH>
            <wp:positionV relativeFrom="paragraph">
              <wp:posOffset>-600075</wp:posOffset>
            </wp:positionV>
            <wp:extent cx="5581650" cy="1404620"/>
            <wp:effectExtent l="0" t="0" r="0" b="0"/>
            <wp:wrapNone/>
            <wp:docPr id="25" name="文字方塊 2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581650" cy="1404620"/>
                    </a:xfrm>
                    <a:prstGeom prst="rect">
                      <a:avLst/>
                    </a:prstGeom>
                    <a:noFill/>
                    <a:ln w="9525">
                      <a:noFill/>
                      <a:miter lim="800%"/>
                      <a:headEnd/>
                      <a:tailEnd/>
                    </a:ln>
                  </wp:spPr>
                  <wp:txbx>
                    <wne:txbxContent>
                      <w:p w14:paraId="7A2716EF" w14:textId="7E2BD121" w:rsidR="00FD0AEC" w:rsidRPr="000774C8" w:rsidRDefault="00FD0AEC" w:rsidP="005D3BE2">
                        <w:pPr>
                          <w:pStyle w:val="afb"/>
                          <w:rPr>
                            <w:rFonts w:ascii="標楷體" w:eastAsia="標楷體" w:hAnsi="標楷體"/>
                            <w:sz w:val="28"/>
                          </w:rPr>
                        </w:pPr>
                        <w:r>
                          <w:rPr>
                            <w:rFonts w:ascii="標楷體" w:eastAsia="標楷體" w:hAnsi="標楷體" w:hint="eastAsia"/>
                            <w:sz w:val="28"/>
                          </w:rPr>
                          <w:t>附件二之八</w:t>
                        </w:r>
                        <w:r w:rsidRPr="00EB2DA1">
                          <w:rPr>
                            <w:rFonts w:ascii="標楷體" w:eastAsia="標楷體" w:hAnsi="標楷體" w:hint="eastAsia"/>
                            <w:sz w:val="28"/>
                          </w:rPr>
                          <w:t>、</w:t>
                        </w:r>
                        <w:r>
                          <w:rPr>
                            <w:rFonts w:ascii="標楷體" w:eastAsia="標楷體" w:hAnsi="標楷體" w:hint="eastAsia"/>
                            <w:sz w:val="28"/>
                          </w:rPr>
                          <w:t>低碳永續</w:t>
                        </w:r>
                        <w:r>
                          <w:rPr>
                            <w:rFonts w:ascii="標楷體" w:eastAsia="標楷體" w:hAnsi="標楷體"/>
                            <w:sz w:val="28"/>
                          </w:rPr>
                          <w:t>家園行動項目表</w:t>
                        </w:r>
                        <w:r>
                          <w:rPr>
                            <w:rFonts w:ascii="標楷體" w:eastAsia="標楷體" w:hAnsi="標楷體" w:hint="eastAsia"/>
                            <w:sz w:val="28"/>
                          </w:rPr>
                          <w:t>(</w:t>
                        </w:r>
                        <w:r>
                          <w:rPr>
                            <w:rFonts w:ascii="標楷體" w:eastAsia="標楷體" w:hAnsi="標楷體"/>
                            <w:sz w:val="28"/>
                          </w:rPr>
                          <w:t>選填)</w:t>
                        </w: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20%</wp14:pctHeight>
            </wp14:sizeRelV>
          </wp:anchor>
        </w:drawing>
      </w:r>
      <w:r w:rsidR="00445392" w:rsidRPr="009E57ED">
        <w:rPr>
          <w:rFonts w:ascii="標楷體" w:eastAsia="標楷體" w:hAnsi="標楷體" w:hint="eastAsia"/>
          <w:b/>
          <w:sz w:val="28"/>
          <w:szCs w:val="28"/>
        </w:rPr>
        <w:t>109年桃園市推動低碳環保鄰里營造計畫</w:t>
      </w:r>
    </w:p>
    <w:p w14:paraId="40BE20FD" w14:textId="77777777" w:rsidR="00445392" w:rsidRPr="009E57ED" w:rsidRDefault="00445392" w:rsidP="00445392">
      <w:pPr>
        <w:spacing w:line="22pt" w:lineRule="exact"/>
        <w:jc w:val="center"/>
        <w:rPr>
          <w:rFonts w:ascii="標楷體" w:eastAsia="標楷體" w:hAnsi="標楷體"/>
          <w:b/>
          <w:sz w:val="28"/>
          <w:szCs w:val="28"/>
        </w:rPr>
      </w:pPr>
      <w:r w:rsidRPr="009E57ED">
        <w:rPr>
          <w:rFonts w:ascii="標楷體" w:eastAsia="標楷體" w:hAnsi="標楷體" w:hint="eastAsia"/>
          <w:b/>
          <w:sz w:val="28"/>
          <w:szCs w:val="28"/>
        </w:rPr>
        <w:t>低碳永續家園行動項目</w:t>
      </w:r>
    </w:p>
    <w:p w14:paraId="5904615A" w14:textId="3EA1B8B8" w:rsidR="00445392" w:rsidRPr="009E57ED" w:rsidRDefault="00445392" w:rsidP="00445392">
      <w:pPr>
        <w:spacing w:line="22pt" w:lineRule="exact"/>
        <w:ind w:firstLineChars="200" w:firstLine="28pt"/>
        <w:rPr>
          <w:rFonts w:ascii="標楷體" w:eastAsia="標楷體" w:hAnsi="標楷體"/>
          <w:sz w:val="28"/>
          <w:szCs w:val="28"/>
        </w:rPr>
      </w:pPr>
      <w:r w:rsidRPr="009E57ED">
        <w:rPr>
          <w:rFonts w:ascii="標楷體" w:eastAsia="標楷體" w:hAnsi="標楷體" w:hint="eastAsia"/>
          <w:sz w:val="28"/>
          <w:szCs w:val="28"/>
        </w:rPr>
        <w:t>目前低碳永續行動或措施列有 86 項</w:t>
      </w:r>
      <w:r>
        <w:rPr>
          <w:rFonts w:ascii="標楷體" w:eastAsia="標楷體" w:hAnsi="標楷體" w:hint="eastAsia"/>
          <w:sz w:val="28"/>
          <w:szCs w:val="28"/>
        </w:rPr>
        <w:t>，</w:t>
      </w:r>
      <w:r w:rsidRPr="005B7E2A">
        <w:rPr>
          <w:rFonts w:ascii="標楷體" w:eastAsia="標楷體" w:hAnsi="標楷體" w:hint="eastAsia"/>
          <w:sz w:val="28"/>
          <w:szCs w:val="28"/>
        </w:rPr>
        <w:t>係指參與單位具體執行或採取之低碳永續行動或措施，可分為生態綠化、綠能節電、綠色運輸、資源循環、低碳生活及永續經營等 6 大面向</w:t>
      </w:r>
      <w:r>
        <w:rPr>
          <w:rFonts w:ascii="標楷體" w:eastAsia="標楷體" w:hAnsi="標楷體" w:hint="eastAsia"/>
          <w:sz w:val="28"/>
          <w:szCs w:val="28"/>
        </w:rPr>
        <w:t>。其中</w:t>
      </w:r>
      <w:r w:rsidRPr="009E57ED">
        <w:rPr>
          <w:rFonts w:ascii="標楷體" w:eastAsia="標楷體" w:hAnsi="標楷體" w:hint="eastAsia"/>
          <w:sz w:val="28"/>
          <w:szCs w:val="28"/>
        </w:rPr>
        <w:t>分為必選項目及自選項目，必選項目指已具備即刻推動之潛力或直接減碳效益較大者，為參與單位必須執行之項目，自選項目指其他可凸顯特色或具備間接推動效益者，為參與單位可考量在地條件擇取之項目。各行動項目配分如下表</w:t>
      </w:r>
      <w:r>
        <w:rPr>
          <w:rFonts w:ascii="標楷體" w:eastAsia="標楷體" w:hAnsi="標楷體" w:hint="eastAsia"/>
          <w:sz w:val="28"/>
          <w:szCs w:val="28"/>
        </w:rPr>
        <w:t>2</w:t>
      </w:r>
      <w:r w:rsidR="007F1BF6">
        <w:rPr>
          <w:rFonts w:ascii="標楷體" w:eastAsia="標楷體" w:hAnsi="標楷體" w:hint="eastAsia"/>
          <w:sz w:val="28"/>
          <w:szCs w:val="28"/>
        </w:rPr>
        <w:t>、3</w:t>
      </w:r>
      <w:r w:rsidR="003C4554">
        <w:rPr>
          <w:rFonts w:ascii="標楷體" w:eastAsia="標楷體" w:hAnsi="標楷體" w:hint="eastAsia"/>
          <w:sz w:val="28"/>
          <w:szCs w:val="28"/>
        </w:rPr>
        <w:t>，過去已執行項目為表2，本年度欲施作項目為表3</w:t>
      </w:r>
      <w:r w:rsidRPr="009E57ED">
        <w:rPr>
          <w:rFonts w:ascii="標楷體" w:eastAsia="標楷體" w:hAnsi="標楷體" w:hint="eastAsia"/>
          <w:sz w:val="28"/>
          <w:szCs w:val="28"/>
        </w:rPr>
        <w:t>。</w:t>
      </w:r>
    </w:p>
    <w:p w14:paraId="18179290" w14:textId="77777777" w:rsidR="00445392" w:rsidRDefault="00445392" w:rsidP="00445392">
      <w:pPr>
        <w:spacing w:line="22pt" w:lineRule="exact"/>
        <w:ind w:firstLineChars="200" w:firstLine="28pt"/>
        <w:rPr>
          <w:rFonts w:ascii="標楷體" w:eastAsia="標楷體" w:hAnsi="標楷體"/>
          <w:sz w:val="28"/>
          <w:szCs w:val="28"/>
        </w:rPr>
      </w:pPr>
      <w:r w:rsidRPr="009E57ED">
        <w:rPr>
          <w:rFonts w:ascii="標楷體" w:eastAsia="標楷體" w:hAnsi="標楷體" w:hint="eastAsia"/>
          <w:sz w:val="28"/>
          <w:szCs w:val="28"/>
        </w:rPr>
        <w:t>另部分行動項目區分為「推動」與「推廣」，「推動」是有促進行動項目加速進行的意涵，因此對於執行成本、技術需求較高之行動項目，可透過示範的方式執行；「推廣」是相關技術已成熟，或技術經費需求不高，工作重點在於讓行動項目更為普及，因此應落實到民眾、家戶。</w:t>
      </w:r>
    </w:p>
    <w:p w14:paraId="5B5E621F" w14:textId="77777777" w:rsidR="00445392" w:rsidRDefault="00445392" w:rsidP="00445392">
      <w:pPr>
        <w:spacing w:line="22pt" w:lineRule="exact"/>
        <w:ind w:firstLineChars="200" w:firstLine="28pt"/>
        <w:rPr>
          <w:rFonts w:ascii="標楷體" w:eastAsia="標楷體" w:hAnsi="標楷體"/>
          <w:sz w:val="28"/>
          <w:szCs w:val="28"/>
        </w:rPr>
      </w:pPr>
      <w:r>
        <w:rPr>
          <w:rFonts w:ascii="標楷體" w:eastAsia="標楷體" w:hAnsi="標楷體" w:hint="eastAsia"/>
          <w:sz w:val="28"/>
          <w:szCs w:val="28"/>
        </w:rPr>
        <w:t>為參與環保署「低碳永續家園認證評等」，評級標準如下表1。</w:t>
      </w:r>
    </w:p>
    <w:p w14:paraId="4EE727DC" w14:textId="77777777" w:rsidR="00445392" w:rsidRDefault="00445392" w:rsidP="00445392">
      <w:pPr>
        <w:spacing w:line="22pt" w:lineRule="exact"/>
        <w:ind w:firstLineChars="200" w:firstLine="28pt"/>
        <w:rPr>
          <w:rFonts w:ascii="標楷體" w:eastAsia="標楷體" w:hAnsi="標楷體"/>
          <w:sz w:val="28"/>
          <w:szCs w:val="28"/>
        </w:rPr>
      </w:pPr>
    </w:p>
    <w:p w14:paraId="14F112A5" w14:textId="77777777" w:rsidR="00445392" w:rsidRPr="002A45CD" w:rsidRDefault="00445392" w:rsidP="00445392">
      <w:pPr>
        <w:spacing w:line="22pt" w:lineRule="exact"/>
        <w:ind w:firstLineChars="200" w:firstLine="24pt"/>
        <w:jc w:val="center"/>
        <w:rPr>
          <w:rFonts w:ascii="標楷體" w:eastAsia="標楷體" w:hAnsi="標楷體"/>
          <w:sz w:val="24"/>
          <w:szCs w:val="28"/>
        </w:rPr>
      </w:pPr>
      <w:r w:rsidRPr="002A45CD">
        <w:rPr>
          <w:rFonts w:ascii="標楷體" w:eastAsia="標楷體" w:hAnsi="標楷體" w:hint="eastAsia"/>
          <w:sz w:val="24"/>
          <w:szCs w:val="28"/>
        </w:rPr>
        <w:t>表1 認證評等評級標準</w:t>
      </w:r>
    </w:p>
    <w:tbl>
      <w:tblPr>
        <w:tblStyle w:val="afff3"/>
        <w:tblW w:w="0pt" w:type="dxa"/>
        <w:tblLook w:firstRow="1" w:lastRow="0" w:firstColumn="1" w:lastColumn="0" w:noHBand="0" w:noVBand="1"/>
      </w:tblPr>
      <w:tblGrid>
        <w:gridCol w:w="2434"/>
        <w:gridCol w:w="2237"/>
        <w:gridCol w:w="2631"/>
        <w:gridCol w:w="2434"/>
      </w:tblGrid>
      <w:tr w:rsidR="00445392" w:rsidRPr="002A45CD" w14:paraId="0C89E41B" w14:textId="77777777" w:rsidTr="00445392">
        <w:tc>
          <w:tcPr>
            <w:tcW w:w="121.75pt" w:type="dxa"/>
            <w:shd w:val="clear" w:color="auto" w:fill="D9D9D9" w:themeFill="background1" w:themeFillShade="D9"/>
            <w:vAlign w:val="center"/>
          </w:tcPr>
          <w:p w14:paraId="7F64F0BF" w14:textId="77777777" w:rsidR="00445392" w:rsidRPr="002A45CD" w:rsidRDefault="00445392" w:rsidP="00445392">
            <w:pPr>
              <w:pBdr>
                <w:top w:val="none" w:sz="0" w:space="0" w:color="auto"/>
                <w:left w:val="none" w:sz="0" w:space="0" w:color="auto"/>
                <w:bottom w:val="none" w:sz="0" w:space="0" w:color="auto"/>
                <w:right w:val="none" w:sz="0" w:space="0" w:color="auto"/>
              </w:pBdr>
              <w:spacing w:line="22pt" w:lineRule="exact"/>
              <w:jc w:val="center"/>
              <w:rPr>
                <w:rFonts w:ascii="標楷體" w:eastAsia="標楷體" w:hAnsi="標楷體"/>
                <w:sz w:val="28"/>
                <w:szCs w:val="28"/>
              </w:rPr>
            </w:pPr>
            <w:r w:rsidRPr="002A45CD">
              <w:rPr>
                <w:rFonts w:ascii="標楷體" w:eastAsia="標楷體" w:hAnsi="標楷體" w:hint="eastAsia"/>
                <w:sz w:val="28"/>
                <w:szCs w:val="28"/>
              </w:rPr>
              <w:t>評等等級(村里)</w:t>
            </w:r>
          </w:p>
        </w:tc>
        <w:tc>
          <w:tcPr>
            <w:tcW w:w="111.90pt" w:type="dxa"/>
            <w:shd w:val="clear" w:color="auto" w:fill="D9D9D9" w:themeFill="background1" w:themeFillShade="D9"/>
            <w:vAlign w:val="center"/>
          </w:tcPr>
          <w:p w14:paraId="5E74C10D" w14:textId="77777777" w:rsidR="00445392" w:rsidRPr="002A45CD" w:rsidRDefault="00445392" w:rsidP="00445392">
            <w:pPr>
              <w:pBdr>
                <w:top w:val="none" w:sz="0" w:space="0" w:color="auto"/>
                <w:left w:val="none" w:sz="0" w:space="0" w:color="auto"/>
                <w:bottom w:val="none" w:sz="0" w:space="0" w:color="auto"/>
                <w:right w:val="none" w:sz="0" w:space="0" w:color="auto"/>
              </w:pBdr>
              <w:spacing w:line="22pt" w:lineRule="exact"/>
              <w:jc w:val="center"/>
              <w:rPr>
                <w:rFonts w:ascii="標楷體" w:eastAsia="標楷體" w:hAnsi="標楷體"/>
                <w:sz w:val="28"/>
                <w:szCs w:val="28"/>
              </w:rPr>
            </w:pPr>
            <w:r w:rsidRPr="002A45CD">
              <w:rPr>
                <w:rFonts w:ascii="標楷體" w:eastAsia="標楷體" w:hAnsi="標楷體" w:hint="eastAsia"/>
                <w:sz w:val="28"/>
                <w:szCs w:val="28"/>
              </w:rPr>
              <w:t>行動項目總分</w:t>
            </w:r>
          </w:p>
        </w:tc>
        <w:tc>
          <w:tcPr>
            <w:tcW w:w="131.65pt" w:type="dxa"/>
            <w:shd w:val="clear" w:color="auto" w:fill="D9D9D9" w:themeFill="background1" w:themeFillShade="D9"/>
            <w:vAlign w:val="center"/>
          </w:tcPr>
          <w:p w14:paraId="401EFEB1" w14:textId="77777777" w:rsidR="00445392" w:rsidRPr="002A45CD" w:rsidRDefault="00445392" w:rsidP="00445392">
            <w:pPr>
              <w:pBdr>
                <w:top w:val="none" w:sz="0" w:space="0" w:color="auto"/>
                <w:left w:val="none" w:sz="0" w:space="0" w:color="auto"/>
                <w:bottom w:val="none" w:sz="0" w:space="0" w:color="auto"/>
                <w:right w:val="none" w:sz="0" w:space="0" w:color="auto"/>
              </w:pBdr>
              <w:spacing w:line="22pt" w:lineRule="exact"/>
              <w:jc w:val="center"/>
              <w:rPr>
                <w:rFonts w:ascii="標楷體" w:eastAsia="標楷體" w:hAnsi="標楷體"/>
                <w:sz w:val="28"/>
                <w:szCs w:val="28"/>
              </w:rPr>
            </w:pPr>
            <w:r w:rsidRPr="002A45CD">
              <w:rPr>
                <w:rFonts w:ascii="標楷體" w:eastAsia="標楷體" w:hAnsi="標楷體" w:hint="eastAsia"/>
                <w:sz w:val="28"/>
                <w:szCs w:val="28"/>
              </w:rPr>
              <w:t>六大面向運作機能</w:t>
            </w:r>
          </w:p>
        </w:tc>
        <w:tc>
          <w:tcPr>
            <w:tcW w:w="121.80pt" w:type="dxa"/>
            <w:shd w:val="clear" w:color="auto" w:fill="D9D9D9" w:themeFill="background1" w:themeFillShade="D9"/>
            <w:vAlign w:val="center"/>
          </w:tcPr>
          <w:p w14:paraId="001DA685" w14:textId="77777777" w:rsidR="00445392" w:rsidRPr="002A45CD" w:rsidRDefault="00445392" w:rsidP="00445392">
            <w:pPr>
              <w:pBdr>
                <w:top w:val="none" w:sz="0" w:space="0" w:color="auto"/>
                <w:left w:val="none" w:sz="0" w:space="0" w:color="auto"/>
                <w:bottom w:val="none" w:sz="0" w:space="0" w:color="auto"/>
                <w:right w:val="none" w:sz="0" w:space="0" w:color="auto"/>
              </w:pBdr>
              <w:spacing w:line="22pt" w:lineRule="exact"/>
              <w:jc w:val="center"/>
              <w:rPr>
                <w:rFonts w:ascii="標楷體" w:eastAsia="標楷體" w:hAnsi="標楷體"/>
                <w:sz w:val="28"/>
                <w:szCs w:val="28"/>
              </w:rPr>
            </w:pPr>
            <w:r w:rsidRPr="002A45CD">
              <w:rPr>
                <w:rFonts w:ascii="標楷體" w:eastAsia="標楷體" w:hAnsi="標楷體" w:hint="eastAsia"/>
                <w:sz w:val="28"/>
                <w:szCs w:val="28"/>
              </w:rPr>
              <w:t>必選項目</w:t>
            </w:r>
          </w:p>
        </w:tc>
      </w:tr>
      <w:tr w:rsidR="00445392" w:rsidRPr="002A45CD" w14:paraId="646CACAD" w14:textId="77777777" w:rsidTr="00445392">
        <w:tc>
          <w:tcPr>
            <w:tcW w:w="121.75pt" w:type="dxa"/>
            <w:vAlign w:val="center"/>
          </w:tcPr>
          <w:p w14:paraId="2100A499" w14:textId="77777777" w:rsidR="00445392" w:rsidRPr="002A45CD" w:rsidRDefault="00445392" w:rsidP="00445392">
            <w:pPr>
              <w:pBdr>
                <w:top w:val="none" w:sz="0" w:space="0" w:color="auto"/>
                <w:left w:val="none" w:sz="0" w:space="0" w:color="auto"/>
                <w:bottom w:val="none" w:sz="0" w:space="0" w:color="auto"/>
                <w:right w:val="none" w:sz="0" w:space="0" w:color="auto"/>
              </w:pBdr>
              <w:spacing w:line="22pt" w:lineRule="exact"/>
              <w:jc w:val="center"/>
              <w:rPr>
                <w:rFonts w:ascii="標楷體" w:eastAsia="標楷體" w:hAnsi="標楷體"/>
                <w:sz w:val="28"/>
                <w:szCs w:val="28"/>
              </w:rPr>
            </w:pPr>
            <w:r w:rsidRPr="002A45CD">
              <w:rPr>
                <w:rFonts w:ascii="標楷體" w:eastAsia="標楷體" w:hAnsi="標楷體" w:hint="eastAsia"/>
                <w:sz w:val="28"/>
                <w:szCs w:val="28"/>
              </w:rPr>
              <w:t>銅級</w:t>
            </w:r>
          </w:p>
        </w:tc>
        <w:tc>
          <w:tcPr>
            <w:tcW w:w="111.90pt" w:type="dxa"/>
            <w:vAlign w:val="center"/>
          </w:tcPr>
          <w:p w14:paraId="30B739B2" w14:textId="77777777" w:rsidR="00445392" w:rsidRPr="002A45CD" w:rsidRDefault="00445392" w:rsidP="00445392">
            <w:pPr>
              <w:pBdr>
                <w:top w:val="none" w:sz="0" w:space="0" w:color="auto"/>
                <w:left w:val="none" w:sz="0" w:space="0" w:color="auto"/>
                <w:bottom w:val="none" w:sz="0" w:space="0" w:color="auto"/>
                <w:right w:val="none" w:sz="0" w:space="0" w:color="auto"/>
              </w:pBdr>
              <w:spacing w:line="22pt" w:lineRule="exact"/>
              <w:jc w:val="center"/>
              <w:rPr>
                <w:rFonts w:ascii="標楷體" w:eastAsia="標楷體" w:hAnsi="標楷體"/>
                <w:sz w:val="28"/>
                <w:szCs w:val="28"/>
              </w:rPr>
            </w:pPr>
            <w:r w:rsidRPr="002A45CD">
              <w:rPr>
                <w:rFonts w:ascii="標楷體" w:eastAsia="標楷體" w:hAnsi="標楷體" w:hint="eastAsia"/>
                <w:sz w:val="28"/>
                <w:szCs w:val="28"/>
              </w:rPr>
              <w:t>70分以上</w:t>
            </w:r>
          </w:p>
        </w:tc>
        <w:tc>
          <w:tcPr>
            <w:tcW w:w="131.65pt" w:type="dxa"/>
            <w:vAlign w:val="center"/>
          </w:tcPr>
          <w:p w14:paraId="002D2E22" w14:textId="77777777" w:rsidR="00445392" w:rsidRPr="002A45CD" w:rsidRDefault="00445392" w:rsidP="00445392">
            <w:pPr>
              <w:pBdr>
                <w:top w:val="none" w:sz="0" w:space="0" w:color="auto"/>
                <w:left w:val="none" w:sz="0" w:space="0" w:color="auto"/>
                <w:bottom w:val="none" w:sz="0" w:space="0" w:color="auto"/>
                <w:right w:val="none" w:sz="0" w:space="0" w:color="auto"/>
              </w:pBdr>
              <w:spacing w:line="22pt" w:lineRule="exact"/>
              <w:jc w:val="center"/>
              <w:rPr>
                <w:rFonts w:ascii="標楷體" w:eastAsia="標楷體" w:hAnsi="標楷體"/>
                <w:sz w:val="28"/>
                <w:szCs w:val="28"/>
              </w:rPr>
            </w:pPr>
            <w:r w:rsidRPr="002A45CD">
              <w:rPr>
                <w:rFonts w:ascii="標楷體" w:eastAsia="標楷體" w:hAnsi="標楷體" w:hint="eastAsia"/>
                <w:sz w:val="28"/>
                <w:szCs w:val="28"/>
              </w:rPr>
              <w:t>涵蓋2個以上</w:t>
            </w:r>
          </w:p>
        </w:tc>
        <w:tc>
          <w:tcPr>
            <w:tcW w:w="121.80pt" w:type="dxa"/>
            <w:vAlign w:val="center"/>
          </w:tcPr>
          <w:p w14:paraId="604F7C9E" w14:textId="77777777" w:rsidR="00445392" w:rsidRPr="002A45CD" w:rsidRDefault="00445392" w:rsidP="00445392">
            <w:pPr>
              <w:pBdr>
                <w:top w:val="none" w:sz="0" w:space="0" w:color="auto"/>
                <w:left w:val="none" w:sz="0" w:space="0" w:color="auto"/>
                <w:bottom w:val="none" w:sz="0" w:space="0" w:color="auto"/>
                <w:right w:val="none" w:sz="0" w:space="0" w:color="auto"/>
              </w:pBdr>
              <w:spacing w:line="22pt" w:lineRule="exact"/>
              <w:jc w:val="center"/>
              <w:rPr>
                <w:rFonts w:ascii="標楷體" w:eastAsia="標楷體" w:hAnsi="標楷體"/>
                <w:sz w:val="28"/>
                <w:szCs w:val="28"/>
              </w:rPr>
            </w:pPr>
            <w:r w:rsidRPr="002A45CD">
              <w:rPr>
                <w:rFonts w:ascii="標楷體" w:eastAsia="標楷體" w:hAnsi="標楷體" w:hint="eastAsia"/>
                <w:sz w:val="28"/>
                <w:szCs w:val="28"/>
              </w:rPr>
              <w:t>2項</w:t>
            </w:r>
          </w:p>
        </w:tc>
      </w:tr>
      <w:tr w:rsidR="00445392" w:rsidRPr="002A45CD" w14:paraId="1B65E661" w14:textId="77777777" w:rsidTr="00445392">
        <w:tc>
          <w:tcPr>
            <w:tcW w:w="121.75pt" w:type="dxa"/>
            <w:vAlign w:val="center"/>
          </w:tcPr>
          <w:p w14:paraId="38294F47" w14:textId="77777777" w:rsidR="00445392" w:rsidRPr="002A45CD" w:rsidRDefault="00445392" w:rsidP="00445392">
            <w:pPr>
              <w:pBdr>
                <w:top w:val="none" w:sz="0" w:space="0" w:color="auto"/>
                <w:left w:val="none" w:sz="0" w:space="0" w:color="auto"/>
                <w:bottom w:val="none" w:sz="0" w:space="0" w:color="auto"/>
                <w:right w:val="none" w:sz="0" w:space="0" w:color="auto"/>
              </w:pBdr>
              <w:spacing w:line="22pt" w:lineRule="exact"/>
              <w:jc w:val="center"/>
              <w:rPr>
                <w:rFonts w:ascii="標楷體" w:eastAsia="標楷體" w:hAnsi="標楷體"/>
                <w:sz w:val="28"/>
                <w:szCs w:val="28"/>
              </w:rPr>
            </w:pPr>
            <w:r w:rsidRPr="002A45CD">
              <w:rPr>
                <w:rFonts w:ascii="標楷體" w:eastAsia="標楷體" w:hAnsi="標楷體" w:hint="eastAsia"/>
                <w:sz w:val="28"/>
                <w:szCs w:val="28"/>
              </w:rPr>
              <w:t>銀級</w:t>
            </w:r>
          </w:p>
        </w:tc>
        <w:tc>
          <w:tcPr>
            <w:tcW w:w="111.90pt" w:type="dxa"/>
            <w:vAlign w:val="center"/>
          </w:tcPr>
          <w:p w14:paraId="23D315E2" w14:textId="77777777" w:rsidR="00445392" w:rsidRPr="002A45CD" w:rsidRDefault="00445392" w:rsidP="00445392">
            <w:pPr>
              <w:pBdr>
                <w:top w:val="none" w:sz="0" w:space="0" w:color="auto"/>
                <w:left w:val="none" w:sz="0" w:space="0" w:color="auto"/>
                <w:bottom w:val="none" w:sz="0" w:space="0" w:color="auto"/>
                <w:right w:val="none" w:sz="0" w:space="0" w:color="auto"/>
              </w:pBdr>
              <w:spacing w:line="22pt" w:lineRule="exact"/>
              <w:jc w:val="center"/>
              <w:rPr>
                <w:rFonts w:ascii="標楷體" w:eastAsia="標楷體" w:hAnsi="標楷體"/>
                <w:sz w:val="28"/>
                <w:szCs w:val="28"/>
              </w:rPr>
            </w:pPr>
            <w:r w:rsidRPr="002A45CD">
              <w:rPr>
                <w:rFonts w:ascii="標楷體" w:eastAsia="標楷體" w:hAnsi="標楷體" w:hint="eastAsia"/>
                <w:sz w:val="28"/>
                <w:szCs w:val="28"/>
              </w:rPr>
              <w:t>200分以上</w:t>
            </w:r>
          </w:p>
        </w:tc>
        <w:tc>
          <w:tcPr>
            <w:tcW w:w="131.65pt" w:type="dxa"/>
            <w:vAlign w:val="center"/>
          </w:tcPr>
          <w:p w14:paraId="73FB56B1" w14:textId="77777777" w:rsidR="00445392" w:rsidRPr="002A45CD" w:rsidRDefault="00445392" w:rsidP="00445392">
            <w:pPr>
              <w:pBdr>
                <w:top w:val="none" w:sz="0" w:space="0" w:color="auto"/>
                <w:left w:val="none" w:sz="0" w:space="0" w:color="auto"/>
                <w:bottom w:val="none" w:sz="0" w:space="0" w:color="auto"/>
                <w:right w:val="none" w:sz="0" w:space="0" w:color="auto"/>
              </w:pBdr>
              <w:spacing w:line="22pt" w:lineRule="exact"/>
              <w:jc w:val="center"/>
              <w:rPr>
                <w:rFonts w:ascii="標楷體" w:eastAsia="標楷體" w:hAnsi="標楷體"/>
                <w:sz w:val="28"/>
                <w:szCs w:val="28"/>
              </w:rPr>
            </w:pPr>
            <w:r w:rsidRPr="002A45CD">
              <w:rPr>
                <w:rFonts w:ascii="標楷體" w:eastAsia="標楷體" w:hAnsi="標楷體" w:hint="eastAsia"/>
                <w:sz w:val="28"/>
                <w:szCs w:val="28"/>
              </w:rPr>
              <w:t>涵蓋4個以上</w:t>
            </w:r>
          </w:p>
        </w:tc>
        <w:tc>
          <w:tcPr>
            <w:tcW w:w="121.80pt" w:type="dxa"/>
            <w:vAlign w:val="center"/>
          </w:tcPr>
          <w:p w14:paraId="0C39AB1B" w14:textId="77777777" w:rsidR="00445392" w:rsidRPr="002A45CD" w:rsidRDefault="00445392" w:rsidP="00445392">
            <w:pPr>
              <w:pBdr>
                <w:top w:val="none" w:sz="0" w:space="0" w:color="auto"/>
                <w:left w:val="none" w:sz="0" w:space="0" w:color="auto"/>
                <w:bottom w:val="none" w:sz="0" w:space="0" w:color="auto"/>
                <w:right w:val="none" w:sz="0" w:space="0" w:color="auto"/>
              </w:pBdr>
              <w:spacing w:line="22pt" w:lineRule="exact"/>
              <w:jc w:val="center"/>
              <w:rPr>
                <w:rFonts w:ascii="標楷體" w:eastAsia="標楷體" w:hAnsi="標楷體"/>
                <w:sz w:val="28"/>
                <w:szCs w:val="28"/>
              </w:rPr>
            </w:pPr>
            <w:r w:rsidRPr="002A45CD">
              <w:rPr>
                <w:rFonts w:ascii="標楷體" w:eastAsia="標楷體" w:hAnsi="標楷體" w:hint="eastAsia"/>
                <w:sz w:val="28"/>
                <w:szCs w:val="28"/>
              </w:rPr>
              <w:t>4項</w:t>
            </w:r>
          </w:p>
        </w:tc>
      </w:tr>
    </w:tbl>
    <w:p w14:paraId="2F43DA3A" w14:textId="77777777" w:rsidR="00445392" w:rsidRDefault="00445392" w:rsidP="00445392">
      <w:pPr>
        <w:spacing w:line="22pt" w:lineRule="exact"/>
        <w:ind w:firstLineChars="200" w:firstLine="28pt"/>
        <w:rPr>
          <w:rFonts w:ascii="標楷體" w:eastAsia="標楷體" w:hAnsi="標楷體"/>
          <w:sz w:val="28"/>
          <w:szCs w:val="28"/>
        </w:rPr>
      </w:pPr>
    </w:p>
    <w:p w14:paraId="5917A561" w14:textId="77777777" w:rsidR="00445392" w:rsidRPr="002A45CD" w:rsidRDefault="00445392" w:rsidP="00445392">
      <w:pPr>
        <w:spacing w:line="22pt" w:lineRule="exact"/>
        <w:ind w:firstLineChars="200" w:firstLine="24pt"/>
        <w:jc w:val="center"/>
        <w:rPr>
          <w:rFonts w:ascii="標楷體" w:eastAsia="標楷體" w:hAnsi="標楷體"/>
          <w:sz w:val="24"/>
          <w:szCs w:val="28"/>
        </w:rPr>
      </w:pPr>
      <w:r w:rsidRPr="002A45CD">
        <w:rPr>
          <w:rFonts w:ascii="標楷體" w:eastAsia="標楷體" w:hAnsi="標楷體" w:hint="eastAsia"/>
          <w:sz w:val="24"/>
          <w:szCs w:val="28"/>
        </w:rPr>
        <w:t>表2 行動項目總表</w:t>
      </w:r>
      <w:r>
        <w:rPr>
          <w:rFonts w:ascii="標楷體" w:eastAsia="標楷體" w:hAnsi="標楷體" w:hint="eastAsia"/>
          <w:sz w:val="24"/>
          <w:szCs w:val="28"/>
        </w:rPr>
        <w:t>(已執行)</w:t>
      </w:r>
    </w:p>
    <w:tbl>
      <w:tblPr>
        <w:tblStyle w:val="afff3"/>
        <w:tblW w:w="99.0%" w:type="pct"/>
        <w:jc w:val="center"/>
        <w:tblLook w:firstRow="1" w:lastRow="0" w:firstColumn="1" w:lastColumn="0" w:noHBand="0" w:noVBand="1"/>
      </w:tblPr>
      <w:tblGrid>
        <w:gridCol w:w="1505"/>
        <w:gridCol w:w="803"/>
        <w:gridCol w:w="4318"/>
        <w:gridCol w:w="904"/>
        <w:gridCol w:w="904"/>
        <w:gridCol w:w="1205"/>
      </w:tblGrid>
      <w:tr w:rsidR="00445392" w:rsidRPr="008446CF" w14:paraId="741EDD51" w14:textId="77777777" w:rsidTr="00445392">
        <w:trPr>
          <w:trHeight w:val="720"/>
          <w:tblHeader/>
          <w:jc w:val="center"/>
        </w:trPr>
        <w:tc>
          <w:tcPr>
            <w:tcW w:w="15.0%" w:type="pct"/>
            <w:shd w:val="clear" w:color="auto" w:fill="D9D9D9" w:themeFill="background1" w:themeFillShade="D9"/>
            <w:noWrap/>
            <w:vAlign w:val="center"/>
            <w:hideMark/>
          </w:tcPr>
          <w:p w14:paraId="7B3070EC" w14:textId="77777777" w:rsidR="00445392" w:rsidRDefault="00445392" w:rsidP="00445392">
            <w:pPr>
              <w:adjustRightInd w:val="0"/>
              <w:snapToGrid w:val="0"/>
              <w:spacing w:line="12pt" w:lineRule="atLeast"/>
              <w:jc w:val="center"/>
              <w:rPr>
                <w:rFonts w:ascii="標楷體" w:eastAsia="標楷體" w:hAnsi="標楷體"/>
                <w:sz w:val="24"/>
                <w:szCs w:val="24"/>
              </w:rPr>
            </w:pPr>
            <w:r>
              <w:rPr>
                <w:rFonts w:ascii="標楷體" w:eastAsia="標楷體" w:hAnsi="標楷體" w:hint="eastAsia"/>
                <w:sz w:val="24"/>
                <w:szCs w:val="24"/>
              </w:rPr>
              <w:t>六大面向</w:t>
            </w:r>
          </w:p>
          <w:p w14:paraId="0C69032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運作機能</w:t>
            </w:r>
          </w:p>
        </w:tc>
        <w:tc>
          <w:tcPr>
            <w:tcW w:w="8.0%" w:type="pct"/>
            <w:shd w:val="clear" w:color="auto" w:fill="D9D9D9" w:themeFill="background1" w:themeFillShade="D9"/>
            <w:noWrap/>
            <w:vAlign w:val="center"/>
            <w:hideMark/>
          </w:tcPr>
          <w:p w14:paraId="33AA948F"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項次</w:t>
            </w:r>
          </w:p>
        </w:tc>
        <w:tc>
          <w:tcPr>
            <w:tcW w:w="43.0%" w:type="pct"/>
            <w:shd w:val="clear" w:color="auto" w:fill="D9D9D9" w:themeFill="background1" w:themeFillShade="D9"/>
            <w:vAlign w:val="center"/>
            <w:hideMark/>
          </w:tcPr>
          <w:p w14:paraId="3211FDED"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行動項目</w:t>
            </w:r>
          </w:p>
        </w:tc>
        <w:tc>
          <w:tcPr>
            <w:tcW w:w="9.0%" w:type="pct"/>
            <w:shd w:val="clear" w:color="auto" w:fill="D9D9D9" w:themeFill="background1" w:themeFillShade="D9"/>
            <w:noWrap/>
            <w:vAlign w:val="center"/>
            <w:hideMark/>
          </w:tcPr>
          <w:p w14:paraId="77474DFA" w14:textId="77777777" w:rsidR="00445392" w:rsidRDefault="00445392" w:rsidP="00445392">
            <w:pPr>
              <w:adjustRightInd w:val="0"/>
              <w:snapToGrid w:val="0"/>
              <w:spacing w:line="12pt" w:lineRule="atLeast"/>
              <w:jc w:val="center"/>
              <w:rPr>
                <w:rFonts w:ascii="標楷體" w:eastAsia="標楷體" w:hAnsi="標楷體"/>
                <w:sz w:val="24"/>
                <w:szCs w:val="24"/>
              </w:rPr>
            </w:pPr>
            <w:r>
              <w:rPr>
                <w:rFonts w:ascii="標楷體" w:eastAsia="標楷體" w:hAnsi="標楷體" w:hint="eastAsia"/>
                <w:sz w:val="24"/>
                <w:szCs w:val="24"/>
              </w:rPr>
              <w:t>必選/</w:t>
            </w:r>
          </w:p>
          <w:p w14:paraId="05876AB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shd w:val="clear" w:color="auto" w:fill="D9D9D9" w:themeFill="background1" w:themeFillShade="D9"/>
            <w:noWrap/>
            <w:vAlign w:val="center"/>
            <w:hideMark/>
          </w:tcPr>
          <w:p w14:paraId="3715510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勾選</w:t>
            </w:r>
          </w:p>
        </w:tc>
        <w:tc>
          <w:tcPr>
            <w:tcW w:w="12.0%" w:type="pct"/>
            <w:shd w:val="clear" w:color="auto" w:fill="D9D9D9" w:themeFill="background1" w:themeFillShade="D9"/>
            <w:vAlign w:val="center"/>
            <w:hideMark/>
          </w:tcPr>
          <w:p w14:paraId="47D2915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分數級別</w:t>
            </w:r>
          </w:p>
        </w:tc>
      </w:tr>
      <w:tr w:rsidR="00445392" w:rsidRPr="008446CF" w14:paraId="1ED83FDD" w14:textId="77777777" w:rsidTr="00445392">
        <w:trPr>
          <w:trHeight w:val="330"/>
          <w:jc w:val="center"/>
        </w:trPr>
        <w:tc>
          <w:tcPr>
            <w:tcW w:w="15.0%" w:type="pct"/>
            <w:vMerge w:val="restart"/>
            <w:noWrap/>
            <w:vAlign w:val="center"/>
            <w:hideMark/>
          </w:tcPr>
          <w:p w14:paraId="5F1D726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生態綠化</w:t>
            </w:r>
          </w:p>
        </w:tc>
        <w:tc>
          <w:tcPr>
            <w:tcW w:w="8.0%" w:type="pct"/>
            <w:noWrap/>
            <w:vAlign w:val="center"/>
            <w:hideMark/>
          </w:tcPr>
          <w:p w14:paraId="07BA843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w:t>
            </w:r>
          </w:p>
        </w:tc>
        <w:tc>
          <w:tcPr>
            <w:tcW w:w="43.0%" w:type="pct"/>
            <w:vAlign w:val="center"/>
            <w:hideMark/>
          </w:tcPr>
          <w:p w14:paraId="196E8DDE"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建置綠色基盤、區域保水降溫設施</w:t>
            </w:r>
          </w:p>
        </w:tc>
        <w:tc>
          <w:tcPr>
            <w:tcW w:w="9.0%" w:type="pct"/>
            <w:noWrap/>
            <w:vAlign w:val="center"/>
            <w:hideMark/>
          </w:tcPr>
          <w:p w14:paraId="4145425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190F8C8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048FE1DB"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30</w:t>
            </w:r>
          </w:p>
        </w:tc>
      </w:tr>
      <w:tr w:rsidR="00445392" w:rsidRPr="008446CF" w14:paraId="12C7C861" w14:textId="77777777" w:rsidTr="00445392">
        <w:trPr>
          <w:trHeight w:val="330"/>
          <w:jc w:val="center"/>
        </w:trPr>
        <w:tc>
          <w:tcPr>
            <w:tcW w:w="15.0%" w:type="pct"/>
            <w:vMerge/>
            <w:vAlign w:val="center"/>
            <w:hideMark/>
          </w:tcPr>
          <w:p w14:paraId="6916C8B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2A1E0C1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w:t>
            </w:r>
          </w:p>
        </w:tc>
        <w:tc>
          <w:tcPr>
            <w:tcW w:w="43.0%" w:type="pct"/>
            <w:vAlign w:val="center"/>
            <w:hideMark/>
          </w:tcPr>
          <w:p w14:paraId="5DC377E5"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推動綠屋頂</w:t>
            </w:r>
          </w:p>
        </w:tc>
        <w:tc>
          <w:tcPr>
            <w:tcW w:w="9.0%" w:type="pct"/>
            <w:noWrap/>
            <w:vAlign w:val="center"/>
            <w:hideMark/>
          </w:tcPr>
          <w:p w14:paraId="2EDB715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33981F0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6DEC06A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2F2D962A" w14:textId="77777777" w:rsidTr="00445392">
        <w:trPr>
          <w:trHeight w:val="330"/>
          <w:jc w:val="center"/>
        </w:trPr>
        <w:tc>
          <w:tcPr>
            <w:tcW w:w="15.0%" w:type="pct"/>
            <w:vMerge/>
            <w:vAlign w:val="center"/>
            <w:hideMark/>
          </w:tcPr>
          <w:p w14:paraId="155EDC06"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732BA12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3</w:t>
            </w:r>
          </w:p>
        </w:tc>
        <w:tc>
          <w:tcPr>
            <w:tcW w:w="43.0%" w:type="pct"/>
            <w:vAlign w:val="center"/>
            <w:hideMark/>
          </w:tcPr>
          <w:p w14:paraId="6BD2403D"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種植原生或誘鳥誘蝶植栽</w:t>
            </w:r>
          </w:p>
        </w:tc>
        <w:tc>
          <w:tcPr>
            <w:tcW w:w="9.0%" w:type="pct"/>
            <w:noWrap/>
            <w:vAlign w:val="center"/>
            <w:hideMark/>
          </w:tcPr>
          <w:p w14:paraId="7BF753B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5A53F23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61810F1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445392" w:rsidRPr="008446CF" w14:paraId="4DCD6D37" w14:textId="77777777" w:rsidTr="00445392">
        <w:trPr>
          <w:trHeight w:val="330"/>
          <w:jc w:val="center"/>
        </w:trPr>
        <w:tc>
          <w:tcPr>
            <w:tcW w:w="15.0%" w:type="pct"/>
            <w:vMerge/>
            <w:vAlign w:val="center"/>
            <w:hideMark/>
          </w:tcPr>
          <w:p w14:paraId="02E69FC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648D4D7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4</w:t>
            </w:r>
          </w:p>
        </w:tc>
        <w:tc>
          <w:tcPr>
            <w:tcW w:w="43.0%" w:type="pct"/>
            <w:vAlign w:val="center"/>
            <w:hideMark/>
          </w:tcPr>
          <w:p w14:paraId="1BE0DD52"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原生種植樹造林</w:t>
            </w:r>
          </w:p>
        </w:tc>
        <w:tc>
          <w:tcPr>
            <w:tcW w:w="9.0%" w:type="pct"/>
            <w:noWrap/>
            <w:vAlign w:val="center"/>
            <w:hideMark/>
          </w:tcPr>
          <w:p w14:paraId="1C97412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71ABF92B"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6D82CBB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5F427CE3" w14:textId="77777777" w:rsidTr="00445392">
        <w:trPr>
          <w:trHeight w:val="330"/>
          <w:jc w:val="center"/>
        </w:trPr>
        <w:tc>
          <w:tcPr>
            <w:tcW w:w="15.0%" w:type="pct"/>
            <w:vMerge/>
            <w:vAlign w:val="center"/>
            <w:hideMark/>
          </w:tcPr>
          <w:p w14:paraId="5CE3B31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2659761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5</w:t>
            </w:r>
          </w:p>
        </w:tc>
        <w:tc>
          <w:tcPr>
            <w:tcW w:w="43.0%" w:type="pct"/>
            <w:vAlign w:val="center"/>
            <w:hideMark/>
          </w:tcPr>
          <w:p w14:paraId="5113D47A"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建立生物廊道、棲地或生態綠網</w:t>
            </w:r>
          </w:p>
        </w:tc>
        <w:tc>
          <w:tcPr>
            <w:tcW w:w="9.0%" w:type="pct"/>
            <w:noWrap/>
            <w:vAlign w:val="center"/>
            <w:hideMark/>
          </w:tcPr>
          <w:p w14:paraId="00CB25C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0C75653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0EB8B69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25</w:t>
            </w:r>
          </w:p>
        </w:tc>
      </w:tr>
      <w:tr w:rsidR="00445392" w:rsidRPr="008446CF" w14:paraId="56392DDD" w14:textId="77777777" w:rsidTr="00445392">
        <w:trPr>
          <w:trHeight w:val="330"/>
          <w:jc w:val="center"/>
        </w:trPr>
        <w:tc>
          <w:tcPr>
            <w:tcW w:w="15.0%" w:type="pct"/>
            <w:vMerge/>
            <w:vAlign w:val="center"/>
            <w:hideMark/>
          </w:tcPr>
          <w:p w14:paraId="14BDFC7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578B949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6</w:t>
            </w:r>
          </w:p>
        </w:tc>
        <w:tc>
          <w:tcPr>
            <w:tcW w:w="43.0%" w:type="pct"/>
            <w:vAlign w:val="center"/>
            <w:hideMark/>
          </w:tcPr>
          <w:p w14:paraId="20D0F8AB"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區域綠美化</w:t>
            </w:r>
          </w:p>
        </w:tc>
        <w:tc>
          <w:tcPr>
            <w:tcW w:w="9.0%" w:type="pct"/>
            <w:noWrap/>
            <w:vAlign w:val="center"/>
            <w:hideMark/>
          </w:tcPr>
          <w:p w14:paraId="0BE0835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3F1BD54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29D11C58"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0E3EDE8A" w14:textId="77777777" w:rsidTr="00445392">
        <w:trPr>
          <w:trHeight w:val="330"/>
          <w:jc w:val="center"/>
        </w:trPr>
        <w:tc>
          <w:tcPr>
            <w:tcW w:w="15.0%" w:type="pct"/>
            <w:vMerge/>
            <w:vAlign w:val="center"/>
            <w:hideMark/>
          </w:tcPr>
          <w:p w14:paraId="6AA1659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4CC2C6F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7</w:t>
            </w:r>
          </w:p>
        </w:tc>
        <w:tc>
          <w:tcPr>
            <w:tcW w:w="43.0%" w:type="pct"/>
            <w:vAlign w:val="center"/>
            <w:hideMark/>
          </w:tcPr>
          <w:p w14:paraId="6758CB26"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推動透水鋪面</w:t>
            </w:r>
          </w:p>
        </w:tc>
        <w:tc>
          <w:tcPr>
            <w:tcW w:w="9.0%" w:type="pct"/>
            <w:noWrap/>
            <w:vAlign w:val="center"/>
            <w:hideMark/>
          </w:tcPr>
          <w:p w14:paraId="5476589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5B31158F"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0514E918"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445392" w:rsidRPr="008446CF" w14:paraId="0A4932A9" w14:textId="77777777" w:rsidTr="00445392">
        <w:trPr>
          <w:trHeight w:val="330"/>
          <w:jc w:val="center"/>
        </w:trPr>
        <w:tc>
          <w:tcPr>
            <w:tcW w:w="15.0%" w:type="pct"/>
            <w:vMerge/>
            <w:vAlign w:val="center"/>
            <w:hideMark/>
          </w:tcPr>
          <w:p w14:paraId="1CEC1D0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2922D85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8</w:t>
            </w:r>
          </w:p>
        </w:tc>
        <w:tc>
          <w:tcPr>
            <w:tcW w:w="43.0%" w:type="pct"/>
            <w:vAlign w:val="center"/>
            <w:hideMark/>
          </w:tcPr>
          <w:p w14:paraId="38D2FF17"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營造生態水岸</w:t>
            </w:r>
          </w:p>
        </w:tc>
        <w:tc>
          <w:tcPr>
            <w:tcW w:w="9.0%" w:type="pct"/>
            <w:noWrap/>
            <w:vAlign w:val="center"/>
            <w:hideMark/>
          </w:tcPr>
          <w:p w14:paraId="1190DBA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7D46E496"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23BC4FA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445392" w:rsidRPr="008446CF" w14:paraId="70781DBD" w14:textId="77777777" w:rsidTr="00445392">
        <w:trPr>
          <w:trHeight w:val="330"/>
          <w:jc w:val="center"/>
        </w:trPr>
        <w:tc>
          <w:tcPr>
            <w:tcW w:w="15.0%" w:type="pct"/>
            <w:vMerge/>
            <w:vAlign w:val="center"/>
            <w:hideMark/>
          </w:tcPr>
          <w:p w14:paraId="35292136"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05EBE7B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9</w:t>
            </w:r>
          </w:p>
        </w:tc>
        <w:tc>
          <w:tcPr>
            <w:tcW w:w="43.0%" w:type="pct"/>
            <w:vAlign w:val="center"/>
            <w:hideMark/>
          </w:tcPr>
          <w:p w14:paraId="46251BD1"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推動牆面植生或綠籬</w:t>
            </w:r>
          </w:p>
        </w:tc>
        <w:tc>
          <w:tcPr>
            <w:tcW w:w="9.0%" w:type="pct"/>
            <w:noWrap/>
            <w:vAlign w:val="center"/>
            <w:hideMark/>
          </w:tcPr>
          <w:p w14:paraId="18A8ED9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23AF19A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0F77580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3573430E" w14:textId="77777777" w:rsidTr="00445392">
        <w:trPr>
          <w:trHeight w:val="330"/>
          <w:jc w:val="center"/>
        </w:trPr>
        <w:tc>
          <w:tcPr>
            <w:tcW w:w="15.0%" w:type="pct"/>
            <w:vMerge/>
            <w:vAlign w:val="center"/>
            <w:hideMark/>
          </w:tcPr>
          <w:p w14:paraId="4B19D3C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38DE0D0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c>
          <w:tcPr>
            <w:tcW w:w="43.0%" w:type="pct"/>
            <w:vAlign w:val="center"/>
            <w:hideMark/>
          </w:tcPr>
          <w:p w14:paraId="39A58A13"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推動社區農園</w:t>
            </w:r>
          </w:p>
        </w:tc>
        <w:tc>
          <w:tcPr>
            <w:tcW w:w="9.0%" w:type="pct"/>
            <w:noWrap/>
            <w:vAlign w:val="center"/>
            <w:hideMark/>
          </w:tcPr>
          <w:p w14:paraId="1EAEC2E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31782D7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6A756A1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175C274F" w14:textId="77777777" w:rsidTr="00445392">
        <w:trPr>
          <w:trHeight w:val="330"/>
          <w:jc w:val="center"/>
        </w:trPr>
        <w:tc>
          <w:tcPr>
            <w:tcW w:w="15.0%" w:type="pct"/>
            <w:vMerge/>
            <w:vAlign w:val="center"/>
            <w:hideMark/>
          </w:tcPr>
          <w:p w14:paraId="21E035FF"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31843D2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11</w:t>
            </w:r>
          </w:p>
        </w:tc>
        <w:tc>
          <w:tcPr>
            <w:tcW w:w="43.0%" w:type="pct"/>
            <w:vAlign w:val="center"/>
            <w:hideMark/>
          </w:tcPr>
          <w:p w14:paraId="392B8A0A"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推動魚菜共生</w:t>
            </w:r>
          </w:p>
        </w:tc>
        <w:tc>
          <w:tcPr>
            <w:tcW w:w="9.0%" w:type="pct"/>
            <w:noWrap/>
            <w:vAlign w:val="center"/>
            <w:hideMark/>
          </w:tcPr>
          <w:p w14:paraId="565B7F4B"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0F2F3C0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221EEC4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3C6F85C7" w14:textId="77777777" w:rsidTr="00445392">
        <w:trPr>
          <w:trHeight w:val="660"/>
          <w:jc w:val="center"/>
        </w:trPr>
        <w:tc>
          <w:tcPr>
            <w:tcW w:w="15.0%" w:type="pct"/>
            <w:vMerge w:val="restart"/>
            <w:noWrap/>
            <w:vAlign w:val="center"/>
            <w:hideMark/>
          </w:tcPr>
          <w:p w14:paraId="455CB34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lastRenderedPageBreak/>
              <w:t>綠能節電</w:t>
            </w:r>
          </w:p>
        </w:tc>
        <w:tc>
          <w:tcPr>
            <w:tcW w:w="8.0%" w:type="pct"/>
            <w:shd w:val="clear" w:color="auto" w:fill="A6A6A6" w:themeFill="background1" w:themeFillShade="A6"/>
            <w:noWrap/>
            <w:vAlign w:val="center"/>
            <w:hideMark/>
          </w:tcPr>
          <w:p w14:paraId="1057744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w:t>
            </w:r>
          </w:p>
        </w:tc>
        <w:tc>
          <w:tcPr>
            <w:tcW w:w="43.0%" w:type="pct"/>
            <w:shd w:val="clear" w:color="auto" w:fill="A6A6A6" w:themeFill="background1" w:themeFillShade="A6"/>
            <w:vAlign w:val="center"/>
            <w:hideMark/>
          </w:tcPr>
          <w:p w14:paraId="0613AEF1"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落實連鎖企業、中小型服務業節能輔導(縣市層級)</w:t>
            </w:r>
          </w:p>
        </w:tc>
        <w:tc>
          <w:tcPr>
            <w:tcW w:w="9.0%" w:type="pct"/>
            <w:shd w:val="clear" w:color="auto" w:fill="A6A6A6" w:themeFill="background1" w:themeFillShade="A6"/>
            <w:noWrap/>
            <w:vAlign w:val="center"/>
            <w:hideMark/>
          </w:tcPr>
          <w:p w14:paraId="3C2B186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shd w:val="clear" w:color="auto" w:fill="A6A6A6" w:themeFill="background1" w:themeFillShade="A6"/>
            <w:noWrap/>
            <w:vAlign w:val="center"/>
            <w:hideMark/>
          </w:tcPr>
          <w:p w14:paraId="5C544B36"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28D6330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25</w:t>
            </w:r>
          </w:p>
        </w:tc>
      </w:tr>
      <w:tr w:rsidR="00445392" w:rsidRPr="008446CF" w14:paraId="15A57B49" w14:textId="77777777" w:rsidTr="00445392">
        <w:trPr>
          <w:trHeight w:val="330"/>
          <w:jc w:val="center"/>
        </w:trPr>
        <w:tc>
          <w:tcPr>
            <w:tcW w:w="15.0%" w:type="pct"/>
            <w:vMerge/>
            <w:vAlign w:val="center"/>
            <w:hideMark/>
          </w:tcPr>
          <w:p w14:paraId="1D6C0A06"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54C93CC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w:t>
            </w:r>
          </w:p>
        </w:tc>
        <w:tc>
          <w:tcPr>
            <w:tcW w:w="43.0%" w:type="pct"/>
            <w:vAlign w:val="center"/>
            <w:hideMark/>
          </w:tcPr>
          <w:p w14:paraId="472D8BC3"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推廣場所適度照明</w:t>
            </w:r>
          </w:p>
        </w:tc>
        <w:tc>
          <w:tcPr>
            <w:tcW w:w="9.0%" w:type="pct"/>
            <w:noWrap/>
            <w:vAlign w:val="center"/>
            <w:hideMark/>
          </w:tcPr>
          <w:p w14:paraId="3957A02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71A758E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3C0B396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060168FB" w14:textId="77777777" w:rsidTr="00445392">
        <w:trPr>
          <w:trHeight w:val="330"/>
          <w:jc w:val="center"/>
        </w:trPr>
        <w:tc>
          <w:tcPr>
            <w:tcW w:w="15.0%" w:type="pct"/>
            <w:vMerge/>
            <w:vAlign w:val="center"/>
            <w:hideMark/>
          </w:tcPr>
          <w:p w14:paraId="08775DB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6652DFD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3</w:t>
            </w:r>
          </w:p>
        </w:tc>
        <w:tc>
          <w:tcPr>
            <w:tcW w:w="43.0%" w:type="pct"/>
            <w:vAlign w:val="center"/>
            <w:hideMark/>
          </w:tcPr>
          <w:p w14:paraId="14612075"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推廣使用節能燈具</w:t>
            </w:r>
          </w:p>
        </w:tc>
        <w:tc>
          <w:tcPr>
            <w:tcW w:w="9.0%" w:type="pct"/>
            <w:noWrap/>
            <w:vAlign w:val="center"/>
            <w:hideMark/>
          </w:tcPr>
          <w:p w14:paraId="6D26DF9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075BF7A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6E386ED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1C3070BA" w14:textId="77777777" w:rsidTr="00445392">
        <w:trPr>
          <w:trHeight w:val="330"/>
          <w:jc w:val="center"/>
        </w:trPr>
        <w:tc>
          <w:tcPr>
            <w:tcW w:w="15.0%" w:type="pct"/>
            <w:vMerge/>
            <w:vAlign w:val="center"/>
            <w:hideMark/>
          </w:tcPr>
          <w:p w14:paraId="7F25194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4D46DC08"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4</w:t>
            </w:r>
          </w:p>
        </w:tc>
        <w:tc>
          <w:tcPr>
            <w:tcW w:w="43.0%" w:type="pct"/>
            <w:vAlign w:val="center"/>
            <w:hideMark/>
          </w:tcPr>
          <w:p w14:paraId="3273FDD7"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推動建築節能改善</w:t>
            </w:r>
          </w:p>
        </w:tc>
        <w:tc>
          <w:tcPr>
            <w:tcW w:w="9.0%" w:type="pct"/>
            <w:noWrap/>
            <w:vAlign w:val="center"/>
            <w:hideMark/>
          </w:tcPr>
          <w:p w14:paraId="26DE004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2DBCFE68"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46789D1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445392" w:rsidRPr="008446CF" w14:paraId="5FD09D9B" w14:textId="77777777" w:rsidTr="00445392">
        <w:trPr>
          <w:trHeight w:val="330"/>
          <w:jc w:val="center"/>
        </w:trPr>
        <w:tc>
          <w:tcPr>
            <w:tcW w:w="15.0%" w:type="pct"/>
            <w:vMerge/>
            <w:vAlign w:val="center"/>
            <w:hideMark/>
          </w:tcPr>
          <w:p w14:paraId="09614778"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73FF8D66"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5</w:t>
            </w:r>
          </w:p>
        </w:tc>
        <w:tc>
          <w:tcPr>
            <w:tcW w:w="43.0%" w:type="pct"/>
            <w:vAlign w:val="center"/>
            <w:hideMark/>
          </w:tcPr>
          <w:p w14:paraId="2DE074D9"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推動申請綠建築標章</w:t>
            </w:r>
          </w:p>
        </w:tc>
        <w:tc>
          <w:tcPr>
            <w:tcW w:w="9.0%" w:type="pct"/>
            <w:noWrap/>
            <w:vAlign w:val="center"/>
            <w:hideMark/>
          </w:tcPr>
          <w:p w14:paraId="16EF66C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7947824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475D4298"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7C7B7E05" w14:textId="77777777" w:rsidTr="00445392">
        <w:trPr>
          <w:trHeight w:val="330"/>
          <w:jc w:val="center"/>
        </w:trPr>
        <w:tc>
          <w:tcPr>
            <w:tcW w:w="15.0%" w:type="pct"/>
            <w:vMerge/>
            <w:vAlign w:val="center"/>
            <w:hideMark/>
          </w:tcPr>
          <w:p w14:paraId="613B1BB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33A36EEF"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6</w:t>
            </w:r>
          </w:p>
        </w:tc>
        <w:tc>
          <w:tcPr>
            <w:tcW w:w="43.0%" w:type="pct"/>
            <w:shd w:val="clear" w:color="auto" w:fill="A6A6A6" w:themeFill="background1" w:themeFillShade="A6"/>
            <w:vAlign w:val="center"/>
            <w:hideMark/>
          </w:tcPr>
          <w:p w14:paraId="1FE3A1CA"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推動節能路燈(縣市層級)</w:t>
            </w:r>
          </w:p>
        </w:tc>
        <w:tc>
          <w:tcPr>
            <w:tcW w:w="9.0%" w:type="pct"/>
            <w:shd w:val="clear" w:color="auto" w:fill="A6A6A6" w:themeFill="background1" w:themeFillShade="A6"/>
            <w:noWrap/>
            <w:vAlign w:val="center"/>
            <w:hideMark/>
          </w:tcPr>
          <w:p w14:paraId="7AC2897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shd w:val="clear" w:color="auto" w:fill="A6A6A6" w:themeFill="background1" w:themeFillShade="A6"/>
            <w:noWrap/>
            <w:vAlign w:val="center"/>
            <w:hideMark/>
          </w:tcPr>
          <w:p w14:paraId="142168B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60BAE1F6"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445392" w:rsidRPr="008446CF" w14:paraId="71D8D095" w14:textId="77777777" w:rsidTr="00445392">
        <w:trPr>
          <w:trHeight w:val="330"/>
          <w:jc w:val="center"/>
        </w:trPr>
        <w:tc>
          <w:tcPr>
            <w:tcW w:w="15.0%" w:type="pct"/>
            <w:vMerge/>
            <w:vAlign w:val="center"/>
            <w:hideMark/>
          </w:tcPr>
          <w:p w14:paraId="289E75F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62211B3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7</w:t>
            </w:r>
          </w:p>
        </w:tc>
        <w:tc>
          <w:tcPr>
            <w:tcW w:w="43.0%" w:type="pct"/>
            <w:shd w:val="clear" w:color="auto" w:fill="A6A6A6" w:themeFill="background1" w:themeFillShade="A6"/>
            <w:vAlign w:val="center"/>
            <w:hideMark/>
          </w:tcPr>
          <w:p w14:paraId="2B1ED312"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成立低碳節能輔導團（縣市層級）</w:t>
            </w:r>
          </w:p>
        </w:tc>
        <w:tc>
          <w:tcPr>
            <w:tcW w:w="9.0%" w:type="pct"/>
            <w:shd w:val="clear" w:color="auto" w:fill="A6A6A6" w:themeFill="background1" w:themeFillShade="A6"/>
            <w:noWrap/>
            <w:vAlign w:val="center"/>
            <w:hideMark/>
          </w:tcPr>
          <w:p w14:paraId="5894203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shd w:val="clear" w:color="auto" w:fill="A6A6A6" w:themeFill="background1" w:themeFillShade="A6"/>
            <w:noWrap/>
            <w:vAlign w:val="center"/>
            <w:hideMark/>
          </w:tcPr>
          <w:p w14:paraId="45A4030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40149D06"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4BD6B208" w14:textId="77777777" w:rsidTr="00445392">
        <w:trPr>
          <w:trHeight w:val="330"/>
          <w:jc w:val="center"/>
        </w:trPr>
        <w:tc>
          <w:tcPr>
            <w:tcW w:w="15.0%" w:type="pct"/>
            <w:vMerge/>
            <w:vAlign w:val="center"/>
            <w:hideMark/>
          </w:tcPr>
          <w:p w14:paraId="25C6E96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5AF5D9D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8</w:t>
            </w:r>
          </w:p>
        </w:tc>
        <w:tc>
          <w:tcPr>
            <w:tcW w:w="43.0%" w:type="pct"/>
            <w:vAlign w:val="center"/>
            <w:hideMark/>
          </w:tcPr>
          <w:p w14:paraId="24B2950D"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推廣使用節能電器</w:t>
            </w:r>
          </w:p>
        </w:tc>
        <w:tc>
          <w:tcPr>
            <w:tcW w:w="9.0%" w:type="pct"/>
            <w:noWrap/>
            <w:vAlign w:val="center"/>
            <w:hideMark/>
          </w:tcPr>
          <w:p w14:paraId="720CD0F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70B8706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6EBC60B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2E7607A2" w14:textId="77777777" w:rsidTr="00445392">
        <w:trPr>
          <w:trHeight w:val="660"/>
          <w:jc w:val="center"/>
        </w:trPr>
        <w:tc>
          <w:tcPr>
            <w:tcW w:w="15.0%" w:type="pct"/>
            <w:vMerge/>
            <w:vAlign w:val="center"/>
            <w:hideMark/>
          </w:tcPr>
          <w:p w14:paraId="0678B24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5F5B16D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9</w:t>
            </w:r>
          </w:p>
        </w:tc>
        <w:tc>
          <w:tcPr>
            <w:tcW w:w="43.0%" w:type="pct"/>
            <w:shd w:val="clear" w:color="auto" w:fill="A6A6A6" w:themeFill="background1" w:themeFillShade="A6"/>
            <w:vAlign w:val="center"/>
            <w:hideMark/>
          </w:tcPr>
          <w:p w14:paraId="44873A66"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推動綠色工廠(縣市或鄉鎮市區層級)</w:t>
            </w:r>
          </w:p>
        </w:tc>
        <w:tc>
          <w:tcPr>
            <w:tcW w:w="9.0%" w:type="pct"/>
            <w:shd w:val="clear" w:color="auto" w:fill="A6A6A6" w:themeFill="background1" w:themeFillShade="A6"/>
            <w:noWrap/>
            <w:vAlign w:val="center"/>
            <w:hideMark/>
          </w:tcPr>
          <w:p w14:paraId="12D8392B"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shd w:val="clear" w:color="auto" w:fill="A6A6A6" w:themeFill="background1" w:themeFillShade="A6"/>
            <w:noWrap/>
            <w:vAlign w:val="center"/>
            <w:hideMark/>
          </w:tcPr>
          <w:p w14:paraId="0C15DF7F"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3E2BB97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1F8BFC02" w14:textId="77777777" w:rsidTr="00445392">
        <w:trPr>
          <w:trHeight w:val="330"/>
          <w:jc w:val="center"/>
        </w:trPr>
        <w:tc>
          <w:tcPr>
            <w:tcW w:w="15.0%" w:type="pct"/>
            <w:vMerge/>
            <w:vAlign w:val="center"/>
            <w:hideMark/>
          </w:tcPr>
          <w:p w14:paraId="010F94B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4DC7FEA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c>
          <w:tcPr>
            <w:tcW w:w="43.0%" w:type="pct"/>
            <w:vAlign w:val="center"/>
            <w:hideMark/>
          </w:tcPr>
          <w:p w14:paraId="0C820B6B"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廢熱回收再利用</w:t>
            </w:r>
          </w:p>
        </w:tc>
        <w:tc>
          <w:tcPr>
            <w:tcW w:w="9.0%" w:type="pct"/>
            <w:noWrap/>
            <w:vAlign w:val="center"/>
            <w:hideMark/>
          </w:tcPr>
          <w:p w14:paraId="73FCBB4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41A9372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13B4F0F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60942690" w14:textId="77777777" w:rsidTr="00445392">
        <w:trPr>
          <w:trHeight w:val="660"/>
          <w:jc w:val="center"/>
        </w:trPr>
        <w:tc>
          <w:tcPr>
            <w:tcW w:w="15.0%" w:type="pct"/>
            <w:vMerge/>
            <w:vAlign w:val="center"/>
            <w:hideMark/>
          </w:tcPr>
          <w:p w14:paraId="584FA3E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024ECFB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11</w:t>
            </w:r>
          </w:p>
        </w:tc>
        <w:tc>
          <w:tcPr>
            <w:tcW w:w="43.0%" w:type="pct"/>
            <w:shd w:val="clear" w:color="auto" w:fill="A6A6A6" w:themeFill="background1" w:themeFillShade="A6"/>
            <w:vAlign w:val="center"/>
            <w:hideMark/>
          </w:tcPr>
          <w:p w14:paraId="2482BB27"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訂定在地化都市及建築設計節能準則(縣市層級)</w:t>
            </w:r>
          </w:p>
        </w:tc>
        <w:tc>
          <w:tcPr>
            <w:tcW w:w="9.0%" w:type="pct"/>
            <w:shd w:val="clear" w:color="auto" w:fill="A6A6A6" w:themeFill="background1" w:themeFillShade="A6"/>
            <w:noWrap/>
            <w:vAlign w:val="center"/>
            <w:hideMark/>
          </w:tcPr>
          <w:p w14:paraId="465298B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shd w:val="clear" w:color="auto" w:fill="A6A6A6" w:themeFill="background1" w:themeFillShade="A6"/>
            <w:noWrap/>
            <w:vAlign w:val="center"/>
            <w:hideMark/>
          </w:tcPr>
          <w:p w14:paraId="69B8A0C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6AFBFFE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445392" w:rsidRPr="008446CF" w14:paraId="2BE1B8CC" w14:textId="77777777" w:rsidTr="00445392">
        <w:trPr>
          <w:trHeight w:val="330"/>
          <w:jc w:val="center"/>
        </w:trPr>
        <w:tc>
          <w:tcPr>
            <w:tcW w:w="15.0%" w:type="pct"/>
            <w:vMerge/>
            <w:vAlign w:val="center"/>
            <w:hideMark/>
          </w:tcPr>
          <w:p w14:paraId="2E985B9F"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25FFBF86"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12</w:t>
            </w:r>
          </w:p>
        </w:tc>
        <w:tc>
          <w:tcPr>
            <w:tcW w:w="43.0%" w:type="pct"/>
            <w:vAlign w:val="center"/>
            <w:hideMark/>
          </w:tcPr>
          <w:p w14:paraId="5F634C92"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設置太陽能光電系統</w:t>
            </w:r>
          </w:p>
        </w:tc>
        <w:tc>
          <w:tcPr>
            <w:tcW w:w="9.0%" w:type="pct"/>
            <w:noWrap/>
            <w:vAlign w:val="center"/>
            <w:hideMark/>
          </w:tcPr>
          <w:p w14:paraId="7F7D758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0B12728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5DC00DE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4681996E" w14:textId="77777777" w:rsidTr="00445392">
        <w:trPr>
          <w:trHeight w:val="330"/>
          <w:jc w:val="center"/>
        </w:trPr>
        <w:tc>
          <w:tcPr>
            <w:tcW w:w="15.0%" w:type="pct"/>
            <w:vMerge/>
            <w:vAlign w:val="center"/>
            <w:hideMark/>
          </w:tcPr>
          <w:p w14:paraId="0D7B433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4CCDD43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13</w:t>
            </w:r>
          </w:p>
        </w:tc>
        <w:tc>
          <w:tcPr>
            <w:tcW w:w="43.0%" w:type="pct"/>
            <w:vAlign w:val="center"/>
            <w:hideMark/>
          </w:tcPr>
          <w:p w14:paraId="0F542AC3"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設置風力發電系統</w:t>
            </w:r>
          </w:p>
        </w:tc>
        <w:tc>
          <w:tcPr>
            <w:tcW w:w="9.0%" w:type="pct"/>
            <w:noWrap/>
            <w:vAlign w:val="center"/>
            <w:hideMark/>
          </w:tcPr>
          <w:p w14:paraId="2AF9455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37E5236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6C8BB3E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228A9F09" w14:textId="77777777" w:rsidTr="00445392">
        <w:trPr>
          <w:trHeight w:val="330"/>
          <w:jc w:val="center"/>
        </w:trPr>
        <w:tc>
          <w:tcPr>
            <w:tcW w:w="15.0%" w:type="pct"/>
            <w:vMerge/>
            <w:vAlign w:val="center"/>
            <w:hideMark/>
          </w:tcPr>
          <w:p w14:paraId="74E7FC2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02C26E2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14</w:t>
            </w:r>
          </w:p>
        </w:tc>
        <w:tc>
          <w:tcPr>
            <w:tcW w:w="43.0%" w:type="pct"/>
            <w:vAlign w:val="center"/>
            <w:hideMark/>
          </w:tcPr>
          <w:p w14:paraId="7808379D"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設置太陽熱能系統</w:t>
            </w:r>
          </w:p>
        </w:tc>
        <w:tc>
          <w:tcPr>
            <w:tcW w:w="9.0%" w:type="pct"/>
            <w:noWrap/>
            <w:vAlign w:val="center"/>
            <w:hideMark/>
          </w:tcPr>
          <w:p w14:paraId="6E4A686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3793938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338F7BB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2E190A43" w14:textId="77777777" w:rsidTr="00445392">
        <w:trPr>
          <w:trHeight w:val="330"/>
          <w:jc w:val="center"/>
        </w:trPr>
        <w:tc>
          <w:tcPr>
            <w:tcW w:w="15.0%" w:type="pct"/>
            <w:vMerge/>
            <w:vAlign w:val="center"/>
            <w:hideMark/>
          </w:tcPr>
          <w:p w14:paraId="3B03D78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1D70969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c>
          <w:tcPr>
            <w:tcW w:w="43.0%" w:type="pct"/>
            <w:vAlign w:val="center"/>
            <w:hideMark/>
          </w:tcPr>
          <w:p w14:paraId="034EB179"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推廣綠建材</w:t>
            </w:r>
          </w:p>
        </w:tc>
        <w:tc>
          <w:tcPr>
            <w:tcW w:w="9.0%" w:type="pct"/>
            <w:noWrap/>
            <w:vAlign w:val="center"/>
            <w:hideMark/>
          </w:tcPr>
          <w:p w14:paraId="7CFB176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47BE410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68D0D21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04738FAD" w14:textId="77777777" w:rsidTr="00445392">
        <w:trPr>
          <w:trHeight w:val="330"/>
          <w:jc w:val="center"/>
        </w:trPr>
        <w:tc>
          <w:tcPr>
            <w:tcW w:w="15.0%" w:type="pct"/>
            <w:vMerge/>
            <w:vAlign w:val="center"/>
            <w:hideMark/>
          </w:tcPr>
          <w:p w14:paraId="11AB658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77621CC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16</w:t>
            </w:r>
          </w:p>
        </w:tc>
        <w:tc>
          <w:tcPr>
            <w:tcW w:w="43.0%" w:type="pct"/>
            <w:vAlign w:val="center"/>
            <w:hideMark/>
          </w:tcPr>
          <w:p w14:paraId="09F684AA"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推動生質能源利用</w:t>
            </w:r>
          </w:p>
        </w:tc>
        <w:tc>
          <w:tcPr>
            <w:tcW w:w="9.0%" w:type="pct"/>
            <w:noWrap/>
            <w:vAlign w:val="center"/>
            <w:hideMark/>
          </w:tcPr>
          <w:p w14:paraId="514C322B"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732D6F3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31116C46"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7E6D20C1" w14:textId="77777777" w:rsidTr="00445392">
        <w:trPr>
          <w:trHeight w:val="330"/>
          <w:jc w:val="center"/>
        </w:trPr>
        <w:tc>
          <w:tcPr>
            <w:tcW w:w="15.0%" w:type="pct"/>
            <w:vMerge/>
            <w:vAlign w:val="center"/>
            <w:hideMark/>
          </w:tcPr>
          <w:p w14:paraId="605B95F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3494444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17</w:t>
            </w:r>
          </w:p>
        </w:tc>
        <w:tc>
          <w:tcPr>
            <w:tcW w:w="43.0%" w:type="pct"/>
            <w:vAlign w:val="center"/>
            <w:hideMark/>
          </w:tcPr>
          <w:p w14:paraId="370CFA37"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建置用戶智慧電表監控</w:t>
            </w:r>
          </w:p>
        </w:tc>
        <w:tc>
          <w:tcPr>
            <w:tcW w:w="9.0%" w:type="pct"/>
            <w:noWrap/>
            <w:vAlign w:val="center"/>
            <w:hideMark/>
          </w:tcPr>
          <w:p w14:paraId="07E7EB5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673B6C5F"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6DB9729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08CDBF01" w14:textId="77777777" w:rsidTr="00445392">
        <w:trPr>
          <w:trHeight w:val="330"/>
          <w:jc w:val="center"/>
        </w:trPr>
        <w:tc>
          <w:tcPr>
            <w:tcW w:w="15.0%" w:type="pct"/>
            <w:vMerge/>
            <w:vAlign w:val="center"/>
            <w:hideMark/>
          </w:tcPr>
          <w:p w14:paraId="3B8E8486"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657EDE9F"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18</w:t>
            </w:r>
          </w:p>
        </w:tc>
        <w:tc>
          <w:tcPr>
            <w:tcW w:w="43.0%" w:type="pct"/>
            <w:vAlign w:val="center"/>
            <w:hideMark/>
          </w:tcPr>
          <w:p w14:paraId="4F2F60B6"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推動電腦機房節能改善</w:t>
            </w:r>
          </w:p>
        </w:tc>
        <w:tc>
          <w:tcPr>
            <w:tcW w:w="9.0%" w:type="pct"/>
            <w:noWrap/>
            <w:vAlign w:val="center"/>
            <w:hideMark/>
          </w:tcPr>
          <w:p w14:paraId="679E15F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36BE45A8"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3C830118"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77D70D21" w14:textId="77777777" w:rsidTr="00445392">
        <w:trPr>
          <w:trHeight w:val="330"/>
          <w:jc w:val="center"/>
        </w:trPr>
        <w:tc>
          <w:tcPr>
            <w:tcW w:w="15.0%" w:type="pct"/>
            <w:vMerge/>
            <w:vAlign w:val="center"/>
            <w:hideMark/>
          </w:tcPr>
          <w:p w14:paraId="58252F3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2590AD5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19</w:t>
            </w:r>
          </w:p>
        </w:tc>
        <w:tc>
          <w:tcPr>
            <w:tcW w:w="43.0%" w:type="pct"/>
            <w:vAlign w:val="center"/>
            <w:hideMark/>
          </w:tcPr>
          <w:p w14:paraId="3A55C495"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推廣冷暖兩用熱泵系統</w:t>
            </w:r>
          </w:p>
        </w:tc>
        <w:tc>
          <w:tcPr>
            <w:tcW w:w="9.0%" w:type="pct"/>
            <w:noWrap/>
            <w:vAlign w:val="center"/>
            <w:hideMark/>
          </w:tcPr>
          <w:p w14:paraId="07635EE6"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0A3C5E1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48F19B1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657E9001" w14:textId="77777777" w:rsidTr="00445392">
        <w:trPr>
          <w:trHeight w:val="330"/>
          <w:jc w:val="center"/>
        </w:trPr>
        <w:tc>
          <w:tcPr>
            <w:tcW w:w="15.0%" w:type="pct"/>
            <w:vMerge/>
            <w:vAlign w:val="center"/>
            <w:hideMark/>
          </w:tcPr>
          <w:p w14:paraId="101F940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267F1096"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c>
          <w:tcPr>
            <w:tcW w:w="43.0%" w:type="pct"/>
            <w:vAlign w:val="center"/>
            <w:hideMark/>
          </w:tcPr>
          <w:p w14:paraId="73AC12DF"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設置水力發電系統</w:t>
            </w:r>
          </w:p>
        </w:tc>
        <w:tc>
          <w:tcPr>
            <w:tcW w:w="9.0%" w:type="pct"/>
            <w:noWrap/>
            <w:vAlign w:val="center"/>
            <w:hideMark/>
          </w:tcPr>
          <w:p w14:paraId="2B5CE0AF"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2524742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028939E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510428AB" w14:textId="77777777" w:rsidTr="00445392">
        <w:trPr>
          <w:trHeight w:val="330"/>
          <w:jc w:val="center"/>
        </w:trPr>
        <w:tc>
          <w:tcPr>
            <w:tcW w:w="15.0%" w:type="pct"/>
            <w:vMerge/>
            <w:vAlign w:val="center"/>
            <w:hideMark/>
          </w:tcPr>
          <w:p w14:paraId="43676EB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720EAEE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21</w:t>
            </w:r>
          </w:p>
        </w:tc>
        <w:tc>
          <w:tcPr>
            <w:tcW w:w="43.0%" w:type="pct"/>
            <w:vAlign w:val="center"/>
            <w:hideMark/>
          </w:tcPr>
          <w:p w14:paraId="3859BB80"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推動農漁畜牧設備節能改善</w:t>
            </w:r>
          </w:p>
        </w:tc>
        <w:tc>
          <w:tcPr>
            <w:tcW w:w="9.0%" w:type="pct"/>
            <w:noWrap/>
            <w:vAlign w:val="center"/>
            <w:hideMark/>
          </w:tcPr>
          <w:p w14:paraId="657AEBA6"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37AF2A7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55FC743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445392" w:rsidRPr="008446CF" w14:paraId="5E3AF56E" w14:textId="77777777" w:rsidTr="00445392">
        <w:trPr>
          <w:trHeight w:val="330"/>
          <w:jc w:val="center"/>
        </w:trPr>
        <w:tc>
          <w:tcPr>
            <w:tcW w:w="15.0%" w:type="pct"/>
            <w:vMerge/>
            <w:vAlign w:val="center"/>
            <w:hideMark/>
          </w:tcPr>
          <w:p w14:paraId="2799002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33A80F2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22</w:t>
            </w:r>
          </w:p>
        </w:tc>
        <w:tc>
          <w:tcPr>
            <w:tcW w:w="43.0%" w:type="pct"/>
            <w:vAlign w:val="center"/>
            <w:hideMark/>
          </w:tcPr>
          <w:p w14:paraId="5159C7A5"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推動低碳新建築與示範社區</w:t>
            </w:r>
          </w:p>
        </w:tc>
        <w:tc>
          <w:tcPr>
            <w:tcW w:w="9.0%" w:type="pct"/>
            <w:noWrap/>
            <w:vAlign w:val="center"/>
            <w:hideMark/>
          </w:tcPr>
          <w:p w14:paraId="7C4CF08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2EB4B1A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6511281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445392" w:rsidRPr="008446CF" w14:paraId="714BAEFD" w14:textId="77777777" w:rsidTr="00445392">
        <w:trPr>
          <w:trHeight w:val="330"/>
          <w:jc w:val="center"/>
        </w:trPr>
        <w:tc>
          <w:tcPr>
            <w:tcW w:w="15.0%" w:type="pct"/>
            <w:vMerge/>
            <w:vAlign w:val="center"/>
            <w:hideMark/>
          </w:tcPr>
          <w:p w14:paraId="16E6745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2209553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23</w:t>
            </w:r>
          </w:p>
        </w:tc>
        <w:tc>
          <w:tcPr>
            <w:tcW w:w="43.0%" w:type="pct"/>
            <w:vAlign w:val="center"/>
            <w:hideMark/>
          </w:tcPr>
          <w:p w14:paraId="5B1605C0"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推動微電網儲能系統示範</w:t>
            </w:r>
          </w:p>
        </w:tc>
        <w:tc>
          <w:tcPr>
            <w:tcW w:w="9.0%" w:type="pct"/>
            <w:noWrap/>
            <w:vAlign w:val="center"/>
            <w:hideMark/>
          </w:tcPr>
          <w:p w14:paraId="76E7857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2AF91E7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3211D60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445392" w:rsidRPr="008446CF" w14:paraId="3C71CE8F" w14:textId="77777777" w:rsidTr="00445392">
        <w:trPr>
          <w:trHeight w:val="330"/>
          <w:jc w:val="center"/>
        </w:trPr>
        <w:tc>
          <w:tcPr>
            <w:tcW w:w="15.0%" w:type="pct"/>
            <w:vMerge/>
            <w:vAlign w:val="center"/>
            <w:hideMark/>
          </w:tcPr>
          <w:p w14:paraId="7F851CD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30AF4FF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24</w:t>
            </w:r>
          </w:p>
        </w:tc>
        <w:tc>
          <w:tcPr>
            <w:tcW w:w="43.0%" w:type="pct"/>
            <w:vAlign w:val="center"/>
            <w:hideMark/>
          </w:tcPr>
          <w:p w14:paraId="509BD966"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推動海洋能利用示範</w:t>
            </w:r>
          </w:p>
        </w:tc>
        <w:tc>
          <w:tcPr>
            <w:tcW w:w="9.0%" w:type="pct"/>
            <w:noWrap/>
            <w:vAlign w:val="center"/>
            <w:hideMark/>
          </w:tcPr>
          <w:p w14:paraId="05F0050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63FCE73B"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783FA38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445392" w:rsidRPr="008446CF" w14:paraId="4BC69DBB" w14:textId="77777777" w:rsidTr="00445392">
        <w:trPr>
          <w:trHeight w:val="330"/>
          <w:jc w:val="center"/>
        </w:trPr>
        <w:tc>
          <w:tcPr>
            <w:tcW w:w="15.0%" w:type="pct"/>
            <w:vMerge/>
            <w:vAlign w:val="center"/>
            <w:hideMark/>
          </w:tcPr>
          <w:p w14:paraId="750E0D4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37213C8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25</w:t>
            </w:r>
          </w:p>
        </w:tc>
        <w:tc>
          <w:tcPr>
            <w:tcW w:w="43.0%" w:type="pct"/>
            <w:vAlign w:val="center"/>
            <w:hideMark/>
          </w:tcPr>
          <w:p w14:paraId="111B12AF"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推動地熱能利用</w:t>
            </w:r>
          </w:p>
        </w:tc>
        <w:tc>
          <w:tcPr>
            <w:tcW w:w="9.0%" w:type="pct"/>
            <w:noWrap/>
            <w:vAlign w:val="center"/>
            <w:hideMark/>
          </w:tcPr>
          <w:p w14:paraId="56A873A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176AA538"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7151020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445392" w:rsidRPr="008446CF" w14:paraId="6283910B" w14:textId="77777777" w:rsidTr="00445392">
        <w:trPr>
          <w:trHeight w:val="660"/>
          <w:jc w:val="center"/>
        </w:trPr>
        <w:tc>
          <w:tcPr>
            <w:tcW w:w="15.0%" w:type="pct"/>
            <w:vMerge/>
            <w:vAlign w:val="center"/>
            <w:hideMark/>
          </w:tcPr>
          <w:p w14:paraId="1D9DDFC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4C9ED51F"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26</w:t>
            </w:r>
          </w:p>
        </w:tc>
        <w:tc>
          <w:tcPr>
            <w:tcW w:w="43.0%" w:type="pct"/>
            <w:shd w:val="clear" w:color="auto" w:fill="A6A6A6" w:themeFill="background1" w:themeFillShade="A6"/>
            <w:vAlign w:val="center"/>
            <w:hideMark/>
          </w:tcPr>
          <w:p w14:paraId="0462DB76"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發展建築能源護照制度（縣市層級）</w:t>
            </w:r>
          </w:p>
        </w:tc>
        <w:tc>
          <w:tcPr>
            <w:tcW w:w="9.0%" w:type="pct"/>
            <w:shd w:val="clear" w:color="auto" w:fill="A6A6A6" w:themeFill="background1" w:themeFillShade="A6"/>
            <w:noWrap/>
            <w:vAlign w:val="center"/>
            <w:hideMark/>
          </w:tcPr>
          <w:p w14:paraId="5F89DF2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shd w:val="clear" w:color="auto" w:fill="A6A6A6" w:themeFill="background1" w:themeFillShade="A6"/>
            <w:noWrap/>
            <w:vAlign w:val="center"/>
            <w:hideMark/>
          </w:tcPr>
          <w:p w14:paraId="47420E1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4C227F8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445392" w:rsidRPr="008446CF" w14:paraId="01712AD0" w14:textId="77777777" w:rsidTr="00445392">
        <w:trPr>
          <w:trHeight w:val="660"/>
          <w:jc w:val="center"/>
        </w:trPr>
        <w:tc>
          <w:tcPr>
            <w:tcW w:w="15.0%" w:type="pct"/>
            <w:vMerge w:val="restart"/>
            <w:noWrap/>
            <w:vAlign w:val="center"/>
            <w:hideMark/>
          </w:tcPr>
          <w:p w14:paraId="6C6050E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綠色運輸</w:t>
            </w:r>
          </w:p>
        </w:tc>
        <w:tc>
          <w:tcPr>
            <w:tcW w:w="8.0%" w:type="pct"/>
            <w:noWrap/>
            <w:vAlign w:val="center"/>
            <w:hideMark/>
          </w:tcPr>
          <w:p w14:paraId="460B813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w:t>
            </w:r>
          </w:p>
        </w:tc>
        <w:tc>
          <w:tcPr>
            <w:tcW w:w="43.0%" w:type="pct"/>
            <w:vAlign w:val="center"/>
            <w:hideMark/>
          </w:tcPr>
          <w:p w14:paraId="4268B462"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推廣使用電動機車(含充電站、電池交換系統)</w:t>
            </w:r>
          </w:p>
        </w:tc>
        <w:tc>
          <w:tcPr>
            <w:tcW w:w="9.0%" w:type="pct"/>
            <w:noWrap/>
            <w:vAlign w:val="center"/>
            <w:hideMark/>
          </w:tcPr>
          <w:p w14:paraId="45DCDD2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451E15C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2E36A55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445392" w:rsidRPr="008446CF" w14:paraId="47E8F4FD" w14:textId="77777777" w:rsidTr="00445392">
        <w:trPr>
          <w:trHeight w:val="660"/>
          <w:jc w:val="center"/>
        </w:trPr>
        <w:tc>
          <w:tcPr>
            <w:tcW w:w="15.0%" w:type="pct"/>
            <w:vMerge/>
            <w:vAlign w:val="center"/>
            <w:hideMark/>
          </w:tcPr>
          <w:p w14:paraId="6D840FE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7E620BEB"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w:t>
            </w:r>
          </w:p>
        </w:tc>
        <w:tc>
          <w:tcPr>
            <w:tcW w:w="43.0%" w:type="pct"/>
            <w:vAlign w:val="center"/>
            <w:hideMark/>
          </w:tcPr>
          <w:p w14:paraId="12703261"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推廣使用電動車輛(含汽車、公務車或垃圾清運車等)</w:t>
            </w:r>
          </w:p>
        </w:tc>
        <w:tc>
          <w:tcPr>
            <w:tcW w:w="9.0%" w:type="pct"/>
            <w:noWrap/>
            <w:vAlign w:val="center"/>
            <w:hideMark/>
          </w:tcPr>
          <w:p w14:paraId="75497E6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1F82A34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71BF032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445392" w:rsidRPr="008446CF" w14:paraId="7C2B4ABD" w14:textId="77777777" w:rsidTr="00445392">
        <w:trPr>
          <w:trHeight w:val="990"/>
          <w:jc w:val="center"/>
        </w:trPr>
        <w:tc>
          <w:tcPr>
            <w:tcW w:w="15.0%" w:type="pct"/>
            <w:vMerge/>
            <w:vAlign w:val="center"/>
            <w:hideMark/>
          </w:tcPr>
          <w:p w14:paraId="4F0B77A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05F9670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3</w:t>
            </w:r>
          </w:p>
        </w:tc>
        <w:tc>
          <w:tcPr>
            <w:tcW w:w="43.0%" w:type="pct"/>
            <w:shd w:val="clear" w:color="auto" w:fill="A6A6A6" w:themeFill="background1" w:themeFillShade="A6"/>
            <w:vAlign w:val="center"/>
            <w:hideMark/>
          </w:tcPr>
          <w:p w14:paraId="4BF17372"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推動電動公共運輸車輛(含公車、客運、遊覽車、導覽車或接駁車等，縣市層級）</w:t>
            </w:r>
          </w:p>
        </w:tc>
        <w:tc>
          <w:tcPr>
            <w:tcW w:w="9.0%" w:type="pct"/>
            <w:shd w:val="clear" w:color="auto" w:fill="A6A6A6" w:themeFill="background1" w:themeFillShade="A6"/>
            <w:noWrap/>
            <w:vAlign w:val="center"/>
            <w:hideMark/>
          </w:tcPr>
          <w:p w14:paraId="08E6AD5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shd w:val="clear" w:color="auto" w:fill="A6A6A6" w:themeFill="background1" w:themeFillShade="A6"/>
            <w:noWrap/>
            <w:vAlign w:val="center"/>
            <w:hideMark/>
          </w:tcPr>
          <w:p w14:paraId="14949CA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244B69E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445392" w:rsidRPr="008446CF" w14:paraId="76FD5EC3" w14:textId="77777777" w:rsidTr="00445392">
        <w:trPr>
          <w:trHeight w:val="660"/>
          <w:jc w:val="center"/>
        </w:trPr>
        <w:tc>
          <w:tcPr>
            <w:tcW w:w="15.0%" w:type="pct"/>
            <w:vMerge/>
            <w:vAlign w:val="center"/>
            <w:hideMark/>
          </w:tcPr>
          <w:p w14:paraId="23DF23DB"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426F515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4</w:t>
            </w:r>
          </w:p>
        </w:tc>
        <w:tc>
          <w:tcPr>
            <w:tcW w:w="43.0%" w:type="pct"/>
            <w:shd w:val="clear" w:color="auto" w:fill="A6A6A6" w:themeFill="background1" w:themeFillShade="A6"/>
            <w:vAlign w:val="center"/>
            <w:hideMark/>
          </w:tcPr>
          <w:p w14:paraId="438F5237"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建置自行車租賃系統（類似U-Bike系統屬縣市層級）</w:t>
            </w:r>
          </w:p>
        </w:tc>
        <w:tc>
          <w:tcPr>
            <w:tcW w:w="9.0%" w:type="pct"/>
            <w:shd w:val="clear" w:color="auto" w:fill="A6A6A6" w:themeFill="background1" w:themeFillShade="A6"/>
            <w:noWrap/>
            <w:vAlign w:val="center"/>
            <w:hideMark/>
          </w:tcPr>
          <w:p w14:paraId="6C51CDE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shd w:val="clear" w:color="auto" w:fill="A6A6A6" w:themeFill="background1" w:themeFillShade="A6"/>
            <w:noWrap/>
            <w:vAlign w:val="center"/>
            <w:hideMark/>
          </w:tcPr>
          <w:p w14:paraId="1954695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565ADDD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49F2BE7B" w14:textId="77777777" w:rsidTr="00445392">
        <w:trPr>
          <w:trHeight w:val="660"/>
          <w:jc w:val="center"/>
        </w:trPr>
        <w:tc>
          <w:tcPr>
            <w:tcW w:w="15.0%" w:type="pct"/>
            <w:vMerge/>
            <w:vAlign w:val="center"/>
            <w:hideMark/>
          </w:tcPr>
          <w:p w14:paraId="712960F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5B7AB76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5</w:t>
            </w:r>
          </w:p>
        </w:tc>
        <w:tc>
          <w:tcPr>
            <w:tcW w:w="43.0%" w:type="pct"/>
            <w:shd w:val="clear" w:color="auto" w:fill="A6A6A6" w:themeFill="background1" w:themeFillShade="A6"/>
            <w:vAlign w:val="center"/>
            <w:hideMark/>
          </w:tcPr>
          <w:p w14:paraId="0DD9EC9E"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推動公共運輸使用率提升計畫（縣市層級）</w:t>
            </w:r>
          </w:p>
        </w:tc>
        <w:tc>
          <w:tcPr>
            <w:tcW w:w="9.0%" w:type="pct"/>
            <w:shd w:val="clear" w:color="auto" w:fill="A6A6A6" w:themeFill="background1" w:themeFillShade="A6"/>
            <w:noWrap/>
            <w:vAlign w:val="center"/>
            <w:hideMark/>
          </w:tcPr>
          <w:p w14:paraId="7C571DD8"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shd w:val="clear" w:color="auto" w:fill="A6A6A6" w:themeFill="background1" w:themeFillShade="A6"/>
            <w:noWrap/>
            <w:vAlign w:val="center"/>
            <w:hideMark/>
          </w:tcPr>
          <w:p w14:paraId="3520ED5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4B3EF96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25</w:t>
            </w:r>
          </w:p>
        </w:tc>
      </w:tr>
      <w:tr w:rsidR="00445392" w:rsidRPr="008446CF" w14:paraId="6ADE0FC4" w14:textId="77777777" w:rsidTr="00445392">
        <w:trPr>
          <w:trHeight w:val="330"/>
          <w:jc w:val="center"/>
        </w:trPr>
        <w:tc>
          <w:tcPr>
            <w:tcW w:w="15.0%" w:type="pct"/>
            <w:vMerge/>
            <w:vAlign w:val="center"/>
            <w:hideMark/>
          </w:tcPr>
          <w:p w14:paraId="00825B4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23F3E65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6</w:t>
            </w:r>
          </w:p>
        </w:tc>
        <w:tc>
          <w:tcPr>
            <w:tcW w:w="43.0%" w:type="pct"/>
            <w:vAlign w:val="center"/>
            <w:hideMark/>
          </w:tcPr>
          <w:p w14:paraId="5ED9737F"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推行汽車共乘制</w:t>
            </w:r>
          </w:p>
        </w:tc>
        <w:tc>
          <w:tcPr>
            <w:tcW w:w="9.0%" w:type="pct"/>
            <w:noWrap/>
            <w:vAlign w:val="center"/>
            <w:hideMark/>
          </w:tcPr>
          <w:p w14:paraId="5730C23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049694F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1FDC8B7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445392" w:rsidRPr="008446CF" w14:paraId="57E4C2AF" w14:textId="77777777" w:rsidTr="00445392">
        <w:trPr>
          <w:trHeight w:val="330"/>
          <w:jc w:val="center"/>
        </w:trPr>
        <w:tc>
          <w:tcPr>
            <w:tcW w:w="15.0%" w:type="pct"/>
            <w:vMerge/>
            <w:vAlign w:val="center"/>
            <w:hideMark/>
          </w:tcPr>
          <w:p w14:paraId="640FC85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4C8682DB"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7</w:t>
            </w:r>
          </w:p>
        </w:tc>
        <w:tc>
          <w:tcPr>
            <w:tcW w:w="43.0%" w:type="pct"/>
            <w:shd w:val="clear" w:color="auto" w:fill="A6A6A6" w:themeFill="background1" w:themeFillShade="A6"/>
            <w:vAlign w:val="center"/>
            <w:hideMark/>
          </w:tcPr>
          <w:p w14:paraId="5F56FB0D"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推廣油電混合計程車（縣市層級）</w:t>
            </w:r>
          </w:p>
        </w:tc>
        <w:tc>
          <w:tcPr>
            <w:tcW w:w="9.0%" w:type="pct"/>
            <w:shd w:val="clear" w:color="auto" w:fill="A6A6A6" w:themeFill="background1" w:themeFillShade="A6"/>
            <w:noWrap/>
            <w:vAlign w:val="center"/>
            <w:hideMark/>
          </w:tcPr>
          <w:p w14:paraId="26EA065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shd w:val="clear" w:color="auto" w:fill="A6A6A6" w:themeFill="background1" w:themeFillShade="A6"/>
            <w:noWrap/>
            <w:vAlign w:val="center"/>
            <w:hideMark/>
          </w:tcPr>
          <w:p w14:paraId="7B02825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2A4FF13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1BC40E48" w14:textId="77777777" w:rsidTr="00445392">
        <w:trPr>
          <w:trHeight w:val="660"/>
          <w:jc w:val="center"/>
        </w:trPr>
        <w:tc>
          <w:tcPr>
            <w:tcW w:w="15.0%" w:type="pct"/>
            <w:vMerge/>
            <w:vAlign w:val="center"/>
            <w:hideMark/>
          </w:tcPr>
          <w:p w14:paraId="7E0DA44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6C63A5B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8</w:t>
            </w:r>
          </w:p>
        </w:tc>
        <w:tc>
          <w:tcPr>
            <w:tcW w:w="43.0%" w:type="pct"/>
            <w:shd w:val="clear" w:color="auto" w:fill="A6A6A6" w:themeFill="background1" w:themeFillShade="A6"/>
            <w:vAlign w:val="center"/>
            <w:hideMark/>
          </w:tcPr>
          <w:p w14:paraId="45D9FFD4"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設置公車、自行車或人行專用通行區（縣市層級或鄉鎮市區層級）</w:t>
            </w:r>
          </w:p>
        </w:tc>
        <w:tc>
          <w:tcPr>
            <w:tcW w:w="9.0%" w:type="pct"/>
            <w:shd w:val="clear" w:color="auto" w:fill="A6A6A6" w:themeFill="background1" w:themeFillShade="A6"/>
            <w:noWrap/>
            <w:vAlign w:val="center"/>
            <w:hideMark/>
          </w:tcPr>
          <w:p w14:paraId="57383C7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shd w:val="clear" w:color="auto" w:fill="A6A6A6" w:themeFill="background1" w:themeFillShade="A6"/>
            <w:noWrap/>
            <w:vAlign w:val="center"/>
            <w:hideMark/>
          </w:tcPr>
          <w:p w14:paraId="2374498B"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3F3628B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445392" w:rsidRPr="008446CF" w14:paraId="308EEEB8" w14:textId="77777777" w:rsidTr="00445392">
        <w:trPr>
          <w:trHeight w:val="330"/>
          <w:jc w:val="center"/>
        </w:trPr>
        <w:tc>
          <w:tcPr>
            <w:tcW w:w="15.0%" w:type="pct"/>
            <w:vMerge/>
            <w:vAlign w:val="center"/>
            <w:hideMark/>
          </w:tcPr>
          <w:p w14:paraId="4B649CE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6DE4EF7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9</w:t>
            </w:r>
          </w:p>
        </w:tc>
        <w:tc>
          <w:tcPr>
            <w:tcW w:w="43.0%" w:type="pct"/>
            <w:vAlign w:val="center"/>
            <w:hideMark/>
          </w:tcPr>
          <w:p w14:paraId="02C45B84"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發展替代性燃料車輛</w:t>
            </w:r>
          </w:p>
        </w:tc>
        <w:tc>
          <w:tcPr>
            <w:tcW w:w="9.0%" w:type="pct"/>
            <w:noWrap/>
            <w:vAlign w:val="center"/>
            <w:hideMark/>
          </w:tcPr>
          <w:p w14:paraId="41F786FB"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5002359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7FCE834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445392" w:rsidRPr="008446CF" w14:paraId="5E23D1C2" w14:textId="77777777" w:rsidTr="00445392">
        <w:trPr>
          <w:trHeight w:val="1320"/>
          <w:jc w:val="center"/>
        </w:trPr>
        <w:tc>
          <w:tcPr>
            <w:tcW w:w="15.0%" w:type="pct"/>
            <w:vMerge w:val="restart"/>
            <w:noWrap/>
            <w:vAlign w:val="center"/>
            <w:hideMark/>
          </w:tcPr>
          <w:p w14:paraId="7668DE0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資源循環</w:t>
            </w:r>
          </w:p>
        </w:tc>
        <w:tc>
          <w:tcPr>
            <w:tcW w:w="8.0%" w:type="pct"/>
            <w:noWrap/>
            <w:vAlign w:val="center"/>
            <w:hideMark/>
          </w:tcPr>
          <w:p w14:paraId="301AED4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w:t>
            </w:r>
          </w:p>
        </w:tc>
        <w:tc>
          <w:tcPr>
            <w:tcW w:w="43.0%" w:type="pct"/>
            <w:vAlign w:val="center"/>
            <w:hideMark/>
          </w:tcPr>
          <w:p w14:paraId="140D160F"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推動畜牧糞尿資源化利用（含沼渣沼液農地肥分使用、或推動設置厭氧發酵設施集運處理他場畜牧場糞尿）</w:t>
            </w:r>
          </w:p>
        </w:tc>
        <w:tc>
          <w:tcPr>
            <w:tcW w:w="9.0%" w:type="pct"/>
            <w:noWrap/>
            <w:vAlign w:val="center"/>
            <w:hideMark/>
          </w:tcPr>
          <w:p w14:paraId="5513F47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79959FB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7C1C20D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25</w:t>
            </w:r>
          </w:p>
        </w:tc>
      </w:tr>
      <w:tr w:rsidR="00445392" w:rsidRPr="008446CF" w14:paraId="58087AB0" w14:textId="77777777" w:rsidTr="00445392">
        <w:trPr>
          <w:trHeight w:val="660"/>
          <w:jc w:val="center"/>
        </w:trPr>
        <w:tc>
          <w:tcPr>
            <w:tcW w:w="15.0%" w:type="pct"/>
            <w:vMerge/>
            <w:vAlign w:val="center"/>
            <w:hideMark/>
          </w:tcPr>
          <w:p w14:paraId="1F32E59B"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7E9F34E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w:t>
            </w:r>
          </w:p>
        </w:tc>
        <w:tc>
          <w:tcPr>
            <w:tcW w:w="43.0%" w:type="pct"/>
            <w:vAlign w:val="center"/>
            <w:hideMark/>
          </w:tcPr>
          <w:p w14:paraId="3CBCD08A"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推廣資源回收與再利用（含家戶資源、廚餘或巨大廢棄物）</w:t>
            </w:r>
          </w:p>
        </w:tc>
        <w:tc>
          <w:tcPr>
            <w:tcW w:w="9.0%" w:type="pct"/>
            <w:noWrap/>
            <w:vAlign w:val="center"/>
            <w:hideMark/>
          </w:tcPr>
          <w:p w14:paraId="3299238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37F4293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2CDDE78B"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1B77D9B2" w14:textId="77777777" w:rsidTr="00445392">
        <w:trPr>
          <w:trHeight w:val="330"/>
          <w:jc w:val="center"/>
        </w:trPr>
        <w:tc>
          <w:tcPr>
            <w:tcW w:w="15.0%" w:type="pct"/>
            <w:vMerge/>
            <w:vAlign w:val="center"/>
            <w:hideMark/>
          </w:tcPr>
          <w:p w14:paraId="58579ECF"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3474421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3</w:t>
            </w:r>
          </w:p>
        </w:tc>
        <w:tc>
          <w:tcPr>
            <w:tcW w:w="43.0%" w:type="pct"/>
            <w:vAlign w:val="center"/>
            <w:hideMark/>
          </w:tcPr>
          <w:p w14:paraId="6B194759"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廢（污）水回收再利用</w:t>
            </w:r>
          </w:p>
        </w:tc>
        <w:tc>
          <w:tcPr>
            <w:tcW w:w="9.0%" w:type="pct"/>
            <w:noWrap/>
            <w:vAlign w:val="center"/>
            <w:hideMark/>
          </w:tcPr>
          <w:p w14:paraId="43D301F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11002D0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4ECCA236"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3FAF5078" w14:textId="77777777" w:rsidTr="00445392">
        <w:trPr>
          <w:trHeight w:val="330"/>
          <w:jc w:val="center"/>
        </w:trPr>
        <w:tc>
          <w:tcPr>
            <w:tcW w:w="15.0%" w:type="pct"/>
            <w:vMerge/>
            <w:vAlign w:val="center"/>
            <w:hideMark/>
          </w:tcPr>
          <w:p w14:paraId="5FE7409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45A643F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4</w:t>
            </w:r>
          </w:p>
        </w:tc>
        <w:tc>
          <w:tcPr>
            <w:tcW w:w="43.0%" w:type="pct"/>
            <w:vAlign w:val="center"/>
            <w:hideMark/>
          </w:tcPr>
          <w:p w14:paraId="168A236A"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推廣放流水循環利用</w:t>
            </w:r>
          </w:p>
        </w:tc>
        <w:tc>
          <w:tcPr>
            <w:tcW w:w="9.0%" w:type="pct"/>
            <w:noWrap/>
            <w:vAlign w:val="center"/>
            <w:hideMark/>
          </w:tcPr>
          <w:p w14:paraId="4C7D545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7F18E48B"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7904940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445392" w:rsidRPr="008446CF" w14:paraId="4D8A71BF" w14:textId="77777777" w:rsidTr="00445392">
        <w:trPr>
          <w:trHeight w:val="660"/>
          <w:jc w:val="center"/>
        </w:trPr>
        <w:tc>
          <w:tcPr>
            <w:tcW w:w="15.0%" w:type="pct"/>
            <w:vMerge/>
            <w:vAlign w:val="center"/>
            <w:hideMark/>
          </w:tcPr>
          <w:p w14:paraId="43AEDE8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269C30E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5</w:t>
            </w:r>
          </w:p>
        </w:tc>
        <w:tc>
          <w:tcPr>
            <w:tcW w:w="43.0%" w:type="pct"/>
            <w:vAlign w:val="center"/>
            <w:hideMark/>
          </w:tcPr>
          <w:p w14:paraId="510C9616"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辦理二手跳蚤市集活動或建置交換平台</w:t>
            </w:r>
          </w:p>
        </w:tc>
        <w:tc>
          <w:tcPr>
            <w:tcW w:w="9.0%" w:type="pct"/>
            <w:noWrap/>
            <w:vAlign w:val="center"/>
            <w:hideMark/>
          </w:tcPr>
          <w:p w14:paraId="6AE69C1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2BFFE15F"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1275D57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445392" w:rsidRPr="008446CF" w14:paraId="7EEBC25D" w14:textId="77777777" w:rsidTr="00445392">
        <w:trPr>
          <w:trHeight w:val="660"/>
          <w:jc w:val="center"/>
        </w:trPr>
        <w:tc>
          <w:tcPr>
            <w:tcW w:w="15.0%" w:type="pct"/>
            <w:vMerge/>
            <w:vAlign w:val="center"/>
            <w:hideMark/>
          </w:tcPr>
          <w:p w14:paraId="533A857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071F720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6</w:t>
            </w:r>
          </w:p>
        </w:tc>
        <w:tc>
          <w:tcPr>
            <w:tcW w:w="43.0%" w:type="pct"/>
            <w:vAlign w:val="center"/>
            <w:hideMark/>
          </w:tcPr>
          <w:p w14:paraId="5C669F81"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設置雨水貯留再利用系統（或雨撲滿）</w:t>
            </w:r>
          </w:p>
        </w:tc>
        <w:tc>
          <w:tcPr>
            <w:tcW w:w="9.0%" w:type="pct"/>
            <w:noWrap/>
            <w:vAlign w:val="center"/>
            <w:hideMark/>
          </w:tcPr>
          <w:p w14:paraId="680208B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3114D05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068A33A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445392" w:rsidRPr="008446CF" w14:paraId="201D8C5E" w14:textId="77777777" w:rsidTr="00445392">
        <w:trPr>
          <w:trHeight w:val="330"/>
          <w:jc w:val="center"/>
        </w:trPr>
        <w:tc>
          <w:tcPr>
            <w:tcW w:w="15.0%" w:type="pct"/>
            <w:vMerge/>
            <w:vAlign w:val="center"/>
            <w:hideMark/>
          </w:tcPr>
          <w:p w14:paraId="358C54EF"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63A3251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7</w:t>
            </w:r>
          </w:p>
        </w:tc>
        <w:tc>
          <w:tcPr>
            <w:tcW w:w="43.0%" w:type="pct"/>
            <w:vAlign w:val="center"/>
            <w:hideMark/>
          </w:tcPr>
          <w:p w14:paraId="04D211FD"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農業廢棄物回收再利用</w:t>
            </w:r>
          </w:p>
        </w:tc>
        <w:tc>
          <w:tcPr>
            <w:tcW w:w="9.0%" w:type="pct"/>
            <w:noWrap/>
            <w:vAlign w:val="center"/>
            <w:hideMark/>
          </w:tcPr>
          <w:p w14:paraId="0A08C05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0CC7DAF8"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6A281E4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3D41AF9F" w14:textId="77777777" w:rsidTr="00445392">
        <w:trPr>
          <w:trHeight w:val="330"/>
          <w:jc w:val="center"/>
        </w:trPr>
        <w:tc>
          <w:tcPr>
            <w:tcW w:w="15.0%" w:type="pct"/>
            <w:vMerge/>
            <w:vAlign w:val="center"/>
            <w:hideMark/>
          </w:tcPr>
          <w:p w14:paraId="289EA31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68E3013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8</w:t>
            </w:r>
          </w:p>
        </w:tc>
        <w:tc>
          <w:tcPr>
            <w:tcW w:w="43.0%" w:type="pct"/>
            <w:vAlign w:val="center"/>
            <w:hideMark/>
          </w:tcPr>
          <w:p w14:paraId="67B1A737"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營建廢棄物再生利用</w:t>
            </w:r>
          </w:p>
        </w:tc>
        <w:tc>
          <w:tcPr>
            <w:tcW w:w="9.0%" w:type="pct"/>
            <w:noWrap/>
            <w:vAlign w:val="center"/>
            <w:hideMark/>
          </w:tcPr>
          <w:p w14:paraId="2568D0D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41204BC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0F07E75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12BA8D1F" w14:textId="77777777" w:rsidTr="00445392">
        <w:trPr>
          <w:trHeight w:val="330"/>
          <w:jc w:val="center"/>
        </w:trPr>
        <w:tc>
          <w:tcPr>
            <w:tcW w:w="15.0%" w:type="pct"/>
            <w:vMerge/>
            <w:vAlign w:val="center"/>
            <w:hideMark/>
          </w:tcPr>
          <w:p w14:paraId="1BFB2C26"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0DD968E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9</w:t>
            </w:r>
          </w:p>
        </w:tc>
        <w:tc>
          <w:tcPr>
            <w:tcW w:w="43.0%" w:type="pct"/>
            <w:vAlign w:val="center"/>
            <w:hideMark/>
          </w:tcPr>
          <w:p w14:paraId="689B0BA2"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推動舊建築保存再利用</w:t>
            </w:r>
          </w:p>
        </w:tc>
        <w:tc>
          <w:tcPr>
            <w:tcW w:w="9.0%" w:type="pct"/>
            <w:noWrap/>
            <w:vAlign w:val="center"/>
            <w:hideMark/>
          </w:tcPr>
          <w:p w14:paraId="1F1A474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4E2C56B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1606821F"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1C71C08D" w14:textId="77777777" w:rsidTr="00445392">
        <w:trPr>
          <w:trHeight w:val="330"/>
          <w:jc w:val="center"/>
        </w:trPr>
        <w:tc>
          <w:tcPr>
            <w:tcW w:w="15.0%" w:type="pct"/>
            <w:vMerge w:val="restart"/>
            <w:noWrap/>
            <w:vAlign w:val="center"/>
            <w:hideMark/>
          </w:tcPr>
          <w:p w14:paraId="19C4980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低碳生活</w:t>
            </w:r>
          </w:p>
        </w:tc>
        <w:tc>
          <w:tcPr>
            <w:tcW w:w="8.0%" w:type="pct"/>
            <w:noWrap/>
            <w:vAlign w:val="center"/>
            <w:hideMark/>
          </w:tcPr>
          <w:p w14:paraId="26094678"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w:t>
            </w:r>
          </w:p>
        </w:tc>
        <w:tc>
          <w:tcPr>
            <w:tcW w:w="43.0%" w:type="pct"/>
            <w:vAlign w:val="center"/>
            <w:hideMark/>
          </w:tcPr>
          <w:p w14:paraId="4CE14215"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推動低碳永續義志工培訓</w:t>
            </w:r>
          </w:p>
        </w:tc>
        <w:tc>
          <w:tcPr>
            <w:tcW w:w="9.0%" w:type="pct"/>
            <w:noWrap/>
            <w:vAlign w:val="center"/>
            <w:hideMark/>
          </w:tcPr>
          <w:p w14:paraId="78B10D5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3B58FFFF"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6061A13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445392" w:rsidRPr="008446CF" w14:paraId="6DCA8D7A" w14:textId="77777777" w:rsidTr="00445392">
        <w:trPr>
          <w:trHeight w:val="330"/>
          <w:jc w:val="center"/>
        </w:trPr>
        <w:tc>
          <w:tcPr>
            <w:tcW w:w="15.0%" w:type="pct"/>
            <w:vMerge/>
            <w:vAlign w:val="center"/>
            <w:hideMark/>
          </w:tcPr>
          <w:p w14:paraId="52F49C5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0D1E9B8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w:t>
            </w:r>
          </w:p>
        </w:tc>
        <w:tc>
          <w:tcPr>
            <w:tcW w:w="43.0%" w:type="pct"/>
            <w:vAlign w:val="center"/>
            <w:hideMark/>
          </w:tcPr>
          <w:p w14:paraId="6A40A543"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推廣綠色採購</w:t>
            </w:r>
          </w:p>
        </w:tc>
        <w:tc>
          <w:tcPr>
            <w:tcW w:w="9.0%" w:type="pct"/>
            <w:noWrap/>
            <w:vAlign w:val="center"/>
            <w:hideMark/>
          </w:tcPr>
          <w:p w14:paraId="4D10EFC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1DCB897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2465BB2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445392" w:rsidRPr="008446CF" w14:paraId="437CC196" w14:textId="77777777" w:rsidTr="00445392">
        <w:trPr>
          <w:trHeight w:val="330"/>
          <w:jc w:val="center"/>
        </w:trPr>
        <w:tc>
          <w:tcPr>
            <w:tcW w:w="15.0%" w:type="pct"/>
            <w:vMerge/>
            <w:vAlign w:val="center"/>
            <w:hideMark/>
          </w:tcPr>
          <w:p w14:paraId="0EA2834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0B91E088"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3</w:t>
            </w:r>
          </w:p>
        </w:tc>
        <w:tc>
          <w:tcPr>
            <w:tcW w:w="43.0%" w:type="pct"/>
            <w:vAlign w:val="center"/>
            <w:hideMark/>
          </w:tcPr>
          <w:p w14:paraId="765F704F"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推廣使用省水設備（器材）</w:t>
            </w:r>
          </w:p>
        </w:tc>
        <w:tc>
          <w:tcPr>
            <w:tcW w:w="9.0%" w:type="pct"/>
            <w:noWrap/>
            <w:vAlign w:val="center"/>
            <w:hideMark/>
          </w:tcPr>
          <w:p w14:paraId="46647BA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17E8F11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5E74D78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445392" w:rsidRPr="008446CF" w14:paraId="0DD98A24" w14:textId="77777777" w:rsidTr="00445392">
        <w:trPr>
          <w:trHeight w:val="660"/>
          <w:jc w:val="center"/>
        </w:trPr>
        <w:tc>
          <w:tcPr>
            <w:tcW w:w="15.0%" w:type="pct"/>
            <w:vMerge/>
            <w:vAlign w:val="center"/>
            <w:hideMark/>
          </w:tcPr>
          <w:p w14:paraId="241B812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4E36204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4</w:t>
            </w:r>
          </w:p>
        </w:tc>
        <w:tc>
          <w:tcPr>
            <w:tcW w:w="43.0%" w:type="pct"/>
            <w:vAlign w:val="center"/>
            <w:hideMark/>
          </w:tcPr>
          <w:p w14:paraId="0D80908C"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辦理低碳永續家園相關主題博覽會/展示活動</w:t>
            </w:r>
          </w:p>
        </w:tc>
        <w:tc>
          <w:tcPr>
            <w:tcW w:w="9.0%" w:type="pct"/>
            <w:noWrap/>
            <w:vAlign w:val="center"/>
            <w:hideMark/>
          </w:tcPr>
          <w:p w14:paraId="1835F50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69068AF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3B0D71F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5</w:t>
            </w:r>
          </w:p>
        </w:tc>
      </w:tr>
      <w:tr w:rsidR="00445392" w:rsidRPr="008446CF" w14:paraId="7533A3DD" w14:textId="77777777" w:rsidTr="00445392">
        <w:trPr>
          <w:trHeight w:val="330"/>
          <w:jc w:val="center"/>
        </w:trPr>
        <w:tc>
          <w:tcPr>
            <w:tcW w:w="15.0%" w:type="pct"/>
            <w:vMerge/>
            <w:vAlign w:val="center"/>
            <w:hideMark/>
          </w:tcPr>
          <w:p w14:paraId="6D953B2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110B2A3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5</w:t>
            </w:r>
          </w:p>
        </w:tc>
        <w:tc>
          <w:tcPr>
            <w:tcW w:w="43.0%" w:type="pct"/>
            <w:vAlign w:val="center"/>
            <w:hideMark/>
          </w:tcPr>
          <w:p w14:paraId="745FABA3"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推廣低碳永續旅遊</w:t>
            </w:r>
          </w:p>
        </w:tc>
        <w:tc>
          <w:tcPr>
            <w:tcW w:w="9.0%" w:type="pct"/>
            <w:noWrap/>
            <w:vAlign w:val="center"/>
            <w:hideMark/>
          </w:tcPr>
          <w:p w14:paraId="154891B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1C0BCD8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0BD7E9D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5</w:t>
            </w:r>
          </w:p>
        </w:tc>
      </w:tr>
      <w:tr w:rsidR="00445392" w:rsidRPr="008446CF" w14:paraId="782BBC1B" w14:textId="77777777" w:rsidTr="00445392">
        <w:trPr>
          <w:trHeight w:val="660"/>
          <w:jc w:val="center"/>
        </w:trPr>
        <w:tc>
          <w:tcPr>
            <w:tcW w:w="15.0%" w:type="pct"/>
            <w:vMerge/>
            <w:vAlign w:val="center"/>
            <w:hideMark/>
          </w:tcPr>
          <w:p w14:paraId="59225AA8"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15FCC52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6</w:t>
            </w:r>
          </w:p>
        </w:tc>
        <w:tc>
          <w:tcPr>
            <w:tcW w:w="43.0%" w:type="pct"/>
            <w:vAlign w:val="center"/>
            <w:hideMark/>
          </w:tcPr>
          <w:p w14:paraId="1D247F7A"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結合學校、企業、社團或團體推動低碳永續教育宣傳</w:t>
            </w:r>
          </w:p>
        </w:tc>
        <w:tc>
          <w:tcPr>
            <w:tcW w:w="9.0%" w:type="pct"/>
            <w:noWrap/>
            <w:vAlign w:val="center"/>
            <w:hideMark/>
          </w:tcPr>
          <w:p w14:paraId="1C3B2D0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253B7136"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7472EE4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445392" w:rsidRPr="008446CF" w14:paraId="02EA62E5" w14:textId="77777777" w:rsidTr="00445392">
        <w:trPr>
          <w:trHeight w:val="660"/>
          <w:jc w:val="center"/>
        </w:trPr>
        <w:tc>
          <w:tcPr>
            <w:tcW w:w="15.0%" w:type="pct"/>
            <w:vMerge/>
            <w:vAlign w:val="center"/>
            <w:hideMark/>
          </w:tcPr>
          <w:p w14:paraId="40DC5F8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6148AFE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7</w:t>
            </w:r>
          </w:p>
        </w:tc>
        <w:tc>
          <w:tcPr>
            <w:tcW w:w="43.0%" w:type="pct"/>
            <w:shd w:val="clear" w:color="auto" w:fill="A6A6A6" w:themeFill="background1" w:themeFillShade="A6"/>
            <w:vAlign w:val="center"/>
            <w:hideMark/>
          </w:tcPr>
          <w:p w14:paraId="3C911B2B"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推動綠色（商店）市集或建置綠色通路平台（縣市層級）</w:t>
            </w:r>
          </w:p>
        </w:tc>
        <w:tc>
          <w:tcPr>
            <w:tcW w:w="9.0%" w:type="pct"/>
            <w:shd w:val="clear" w:color="auto" w:fill="A6A6A6" w:themeFill="background1" w:themeFillShade="A6"/>
            <w:noWrap/>
            <w:vAlign w:val="center"/>
            <w:hideMark/>
          </w:tcPr>
          <w:p w14:paraId="25CC09D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shd w:val="clear" w:color="auto" w:fill="A6A6A6" w:themeFill="background1" w:themeFillShade="A6"/>
            <w:noWrap/>
            <w:vAlign w:val="center"/>
            <w:hideMark/>
          </w:tcPr>
          <w:p w14:paraId="1FA1CF4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1D989DC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445392" w:rsidRPr="008446CF" w14:paraId="2586F578" w14:textId="77777777" w:rsidTr="00445392">
        <w:trPr>
          <w:trHeight w:val="330"/>
          <w:jc w:val="center"/>
        </w:trPr>
        <w:tc>
          <w:tcPr>
            <w:tcW w:w="15.0%" w:type="pct"/>
            <w:vMerge/>
            <w:vAlign w:val="center"/>
            <w:hideMark/>
          </w:tcPr>
          <w:p w14:paraId="74E09F1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6845170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8</w:t>
            </w:r>
          </w:p>
        </w:tc>
        <w:tc>
          <w:tcPr>
            <w:tcW w:w="43.0%" w:type="pct"/>
            <w:vAlign w:val="center"/>
            <w:hideMark/>
          </w:tcPr>
          <w:p w14:paraId="3D90F28F"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舊建築節能診斷師培訓</w:t>
            </w:r>
          </w:p>
        </w:tc>
        <w:tc>
          <w:tcPr>
            <w:tcW w:w="9.0%" w:type="pct"/>
            <w:noWrap/>
            <w:vAlign w:val="center"/>
            <w:hideMark/>
          </w:tcPr>
          <w:p w14:paraId="7CB6265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72E917D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73447D4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5EADFCD4" w14:textId="77777777" w:rsidTr="00445392">
        <w:trPr>
          <w:trHeight w:val="330"/>
          <w:jc w:val="center"/>
        </w:trPr>
        <w:tc>
          <w:tcPr>
            <w:tcW w:w="15.0%" w:type="pct"/>
            <w:vMerge/>
            <w:vAlign w:val="center"/>
            <w:hideMark/>
          </w:tcPr>
          <w:p w14:paraId="4583CCF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6C5C024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9</w:t>
            </w:r>
          </w:p>
        </w:tc>
        <w:tc>
          <w:tcPr>
            <w:tcW w:w="43.0%" w:type="pct"/>
            <w:vAlign w:val="center"/>
            <w:hideMark/>
          </w:tcPr>
          <w:p w14:paraId="20D0BECE"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開設低碳永續諮商平台</w:t>
            </w:r>
          </w:p>
        </w:tc>
        <w:tc>
          <w:tcPr>
            <w:tcW w:w="9.0%" w:type="pct"/>
            <w:noWrap/>
            <w:vAlign w:val="center"/>
            <w:hideMark/>
          </w:tcPr>
          <w:p w14:paraId="0334AA4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1675E7B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4446797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445392" w:rsidRPr="008446CF" w14:paraId="6B7FEE67" w14:textId="77777777" w:rsidTr="00445392">
        <w:trPr>
          <w:trHeight w:val="330"/>
          <w:jc w:val="center"/>
        </w:trPr>
        <w:tc>
          <w:tcPr>
            <w:tcW w:w="15.0%" w:type="pct"/>
            <w:vMerge/>
            <w:vAlign w:val="center"/>
            <w:hideMark/>
          </w:tcPr>
          <w:p w14:paraId="53C938D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69976D0B"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c>
          <w:tcPr>
            <w:tcW w:w="43.0%" w:type="pct"/>
            <w:vAlign w:val="center"/>
            <w:hideMark/>
          </w:tcPr>
          <w:p w14:paraId="713F3B60"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推動低碳民俗活動</w:t>
            </w:r>
          </w:p>
        </w:tc>
        <w:tc>
          <w:tcPr>
            <w:tcW w:w="9.0%" w:type="pct"/>
            <w:noWrap/>
            <w:vAlign w:val="center"/>
            <w:hideMark/>
          </w:tcPr>
          <w:p w14:paraId="21D5BFC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202BBA9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48A1352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445392" w:rsidRPr="008446CF" w14:paraId="028A6805" w14:textId="77777777" w:rsidTr="00445392">
        <w:trPr>
          <w:trHeight w:val="330"/>
          <w:jc w:val="center"/>
        </w:trPr>
        <w:tc>
          <w:tcPr>
            <w:tcW w:w="15.0%" w:type="pct"/>
            <w:vMerge/>
            <w:vAlign w:val="center"/>
            <w:hideMark/>
          </w:tcPr>
          <w:p w14:paraId="25E9E73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195733B8"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11</w:t>
            </w:r>
          </w:p>
        </w:tc>
        <w:tc>
          <w:tcPr>
            <w:tcW w:w="43.0%" w:type="pct"/>
            <w:vAlign w:val="center"/>
            <w:hideMark/>
          </w:tcPr>
          <w:p w14:paraId="4167E96B"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在地飲食或共餐</w:t>
            </w:r>
          </w:p>
        </w:tc>
        <w:tc>
          <w:tcPr>
            <w:tcW w:w="9.0%" w:type="pct"/>
            <w:noWrap/>
            <w:vAlign w:val="center"/>
            <w:hideMark/>
          </w:tcPr>
          <w:p w14:paraId="4A7283F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263D694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1CFBCA3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445392" w:rsidRPr="008446CF" w14:paraId="03A0045B" w14:textId="77777777" w:rsidTr="00445392">
        <w:trPr>
          <w:trHeight w:val="330"/>
          <w:jc w:val="center"/>
        </w:trPr>
        <w:tc>
          <w:tcPr>
            <w:tcW w:w="15.0%" w:type="pct"/>
            <w:vMerge/>
            <w:vAlign w:val="center"/>
            <w:hideMark/>
          </w:tcPr>
          <w:p w14:paraId="12C543D6"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34C82F2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12</w:t>
            </w:r>
          </w:p>
        </w:tc>
        <w:tc>
          <w:tcPr>
            <w:tcW w:w="43.0%" w:type="pct"/>
            <w:vAlign w:val="center"/>
            <w:hideMark/>
          </w:tcPr>
          <w:p w14:paraId="7EC6B84C"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推廣碳標籤</w:t>
            </w:r>
          </w:p>
        </w:tc>
        <w:tc>
          <w:tcPr>
            <w:tcW w:w="9.0%" w:type="pct"/>
            <w:noWrap/>
            <w:vAlign w:val="center"/>
            <w:hideMark/>
          </w:tcPr>
          <w:p w14:paraId="28992B7B"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1725C88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1F89C6E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5B2BAE2D" w14:textId="77777777" w:rsidTr="00445392">
        <w:trPr>
          <w:trHeight w:val="330"/>
          <w:jc w:val="center"/>
        </w:trPr>
        <w:tc>
          <w:tcPr>
            <w:tcW w:w="15.0%" w:type="pct"/>
            <w:vMerge/>
            <w:vAlign w:val="center"/>
            <w:hideMark/>
          </w:tcPr>
          <w:p w14:paraId="2CD3BD46"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5210F25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13</w:t>
            </w:r>
          </w:p>
        </w:tc>
        <w:tc>
          <w:tcPr>
            <w:tcW w:w="43.0%" w:type="pct"/>
            <w:vAlign w:val="center"/>
            <w:hideMark/>
          </w:tcPr>
          <w:p w14:paraId="6F2D80CA"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培訓低碳永續技術人員（綠領）</w:t>
            </w:r>
          </w:p>
        </w:tc>
        <w:tc>
          <w:tcPr>
            <w:tcW w:w="9.0%" w:type="pct"/>
            <w:noWrap/>
            <w:vAlign w:val="center"/>
            <w:hideMark/>
          </w:tcPr>
          <w:p w14:paraId="3FB2C46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4824DF4F"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4997AF4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2EDC10F1" w14:textId="77777777" w:rsidTr="00445392">
        <w:trPr>
          <w:trHeight w:val="660"/>
          <w:jc w:val="center"/>
        </w:trPr>
        <w:tc>
          <w:tcPr>
            <w:tcW w:w="15.0%" w:type="pct"/>
            <w:vMerge/>
            <w:vAlign w:val="center"/>
            <w:hideMark/>
          </w:tcPr>
          <w:p w14:paraId="35C5D27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0127B1B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14</w:t>
            </w:r>
          </w:p>
        </w:tc>
        <w:tc>
          <w:tcPr>
            <w:tcW w:w="43.0%" w:type="pct"/>
            <w:shd w:val="clear" w:color="auto" w:fill="A6A6A6" w:themeFill="background1" w:themeFillShade="A6"/>
            <w:vAlign w:val="center"/>
            <w:hideMark/>
          </w:tcPr>
          <w:p w14:paraId="6ADA7454"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推廣綠色旅館（縣市層級或鄉鎮市區層級）</w:t>
            </w:r>
          </w:p>
        </w:tc>
        <w:tc>
          <w:tcPr>
            <w:tcW w:w="9.0%" w:type="pct"/>
            <w:shd w:val="clear" w:color="auto" w:fill="A6A6A6" w:themeFill="background1" w:themeFillShade="A6"/>
            <w:noWrap/>
            <w:vAlign w:val="center"/>
            <w:hideMark/>
          </w:tcPr>
          <w:p w14:paraId="59AD9E18"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shd w:val="clear" w:color="auto" w:fill="A6A6A6" w:themeFill="background1" w:themeFillShade="A6"/>
            <w:noWrap/>
            <w:vAlign w:val="center"/>
            <w:hideMark/>
          </w:tcPr>
          <w:p w14:paraId="7496F38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5E09891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3FF6DF7F" w14:textId="77777777" w:rsidTr="00445392">
        <w:trPr>
          <w:trHeight w:val="330"/>
          <w:jc w:val="center"/>
        </w:trPr>
        <w:tc>
          <w:tcPr>
            <w:tcW w:w="15.0%" w:type="pct"/>
            <w:vMerge w:val="restart"/>
            <w:noWrap/>
            <w:vAlign w:val="center"/>
            <w:hideMark/>
          </w:tcPr>
          <w:p w14:paraId="4B82B72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永續經營</w:t>
            </w:r>
          </w:p>
        </w:tc>
        <w:tc>
          <w:tcPr>
            <w:tcW w:w="8.0%" w:type="pct"/>
            <w:shd w:val="clear" w:color="auto" w:fill="A6A6A6" w:themeFill="background1" w:themeFillShade="A6"/>
            <w:noWrap/>
            <w:vAlign w:val="center"/>
            <w:hideMark/>
          </w:tcPr>
          <w:p w14:paraId="70B8551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w:t>
            </w:r>
          </w:p>
        </w:tc>
        <w:tc>
          <w:tcPr>
            <w:tcW w:w="43.0%" w:type="pct"/>
            <w:shd w:val="clear" w:color="auto" w:fill="A6A6A6" w:themeFill="background1" w:themeFillShade="A6"/>
            <w:vAlign w:val="center"/>
            <w:hideMark/>
          </w:tcPr>
          <w:p w14:paraId="6AA42C1D"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推廣高污染鍋爐汰換（縣市層級）</w:t>
            </w:r>
          </w:p>
        </w:tc>
        <w:tc>
          <w:tcPr>
            <w:tcW w:w="9.0%" w:type="pct"/>
            <w:shd w:val="clear" w:color="auto" w:fill="A6A6A6" w:themeFill="background1" w:themeFillShade="A6"/>
            <w:noWrap/>
            <w:vAlign w:val="center"/>
            <w:hideMark/>
          </w:tcPr>
          <w:p w14:paraId="373D448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shd w:val="clear" w:color="auto" w:fill="A6A6A6" w:themeFill="background1" w:themeFillShade="A6"/>
            <w:noWrap/>
            <w:vAlign w:val="center"/>
            <w:hideMark/>
          </w:tcPr>
          <w:p w14:paraId="447BC44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5B2545E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216108C5" w14:textId="77777777" w:rsidTr="00445392">
        <w:trPr>
          <w:trHeight w:val="330"/>
          <w:jc w:val="center"/>
        </w:trPr>
        <w:tc>
          <w:tcPr>
            <w:tcW w:w="15.0%" w:type="pct"/>
            <w:vMerge/>
            <w:vAlign w:val="center"/>
            <w:hideMark/>
          </w:tcPr>
          <w:p w14:paraId="7CE8D04B"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0A8BC03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w:t>
            </w:r>
          </w:p>
        </w:tc>
        <w:tc>
          <w:tcPr>
            <w:tcW w:w="43.0%" w:type="pct"/>
            <w:vAlign w:val="center"/>
            <w:hideMark/>
          </w:tcPr>
          <w:p w14:paraId="2E58BD7E"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實施區域災害防救與演練</w:t>
            </w:r>
          </w:p>
        </w:tc>
        <w:tc>
          <w:tcPr>
            <w:tcW w:w="9.0%" w:type="pct"/>
            <w:noWrap/>
            <w:vAlign w:val="center"/>
            <w:hideMark/>
          </w:tcPr>
          <w:p w14:paraId="1D6A4C4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11FC76B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1D6406A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1ECF973D" w14:textId="77777777" w:rsidTr="00445392">
        <w:trPr>
          <w:trHeight w:val="330"/>
          <w:jc w:val="center"/>
        </w:trPr>
        <w:tc>
          <w:tcPr>
            <w:tcW w:w="15.0%" w:type="pct"/>
            <w:vMerge/>
            <w:vAlign w:val="center"/>
            <w:hideMark/>
          </w:tcPr>
          <w:p w14:paraId="229A32F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10A175C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3</w:t>
            </w:r>
          </w:p>
        </w:tc>
        <w:tc>
          <w:tcPr>
            <w:tcW w:w="43.0%" w:type="pct"/>
            <w:vAlign w:val="center"/>
            <w:hideMark/>
          </w:tcPr>
          <w:p w14:paraId="1D2F7962"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推廣環保集點制度（綠點）</w:t>
            </w:r>
          </w:p>
        </w:tc>
        <w:tc>
          <w:tcPr>
            <w:tcW w:w="9.0%" w:type="pct"/>
            <w:noWrap/>
            <w:vAlign w:val="center"/>
            <w:hideMark/>
          </w:tcPr>
          <w:p w14:paraId="4150594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427DC6D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6E4316D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445392" w:rsidRPr="008446CF" w14:paraId="754AD701" w14:textId="77777777" w:rsidTr="00445392">
        <w:trPr>
          <w:trHeight w:val="660"/>
          <w:jc w:val="center"/>
        </w:trPr>
        <w:tc>
          <w:tcPr>
            <w:tcW w:w="15.0%" w:type="pct"/>
            <w:vMerge/>
            <w:vAlign w:val="center"/>
            <w:hideMark/>
          </w:tcPr>
          <w:p w14:paraId="1CE9B8EF"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4D685E06"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4</w:t>
            </w:r>
          </w:p>
        </w:tc>
        <w:tc>
          <w:tcPr>
            <w:tcW w:w="43.0%" w:type="pct"/>
            <w:vAlign w:val="center"/>
            <w:hideMark/>
          </w:tcPr>
          <w:p w14:paraId="37EBE4AC"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推動區域災害潛勢調查分析及調適規劃</w:t>
            </w:r>
          </w:p>
        </w:tc>
        <w:tc>
          <w:tcPr>
            <w:tcW w:w="9.0%" w:type="pct"/>
            <w:noWrap/>
            <w:vAlign w:val="center"/>
            <w:hideMark/>
          </w:tcPr>
          <w:p w14:paraId="6FB061D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5CA565C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503DFE1F"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25</w:t>
            </w:r>
          </w:p>
        </w:tc>
      </w:tr>
      <w:tr w:rsidR="00445392" w:rsidRPr="008446CF" w14:paraId="1EEE1212" w14:textId="77777777" w:rsidTr="00445392">
        <w:trPr>
          <w:trHeight w:val="660"/>
          <w:jc w:val="center"/>
        </w:trPr>
        <w:tc>
          <w:tcPr>
            <w:tcW w:w="15.0%" w:type="pct"/>
            <w:vMerge/>
            <w:vAlign w:val="center"/>
            <w:hideMark/>
          </w:tcPr>
          <w:p w14:paraId="5327493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25305C3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5</w:t>
            </w:r>
          </w:p>
        </w:tc>
        <w:tc>
          <w:tcPr>
            <w:tcW w:w="43.0%" w:type="pct"/>
            <w:shd w:val="clear" w:color="auto" w:fill="A6A6A6" w:themeFill="background1" w:themeFillShade="A6"/>
            <w:vAlign w:val="center"/>
            <w:hideMark/>
          </w:tcPr>
          <w:p w14:paraId="4B4F2570"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建置低碳永續行動項目之獎勵補助制度（縣市層級）</w:t>
            </w:r>
          </w:p>
        </w:tc>
        <w:tc>
          <w:tcPr>
            <w:tcW w:w="9.0%" w:type="pct"/>
            <w:shd w:val="clear" w:color="auto" w:fill="A6A6A6" w:themeFill="background1" w:themeFillShade="A6"/>
            <w:noWrap/>
            <w:vAlign w:val="center"/>
            <w:hideMark/>
          </w:tcPr>
          <w:p w14:paraId="365C2A0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shd w:val="clear" w:color="auto" w:fill="A6A6A6" w:themeFill="background1" w:themeFillShade="A6"/>
            <w:noWrap/>
            <w:vAlign w:val="center"/>
            <w:hideMark/>
          </w:tcPr>
          <w:p w14:paraId="08C44CE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6DC7A41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445392" w:rsidRPr="008446CF" w14:paraId="1844C034" w14:textId="77777777" w:rsidTr="00445392">
        <w:trPr>
          <w:trHeight w:val="330"/>
          <w:jc w:val="center"/>
        </w:trPr>
        <w:tc>
          <w:tcPr>
            <w:tcW w:w="15.0%" w:type="pct"/>
            <w:vMerge/>
            <w:vAlign w:val="center"/>
            <w:hideMark/>
          </w:tcPr>
          <w:p w14:paraId="2E37F39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338994EB"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6</w:t>
            </w:r>
          </w:p>
        </w:tc>
        <w:tc>
          <w:tcPr>
            <w:tcW w:w="43.0%" w:type="pct"/>
            <w:vAlign w:val="center"/>
            <w:hideMark/>
          </w:tcPr>
          <w:p w14:paraId="4022CEC4"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落實機關節約能源行動計畫</w:t>
            </w:r>
          </w:p>
        </w:tc>
        <w:tc>
          <w:tcPr>
            <w:tcW w:w="9.0%" w:type="pct"/>
            <w:noWrap/>
            <w:vAlign w:val="center"/>
            <w:hideMark/>
          </w:tcPr>
          <w:p w14:paraId="1263156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7E393FA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754CA43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445392" w:rsidRPr="008446CF" w14:paraId="4F548EDF" w14:textId="77777777" w:rsidTr="00445392">
        <w:trPr>
          <w:trHeight w:val="330"/>
          <w:jc w:val="center"/>
        </w:trPr>
        <w:tc>
          <w:tcPr>
            <w:tcW w:w="15.0%" w:type="pct"/>
            <w:vMerge/>
            <w:vAlign w:val="center"/>
            <w:hideMark/>
          </w:tcPr>
          <w:p w14:paraId="208E45D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0D1AE0E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7</w:t>
            </w:r>
          </w:p>
        </w:tc>
        <w:tc>
          <w:tcPr>
            <w:tcW w:w="43.0%" w:type="pct"/>
            <w:vAlign w:val="center"/>
            <w:hideMark/>
          </w:tcPr>
          <w:p w14:paraId="5B3247BE"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實施低碳永續自治規章</w:t>
            </w:r>
          </w:p>
        </w:tc>
        <w:tc>
          <w:tcPr>
            <w:tcW w:w="9.0%" w:type="pct"/>
            <w:noWrap/>
            <w:vAlign w:val="center"/>
            <w:hideMark/>
          </w:tcPr>
          <w:p w14:paraId="32F737B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51212C5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00AEDCA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7B3BF498" w14:textId="77777777" w:rsidTr="00445392">
        <w:trPr>
          <w:trHeight w:val="660"/>
          <w:jc w:val="center"/>
        </w:trPr>
        <w:tc>
          <w:tcPr>
            <w:tcW w:w="15.0%" w:type="pct"/>
            <w:vMerge/>
            <w:vAlign w:val="center"/>
            <w:hideMark/>
          </w:tcPr>
          <w:p w14:paraId="79F9D96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01171CCB"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8</w:t>
            </w:r>
          </w:p>
        </w:tc>
        <w:tc>
          <w:tcPr>
            <w:tcW w:w="43.0%" w:type="pct"/>
            <w:shd w:val="clear" w:color="auto" w:fill="A6A6A6" w:themeFill="background1" w:themeFillShade="A6"/>
            <w:vAlign w:val="center"/>
            <w:hideMark/>
          </w:tcPr>
          <w:p w14:paraId="6EB84453"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建立企業參與機制（縣市層級或鄉鎮市區層級）</w:t>
            </w:r>
          </w:p>
        </w:tc>
        <w:tc>
          <w:tcPr>
            <w:tcW w:w="9.0%" w:type="pct"/>
            <w:shd w:val="clear" w:color="auto" w:fill="A6A6A6" w:themeFill="background1" w:themeFillShade="A6"/>
            <w:noWrap/>
            <w:vAlign w:val="center"/>
            <w:hideMark/>
          </w:tcPr>
          <w:p w14:paraId="2E222748"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shd w:val="clear" w:color="auto" w:fill="A6A6A6" w:themeFill="background1" w:themeFillShade="A6"/>
            <w:noWrap/>
            <w:vAlign w:val="center"/>
            <w:hideMark/>
          </w:tcPr>
          <w:p w14:paraId="6F49AF3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78D4152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38D48285" w14:textId="77777777" w:rsidTr="00445392">
        <w:trPr>
          <w:trHeight w:val="330"/>
          <w:jc w:val="center"/>
        </w:trPr>
        <w:tc>
          <w:tcPr>
            <w:tcW w:w="15.0%" w:type="pct"/>
            <w:vMerge/>
            <w:vAlign w:val="center"/>
            <w:hideMark/>
          </w:tcPr>
          <w:p w14:paraId="4623686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5769E52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9</w:t>
            </w:r>
          </w:p>
        </w:tc>
        <w:tc>
          <w:tcPr>
            <w:tcW w:w="43.0%" w:type="pct"/>
            <w:vAlign w:val="center"/>
            <w:hideMark/>
          </w:tcPr>
          <w:p w14:paraId="1488F4EB"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建立綠色產業聯盟</w:t>
            </w:r>
          </w:p>
        </w:tc>
        <w:tc>
          <w:tcPr>
            <w:tcW w:w="9.0%" w:type="pct"/>
            <w:noWrap/>
            <w:vAlign w:val="center"/>
            <w:hideMark/>
          </w:tcPr>
          <w:p w14:paraId="6528967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61221F5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75181B1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5E54D3ED" w14:textId="77777777" w:rsidTr="00445392">
        <w:trPr>
          <w:trHeight w:val="660"/>
          <w:jc w:val="center"/>
        </w:trPr>
        <w:tc>
          <w:tcPr>
            <w:tcW w:w="15.0%" w:type="pct"/>
            <w:vMerge/>
            <w:vAlign w:val="center"/>
            <w:hideMark/>
          </w:tcPr>
          <w:p w14:paraId="4BA00CA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5611F81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c>
          <w:tcPr>
            <w:tcW w:w="43.0%" w:type="pct"/>
            <w:shd w:val="clear" w:color="auto" w:fill="A6A6A6" w:themeFill="background1" w:themeFillShade="A6"/>
            <w:vAlign w:val="center"/>
            <w:hideMark/>
          </w:tcPr>
          <w:p w14:paraId="0A67AEFA"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辦理企業低碳永續認證評比（縣市層級）</w:t>
            </w:r>
          </w:p>
        </w:tc>
        <w:tc>
          <w:tcPr>
            <w:tcW w:w="9.0%" w:type="pct"/>
            <w:shd w:val="clear" w:color="auto" w:fill="A6A6A6" w:themeFill="background1" w:themeFillShade="A6"/>
            <w:noWrap/>
            <w:vAlign w:val="center"/>
            <w:hideMark/>
          </w:tcPr>
          <w:p w14:paraId="46B062C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shd w:val="clear" w:color="auto" w:fill="A6A6A6" w:themeFill="background1" w:themeFillShade="A6"/>
            <w:noWrap/>
            <w:vAlign w:val="center"/>
            <w:hideMark/>
          </w:tcPr>
          <w:p w14:paraId="77C9F10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192FEAF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71E1986C" w14:textId="77777777" w:rsidTr="00445392">
        <w:trPr>
          <w:trHeight w:val="660"/>
          <w:jc w:val="center"/>
        </w:trPr>
        <w:tc>
          <w:tcPr>
            <w:tcW w:w="15.0%" w:type="pct"/>
            <w:vMerge/>
            <w:vAlign w:val="center"/>
            <w:hideMark/>
          </w:tcPr>
          <w:p w14:paraId="775303A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46C05F0F"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11</w:t>
            </w:r>
          </w:p>
        </w:tc>
        <w:tc>
          <w:tcPr>
            <w:tcW w:w="43.0%" w:type="pct"/>
            <w:shd w:val="clear" w:color="auto" w:fill="A6A6A6" w:themeFill="background1" w:themeFillShade="A6"/>
            <w:vAlign w:val="center"/>
            <w:hideMark/>
          </w:tcPr>
          <w:p w14:paraId="5D0B953E"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辦理村里（社區）低碳永續認證評比（縣市層級）</w:t>
            </w:r>
          </w:p>
        </w:tc>
        <w:tc>
          <w:tcPr>
            <w:tcW w:w="9.0%" w:type="pct"/>
            <w:shd w:val="clear" w:color="auto" w:fill="A6A6A6" w:themeFill="background1" w:themeFillShade="A6"/>
            <w:noWrap/>
            <w:vAlign w:val="center"/>
            <w:hideMark/>
          </w:tcPr>
          <w:p w14:paraId="206960B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shd w:val="clear" w:color="auto" w:fill="A6A6A6" w:themeFill="background1" w:themeFillShade="A6"/>
            <w:noWrap/>
            <w:vAlign w:val="center"/>
            <w:hideMark/>
          </w:tcPr>
          <w:p w14:paraId="05B0034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4C79A5F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2BDDF2D0" w14:textId="77777777" w:rsidTr="00445392">
        <w:trPr>
          <w:trHeight w:val="660"/>
          <w:jc w:val="center"/>
        </w:trPr>
        <w:tc>
          <w:tcPr>
            <w:tcW w:w="15.0%" w:type="pct"/>
            <w:vMerge/>
            <w:vAlign w:val="center"/>
            <w:hideMark/>
          </w:tcPr>
          <w:p w14:paraId="76A16C4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29C4DCF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12</w:t>
            </w:r>
          </w:p>
        </w:tc>
        <w:tc>
          <w:tcPr>
            <w:tcW w:w="43.0%" w:type="pct"/>
            <w:shd w:val="clear" w:color="auto" w:fill="A6A6A6" w:themeFill="background1" w:themeFillShade="A6"/>
            <w:vAlign w:val="center"/>
            <w:hideMark/>
          </w:tcPr>
          <w:p w14:paraId="005D56C9"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辦理學校低碳永續認證評比（縣市層級）</w:t>
            </w:r>
          </w:p>
        </w:tc>
        <w:tc>
          <w:tcPr>
            <w:tcW w:w="9.0%" w:type="pct"/>
            <w:shd w:val="clear" w:color="auto" w:fill="A6A6A6" w:themeFill="background1" w:themeFillShade="A6"/>
            <w:noWrap/>
            <w:vAlign w:val="center"/>
            <w:hideMark/>
          </w:tcPr>
          <w:p w14:paraId="17D6FDD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shd w:val="clear" w:color="auto" w:fill="A6A6A6" w:themeFill="background1" w:themeFillShade="A6"/>
            <w:noWrap/>
            <w:vAlign w:val="center"/>
            <w:hideMark/>
          </w:tcPr>
          <w:p w14:paraId="2DD4EA0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5C22532E"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3B95A2F9" w14:textId="77777777" w:rsidTr="00445392">
        <w:trPr>
          <w:trHeight w:val="330"/>
          <w:jc w:val="center"/>
        </w:trPr>
        <w:tc>
          <w:tcPr>
            <w:tcW w:w="15.0%" w:type="pct"/>
            <w:vMerge/>
            <w:vAlign w:val="center"/>
            <w:hideMark/>
          </w:tcPr>
          <w:p w14:paraId="7CB8ED0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5D69183A"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13</w:t>
            </w:r>
          </w:p>
        </w:tc>
        <w:tc>
          <w:tcPr>
            <w:tcW w:w="43.0%" w:type="pct"/>
            <w:vAlign w:val="center"/>
            <w:hideMark/>
          </w:tcPr>
          <w:p w14:paraId="23D35365"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建立全區碳盤查</w:t>
            </w:r>
          </w:p>
        </w:tc>
        <w:tc>
          <w:tcPr>
            <w:tcW w:w="9.0%" w:type="pct"/>
            <w:noWrap/>
            <w:vAlign w:val="center"/>
            <w:hideMark/>
          </w:tcPr>
          <w:p w14:paraId="7D3319D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2C741AC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7D337ED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76D5B05C" w14:textId="77777777" w:rsidTr="00445392">
        <w:trPr>
          <w:trHeight w:val="330"/>
          <w:jc w:val="center"/>
        </w:trPr>
        <w:tc>
          <w:tcPr>
            <w:tcW w:w="15.0%" w:type="pct"/>
            <w:vMerge/>
            <w:vAlign w:val="center"/>
            <w:hideMark/>
          </w:tcPr>
          <w:p w14:paraId="7699EC04"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0A00533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14</w:t>
            </w:r>
          </w:p>
        </w:tc>
        <w:tc>
          <w:tcPr>
            <w:tcW w:w="43.0%" w:type="pct"/>
            <w:vAlign w:val="center"/>
            <w:hideMark/>
          </w:tcPr>
          <w:p w14:paraId="4984041F"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推動環境教育場所認證</w:t>
            </w:r>
          </w:p>
        </w:tc>
        <w:tc>
          <w:tcPr>
            <w:tcW w:w="9.0%" w:type="pct"/>
            <w:noWrap/>
            <w:vAlign w:val="center"/>
            <w:hideMark/>
          </w:tcPr>
          <w:p w14:paraId="689EEF21"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3448A4F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61EDB21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0DD29E5C" w14:textId="77777777" w:rsidTr="00445392">
        <w:trPr>
          <w:trHeight w:val="330"/>
          <w:jc w:val="center"/>
        </w:trPr>
        <w:tc>
          <w:tcPr>
            <w:tcW w:w="15.0%" w:type="pct"/>
            <w:vMerge/>
            <w:vAlign w:val="center"/>
            <w:hideMark/>
          </w:tcPr>
          <w:p w14:paraId="7EDBA65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4B8A422F"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c>
          <w:tcPr>
            <w:tcW w:w="43.0%" w:type="pct"/>
            <w:vAlign w:val="center"/>
            <w:hideMark/>
          </w:tcPr>
          <w:p w14:paraId="1219DD6B"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辦理低碳永續相關國際合作與交流</w:t>
            </w:r>
          </w:p>
        </w:tc>
        <w:tc>
          <w:tcPr>
            <w:tcW w:w="9.0%" w:type="pct"/>
            <w:noWrap/>
            <w:vAlign w:val="center"/>
            <w:hideMark/>
          </w:tcPr>
          <w:p w14:paraId="05500B45"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6ACD0EC9"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57BD221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445392" w:rsidRPr="008446CF" w14:paraId="64396EE6" w14:textId="77777777" w:rsidTr="00445392">
        <w:trPr>
          <w:trHeight w:val="330"/>
          <w:jc w:val="center"/>
        </w:trPr>
        <w:tc>
          <w:tcPr>
            <w:tcW w:w="15.0%" w:type="pct"/>
            <w:vMerge/>
            <w:vAlign w:val="center"/>
            <w:hideMark/>
          </w:tcPr>
          <w:p w14:paraId="6411F182"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1F6AEA0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16</w:t>
            </w:r>
          </w:p>
        </w:tc>
        <w:tc>
          <w:tcPr>
            <w:tcW w:w="43.0%" w:type="pct"/>
            <w:vAlign w:val="center"/>
            <w:hideMark/>
          </w:tcPr>
          <w:p w14:paraId="63A02A23"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地層下陷區地下水資源管理</w:t>
            </w:r>
          </w:p>
        </w:tc>
        <w:tc>
          <w:tcPr>
            <w:tcW w:w="9.0%" w:type="pct"/>
            <w:noWrap/>
            <w:vAlign w:val="center"/>
            <w:hideMark/>
          </w:tcPr>
          <w:p w14:paraId="127D71A3"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717D236C"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68C4E2B0"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25</w:t>
            </w:r>
          </w:p>
        </w:tc>
      </w:tr>
      <w:tr w:rsidR="00445392" w:rsidRPr="008446CF" w14:paraId="2A28FBE5" w14:textId="77777777" w:rsidTr="00445392">
        <w:trPr>
          <w:trHeight w:val="330"/>
          <w:jc w:val="center"/>
        </w:trPr>
        <w:tc>
          <w:tcPr>
            <w:tcW w:w="15.0%" w:type="pct"/>
            <w:vMerge/>
            <w:vAlign w:val="center"/>
            <w:hideMark/>
          </w:tcPr>
          <w:p w14:paraId="0A605C27"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2DBBFB8B"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17</w:t>
            </w:r>
          </w:p>
        </w:tc>
        <w:tc>
          <w:tcPr>
            <w:tcW w:w="43.0%" w:type="pct"/>
            <w:vAlign w:val="center"/>
            <w:hideMark/>
          </w:tcPr>
          <w:p w14:paraId="1FADBFE4" w14:textId="77777777" w:rsidR="00445392" w:rsidRPr="008446CF" w:rsidRDefault="00445392" w:rsidP="00445392">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推動綠色融資（信用保證）</w:t>
            </w:r>
          </w:p>
        </w:tc>
        <w:tc>
          <w:tcPr>
            <w:tcW w:w="9.0%" w:type="pct"/>
            <w:noWrap/>
            <w:vAlign w:val="center"/>
            <w:hideMark/>
          </w:tcPr>
          <w:p w14:paraId="67A750BD"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18D1445F"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2F389E98" w14:textId="77777777" w:rsidR="00445392" w:rsidRPr="008446CF" w:rsidRDefault="00445392" w:rsidP="00445392">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bl>
    <w:p w14:paraId="01544F65" w14:textId="77777777" w:rsidR="00445392" w:rsidRPr="009E57ED" w:rsidRDefault="00445392" w:rsidP="00445392">
      <w:pPr>
        <w:spacing w:line="22pt" w:lineRule="exact"/>
        <w:jc w:val="center"/>
        <w:rPr>
          <w:rFonts w:ascii="標楷體" w:eastAsia="標楷體" w:hAnsi="標楷體"/>
          <w:sz w:val="28"/>
          <w:szCs w:val="28"/>
        </w:rPr>
      </w:pPr>
    </w:p>
    <w:p w14:paraId="7B6F7491" w14:textId="51FB43F8" w:rsidR="0021491A" w:rsidRDefault="0021491A">
      <w:pPr>
        <w:pBdr>
          <w:top w:val="none" w:sz="0" w:space="0" w:color="auto"/>
          <w:left w:val="none" w:sz="0" w:space="0" w:color="auto"/>
          <w:bottom w:val="none" w:sz="0" w:space="0" w:color="auto"/>
          <w:right w:val="none" w:sz="0" w:space="0" w:color="auto"/>
        </w:pBdr>
        <w:textAlignment w:val="auto"/>
        <w:rPr>
          <w:rFonts w:ascii="標楷體" w:eastAsia="標楷體" w:hAnsi="標楷體"/>
          <w:b/>
          <w:sz w:val="28"/>
          <w:szCs w:val="28"/>
        </w:rPr>
      </w:pPr>
      <w:r>
        <w:rPr>
          <w:rFonts w:ascii="標楷體" w:eastAsia="標楷體" w:hAnsi="標楷體"/>
          <w:b/>
          <w:sz w:val="28"/>
          <w:szCs w:val="28"/>
        </w:rPr>
        <w:br w:type="page"/>
      </w:r>
    </w:p>
    <w:p w14:paraId="38FBBBE5" w14:textId="77777777" w:rsidR="0021491A" w:rsidRPr="004A0C39" w:rsidRDefault="0021491A" w:rsidP="0021491A">
      <w:pPr>
        <w:spacing w:line="22pt" w:lineRule="exact"/>
        <w:ind w:firstLineChars="200" w:firstLine="24pt"/>
        <w:jc w:val="center"/>
        <w:rPr>
          <w:rFonts w:ascii="標楷體" w:eastAsia="標楷體" w:hAnsi="標楷體"/>
          <w:sz w:val="28"/>
          <w:szCs w:val="28"/>
        </w:rPr>
      </w:pPr>
      <w:r w:rsidRPr="002A45CD">
        <w:rPr>
          <w:rFonts w:ascii="標楷體" w:eastAsia="標楷體" w:hAnsi="標楷體" w:hint="eastAsia"/>
          <w:sz w:val="24"/>
          <w:szCs w:val="28"/>
        </w:rPr>
        <w:lastRenderedPageBreak/>
        <w:t>表</w:t>
      </w:r>
      <w:r>
        <w:rPr>
          <w:rFonts w:ascii="標楷體" w:eastAsia="標楷體" w:hAnsi="標楷體" w:hint="eastAsia"/>
          <w:sz w:val="24"/>
          <w:szCs w:val="28"/>
        </w:rPr>
        <w:t>3</w:t>
      </w:r>
      <w:r w:rsidRPr="002A45CD">
        <w:rPr>
          <w:rFonts w:ascii="標楷體" w:eastAsia="標楷體" w:hAnsi="標楷體" w:hint="eastAsia"/>
          <w:sz w:val="24"/>
          <w:szCs w:val="28"/>
        </w:rPr>
        <w:t xml:space="preserve"> 行動項目總表</w:t>
      </w:r>
      <w:r>
        <w:rPr>
          <w:rFonts w:ascii="標楷體" w:eastAsia="標楷體" w:hAnsi="標楷體" w:hint="eastAsia"/>
          <w:sz w:val="24"/>
          <w:szCs w:val="28"/>
        </w:rPr>
        <w:t>(本年度欲執行項目)</w:t>
      </w:r>
    </w:p>
    <w:tbl>
      <w:tblPr>
        <w:tblStyle w:val="afff3"/>
        <w:tblW w:w="99.0%" w:type="pct"/>
        <w:jc w:val="center"/>
        <w:tblLook w:firstRow="1" w:lastRow="0" w:firstColumn="1" w:lastColumn="0" w:noHBand="0" w:noVBand="1"/>
      </w:tblPr>
      <w:tblGrid>
        <w:gridCol w:w="1443"/>
        <w:gridCol w:w="741"/>
        <w:gridCol w:w="4656"/>
        <w:gridCol w:w="816"/>
        <w:gridCol w:w="841"/>
        <w:gridCol w:w="1142"/>
      </w:tblGrid>
      <w:tr w:rsidR="0021491A" w:rsidRPr="008446CF" w14:paraId="780149B0" w14:textId="77777777" w:rsidTr="001C064F">
        <w:trPr>
          <w:trHeight w:val="720"/>
          <w:tblHeader/>
          <w:jc w:val="center"/>
        </w:trPr>
        <w:tc>
          <w:tcPr>
            <w:tcW w:w="15.0%" w:type="pct"/>
            <w:shd w:val="clear" w:color="auto" w:fill="D9D9D9" w:themeFill="background1" w:themeFillShade="D9"/>
            <w:noWrap/>
            <w:vAlign w:val="center"/>
            <w:hideMark/>
          </w:tcPr>
          <w:p w14:paraId="2C640221" w14:textId="77777777" w:rsidR="0021491A" w:rsidRDefault="0021491A" w:rsidP="001C064F">
            <w:pPr>
              <w:adjustRightInd w:val="0"/>
              <w:snapToGrid w:val="0"/>
              <w:spacing w:line="12pt" w:lineRule="atLeast"/>
              <w:jc w:val="center"/>
              <w:rPr>
                <w:rFonts w:ascii="標楷體" w:eastAsia="標楷體" w:hAnsi="標楷體"/>
                <w:sz w:val="24"/>
                <w:szCs w:val="24"/>
              </w:rPr>
            </w:pPr>
            <w:r>
              <w:rPr>
                <w:rFonts w:ascii="標楷體" w:eastAsia="標楷體" w:hAnsi="標楷體" w:hint="eastAsia"/>
                <w:sz w:val="24"/>
                <w:szCs w:val="24"/>
              </w:rPr>
              <w:t>六大面向</w:t>
            </w:r>
          </w:p>
          <w:p w14:paraId="13B27FD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運作機能</w:t>
            </w:r>
          </w:p>
        </w:tc>
        <w:tc>
          <w:tcPr>
            <w:tcW w:w="8.0%" w:type="pct"/>
            <w:shd w:val="clear" w:color="auto" w:fill="D9D9D9" w:themeFill="background1" w:themeFillShade="D9"/>
            <w:noWrap/>
            <w:vAlign w:val="center"/>
            <w:hideMark/>
          </w:tcPr>
          <w:p w14:paraId="41DEF20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項次</w:t>
            </w:r>
          </w:p>
        </w:tc>
        <w:tc>
          <w:tcPr>
            <w:tcW w:w="47.0%" w:type="pct"/>
            <w:shd w:val="clear" w:color="auto" w:fill="D9D9D9" w:themeFill="background1" w:themeFillShade="D9"/>
            <w:vAlign w:val="center"/>
            <w:hideMark/>
          </w:tcPr>
          <w:p w14:paraId="20F80D13"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行動項目</w:t>
            </w:r>
          </w:p>
        </w:tc>
        <w:tc>
          <w:tcPr>
            <w:tcW w:w="5.0%" w:type="pct"/>
            <w:shd w:val="clear" w:color="auto" w:fill="D9D9D9" w:themeFill="background1" w:themeFillShade="D9"/>
            <w:noWrap/>
            <w:vAlign w:val="center"/>
            <w:hideMark/>
          </w:tcPr>
          <w:p w14:paraId="671A6884" w14:textId="77777777" w:rsidR="0021491A" w:rsidRDefault="0021491A" w:rsidP="001C064F">
            <w:pPr>
              <w:adjustRightInd w:val="0"/>
              <w:snapToGrid w:val="0"/>
              <w:spacing w:line="12pt" w:lineRule="atLeast"/>
              <w:jc w:val="center"/>
              <w:rPr>
                <w:rFonts w:ascii="標楷體" w:eastAsia="標楷體" w:hAnsi="標楷體"/>
                <w:sz w:val="24"/>
                <w:szCs w:val="24"/>
              </w:rPr>
            </w:pPr>
            <w:r>
              <w:rPr>
                <w:rFonts w:ascii="標楷體" w:eastAsia="標楷體" w:hAnsi="標楷體" w:hint="eastAsia"/>
                <w:sz w:val="24"/>
                <w:szCs w:val="24"/>
              </w:rPr>
              <w:t>必選/</w:t>
            </w:r>
          </w:p>
          <w:p w14:paraId="7B288F41"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shd w:val="clear" w:color="auto" w:fill="D9D9D9" w:themeFill="background1" w:themeFillShade="D9"/>
            <w:noWrap/>
            <w:vAlign w:val="center"/>
            <w:hideMark/>
          </w:tcPr>
          <w:p w14:paraId="5E0CA1C1"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勾選</w:t>
            </w:r>
          </w:p>
        </w:tc>
        <w:tc>
          <w:tcPr>
            <w:tcW w:w="12.0%" w:type="pct"/>
            <w:shd w:val="clear" w:color="auto" w:fill="D9D9D9" w:themeFill="background1" w:themeFillShade="D9"/>
            <w:vAlign w:val="center"/>
            <w:hideMark/>
          </w:tcPr>
          <w:p w14:paraId="25A64DB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分數級別</w:t>
            </w:r>
          </w:p>
        </w:tc>
      </w:tr>
      <w:tr w:rsidR="0021491A" w:rsidRPr="008446CF" w14:paraId="339A056A" w14:textId="77777777" w:rsidTr="001C064F">
        <w:trPr>
          <w:trHeight w:val="330"/>
          <w:jc w:val="center"/>
        </w:trPr>
        <w:tc>
          <w:tcPr>
            <w:tcW w:w="15.0%" w:type="pct"/>
            <w:vMerge w:val="restart"/>
            <w:noWrap/>
            <w:vAlign w:val="center"/>
            <w:hideMark/>
          </w:tcPr>
          <w:p w14:paraId="6474D2B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生態綠化</w:t>
            </w:r>
          </w:p>
        </w:tc>
        <w:tc>
          <w:tcPr>
            <w:tcW w:w="8.0%" w:type="pct"/>
            <w:noWrap/>
            <w:vAlign w:val="center"/>
            <w:hideMark/>
          </w:tcPr>
          <w:p w14:paraId="70C447A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w:t>
            </w:r>
          </w:p>
        </w:tc>
        <w:tc>
          <w:tcPr>
            <w:tcW w:w="47.0%" w:type="pct"/>
            <w:vAlign w:val="center"/>
            <w:hideMark/>
          </w:tcPr>
          <w:p w14:paraId="34FD28E8"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建置綠色基盤、區域保水降溫設施</w:t>
            </w:r>
          </w:p>
        </w:tc>
        <w:tc>
          <w:tcPr>
            <w:tcW w:w="5.0%" w:type="pct"/>
            <w:noWrap/>
            <w:vAlign w:val="center"/>
            <w:hideMark/>
          </w:tcPr>
          <w:p w14:paraId="6F172D5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67323884"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0CAF13DF"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30</w:t>
            </w:r>
          </w:p>
        </w:tc>
      </w:tr>
      <w:tr w:rsidR="0021491A" w:rsidRPr="008446CF" w14:paraId="15B486BD" w14:textId="77777777" w:rsidTr="001C064F">
        <w:trPr>
          <w:trHeight w:val="330"/>
          <w:jc w:val="center"/>
        </w:trPr>
        <w:tc>
          <w:tcPr>
            <w:tcW w:w="15.0%" w:type="pct"/>
            <w:vMerge/>
            <w:vAlign w:val="center"/>
            <w:hideMark/>
          </w:tcPr>
          <w:p w14:paraId="36CE7E3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2ACCBB21"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w:t>
            </w:r>
          </w:p>
        </w:tc>
        <w:tc>
          <w:tcPr>
            <w:tcW w:w="47.0%" w:type="pct"/>
            <w:vAlign w:val="center"/>
            <w:hideMark/>
          </w:tcPr>
          <w:p w14:paraId="0B33AED8"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推動綠屋頂</w:t>
            </w:r>
          </w:p>
        </w:tc>
        <w:tc>
          <w:tcPr>
            <w:tcW w:w="5.0%" w:type="pct"/>
            <w:noWrap/>
            <w:vAlign w:val="center"/>
            <w:hideMark/>
          </w:tcPr>
          <w:p w14:paraId="58C73D61"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6E8A92D1"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552F614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0E127D3B" w14:textId="77777777" w:rsidTr="001C064F">
        <w:trPr>
          <w:trHeight w:val="330"/>
          <w:jc w:val="center"/>
        </w:trPr>
        <w:tc>
          <w:tcPr>
            <w:tcW w:w="15.0%" w:type="pct"/>
            <w:vMerge/>
            <w:vAlign w:val="center"/>
            <w:hideMark/>
          </w:tcPr>
          <w:p w14:paraId="49A1CA3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5ED86E3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3</w:t>
            </w:r>
          </w:p>
        </w:tc>
        <w:tc>
          <w:tcPr>
            <w:tcW w:w="47.0%" w:type="pct"/>
            <w:vAlign w:val="center"/>
            <w:hideMark/>
          </w:tcPr>
          <w:p w14:paraId="3009D91A"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種植原生或誘鳥誘蝶植栽</w:t>
            </w:r>
          </w:p>
        </w:tc>
        <w:tc>
          <w:tcPr>
            <w:tcW w:w="5.0%" w:type="pct"/>
            <w:noWrap/>
            <w:vAlign w:val="center"/>
            <w:hideMark/>
          </w:tcPr>
          <w:p w14:paraId="04DA841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4E0AA22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08FA86D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21491A" w:rsidRPr="008446CF" w14:paraId="0951FD31" w14:textId="77777777" w:rsidTr="001C064F">
        <w:trPr>
          <w:trHeight w:val="330"/>
          <w:jc w:val="center"/>
        </w:trPr>
        <w:tc>
          <w:tcPr>
            <w:tcW w:w="15.0%" w:type="pct"/>
            <w:vMerge/>
            <w:vAlign w:val="center"/>
            <w:hideMark/>
          </w:tcPr>
          <w:p w14:paraId="765B059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1CF264C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4</w:t>
            </w:r>
          </w:p>
        </w:tc>
        <w:tc>
          <w:tcPr>
            <w:tcW w:w="47.0%" w:type="pct"/>
            <w:vAlign w:val="center"/>
            <w:hideMark/>
          </w:tcPr>
          <w:p w14:paraId="1A11B22A"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原生種植樹造林</w:t>
            </w:r>
          </w:p>
        </w:tc>
        <w:tc>
          <w:tcPr>
            <w:tcW w:w="5.0%" w:type="pct"/>
            <w:noWrap/>
            <w:vAlign w:val="center"/>
            <w:hideMark/>
          </w:tcPr>
          <w:p w14:paraId="33ECB6BF"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1B2B8DCA"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70EB2E0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7E18981E" w14:textId="77777777" w:rsidTr="001C064F">
        <w:trPr>
          <w:trHeight w:val="330"/>
          <w:jc w:val="center"/>
        </w:trPr>
        <w:tc>
          <w:tcPr>
            <w:tcW w:w="15.0%" w:type="pct"/>
            <w:vMerge/>
            <w:vAlign w:val="center"/>
            <w:hideMark/>
          </w:tcPr>
          <w:p w14:paraId="296B064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09DBFA6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5</w:t>
            </w:r>
          </w:p>
        </w:tc>
        <w:tc>
          <w:tcPr>
            <w:tcW w:w="47.0%" w:type="pct"/>
            <w:vAlign w:val="center"/>
            <w:hideMark/>
          </w:tcPr>
          <w:p w14:paraId="57230961"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建立生物廊道、棲地或生態綠網</w:t>
            </w:r>
          </w:p>
        </w:tc>
        <w:tc>
          <w:tcPr>
            <w:tcW w:w="5.0%" w:type="pct"/>
            <w:noWrap/>
            <w:vAlign w:val="center"/>
            <w:hideMark/>
          </w:tcPr>
          <w:p w14:paraId="762BA9A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0418363A"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2FE4F85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25</w:t>
            </w:r>
          </w:p>
        </w:tc>
      </w:tr>
      <w:tr w:rsidR="0021491A" w:rsidRPr="008446CF" w14:paraId="74EFACF2" w14:textId="77777777" w:rsidTr="001C064F">
        <w:trPr>
          <w:trHeight w:val="330"/>
          <w:jc w:val="center"/>
        </w:trPr>
        <w:tc>
          <w:tcPr>
            <w:tcW w:w="15.0%" w:type="pct"/>
            <w:vMerge/>
            <w:vAlign w:val="center"/>
            <w:hideMark/>
          </w:tcPr>
          <w:p w14:paraId="1090A7A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187D0CD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6</w:t>
            </w:r>
          </w:p>
        </w:tc>
        <w:tc>
          <w:tcPr>
            <w:tcW w:w="47.0%" w:type="pct"/>
            <w:vAlign w:val="center"/>
            <w:hideMark/>
          </w:tcPr>
          <w:p w14:paraId="10622CAF"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區域綠美化</w:t>
            </w:r>
          </w:p>
        </w:tc>
        <w:tc>
          <w:tcPr>
            <w:tcW w:w="5.0%" w:type="pct"/>
            <w:noWrap/>
            <w:vAlign w:val="center"/>
            <w:hideMark/>
          </w:tcPr>
          <w:p w14:paraId="2158FF3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6E44431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4BCF90B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26C218BF" w14:textId="77777777" w:rsidTr="001C064F">
        <w:trPr>
          <w:trHeight w:val="330"/>
          <w:jc w:val="center"/>
        </w:trPr>
        <w:tc>
          <w:tcPr>
            <w:tcW w:w="15.0%" w:type="pct"/>
            <w:vMerge/>
            <w:vAlign w:val="center"/>
            <w:hideMark/>
          </w:tcPr>
          <w:p w14:paraId="29CAB26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602B083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7</w:t>
            </w:r>
          </w:p>
        </w:tc>
        <w:tc>
          <w:tcPr>
            <w:tcW w:w="47.0%" w:type="pct"/>
            <w:vAlign w:val="center"/>
            <w:hideMark/>
          </w:tcPr>
          <w:p w14:paraId="6DE7D86F"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推動透水鋪面</w:t>
            </w:r>
          </w:p>
        </w:tc>
        <w:tc>
          <w:tcPr>
            <w:tcW w:w="5.0%" w:type="pct"/>
            <w:noWrap/>
            <w:vAlign w:val="center"/>
            <w:hideMark/>
          </w:tcPr>
          <w:p w14:paraId="72671714"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77ED44B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6472E4D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21491A" w:rsidRPr="008446CF" w14:paraId="6AF2897D" w14:textId="77777777" w:rsidTr="001C064F">
        <w:trPr>
          <w:trHeight w:val="330"/>
          <w:jc w:val="center"/>
        </w:trPr>
        <w:tc>
          <w:tcPr>
            <w:tcW w:w="15.0%" w:type="pct"/>
            <w:vMerge/>
            <w:vAlign w:val="center"/>
            <w:hideMark/>
          </w:tcPr>
          <w:p w14:paraId="7F3C2EE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42E033C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8</w:t>
            </w:r>
          </w:p>
        </w:tc>
        <w:tc>
          <w:tcPr>
            <w:tcW w:w="47.0%" w:type="pct"/>
            <w:vAlign w:val="center"/>
            <w:hideMark/>
          </w:tcPr>
          <w:p w14:paraId="2E2E32E1"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營造生態水岸</w:t>
            </w:r>
          </w:p>
        </w:tc>
        <w:tc>
          <w:tcPr>
            <w:tcW w:w="5.0%" w:type="pct"/>
            <w:noWrap/>
            <w:vAlign w:val="center"/>
            <w:hideMark/>
          </w:tcPr>
          <w:p w14:paraId="3D62AB51"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0D532A81"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4A9255C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21491A" w:rsidRPr="008446CF" w14:paraId="2783752C" w14:textId="77777777" w:rsidTr="001C064F">
        <w:trPr>
          <w:trHeight w:val="330"/>
          <w:jc w:val="center"/>
        </w:trPr>
        <w:tc>
          <w:tcPr>
            <w:tcW w:w="15.0%" w:type="pct"/>
            <w:vMerge/>
            <w:vAlign w:val="center"/>
            <w:hideMark/>
          </w:tcPr>
          <w:p w14:paraId="75916F7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676D967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9</w:t>
            </w:r>
          </w:p>
        </w:tc>
        <w:tc>
          <w:tcPr>
            <w:tcW w:w="47.0%" w:type="pct"/>
            <w:vAlign w:val="center"/>
            <w:hideMark/>
          </w:tcPr>
          <w:p w14:paraId="723277FF"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推動牆面植生或綠籬</w:t>
            </w:r>
          </w:p>
        </w:tc>
        <w:tc>
          <w:tcPr>
            <w:tcW w:w="5.0%" w:type="pct"/>
            <w:noWrap/>
            <w:vAlign w:val="center"/>
            <w:hideMark/>
          </w:tcPr>
          <w:p w14:paraId="15325BE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47FBDCD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2453377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299EA28B" w14:textId="77777777" w:rsidTr="001C064F">
        <w:trPr>
          <w:trHeight w:val="330"/>
          <w:jc w:val="center"/>
        </w:trPr>
        <w:tc>
          <w:tcPr>
            <w:tcW w:w="15.0%" w:type="pct"/>
            <w:vMerge/>
            <w:vAlign w:val="center"/>
            <w:hideMark/>
          </w:tcPr>
          <w:p w14:paraId="7932E18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3002583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c>
          <w:tcPr>
            <w:tcW w:w="47.0%" w:type="pct"/>
            <w:vAlign w:val="center"/>
            <w:hideMark/>
          </w:tcPr>
          <w:p w14:paraId="64FE6EDF"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推動社區農園</w:t>
            </w:r>
          </w:p>
        </w:tc>
        <w:tc>
          <w:tcPr>
            <w:tcW w:w="5.0%" w:type="pct"/>
            <w:noWrap/>
            <w:vAlign w:val="center"/>
            <w:hideMark/>
          </w:tcPr>
          <w:p w14:paraId="0FF052C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11A3859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4949A72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0E744537" w14:textId="77777777" w:rsidTr="001C064F">
        <w:trPr>
          <w:trHeight w:val="330"/>
          <w:jc w:val="center"/>
        </w:trPr>
        <w:tc>
          <w:tcPr>
            <w:tcW w:w="15.0%" w:type="pct"/>
            <w:vMerge/>
            <w:vAlign w:val="center"/>
            <w:hideMark/>
          </w:tcPr>
          <w:p w14:paraId="45CE6F6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1B93E7F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11</w:t>
            </w:r>
          </w:p>
        </w:tc>
        <w:tc>
          <w:tcPr>
            <w:tcW w:w="47.0%" w:type="pct"/>
            <w:vAlign w:val="center"/>
            <w:hideMark/>
          </w:tcPr>
          <w:p w14:paraId="143758CF"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推動魚菜共生</w:t>
            </w:r>
          </w:p>
        </w:tc>
        <w:tc>
          <w:tcPr>
            <w:tcW w:w="5.0%" w:type="pct"/>
            <w:noWrap/>
            <w:vAlign w:val="center"/>
            <w:hideMark/>
          </w:tcPr>
          <w:p w14:paraId="2A56C1C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5D54110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7D1E4CC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02CBB67F" w14:textId="77777777" w:rsidTr="001C064F">
        <w:trPr>
          <w:trHeight w:val="660"/>
          <w:jc w:val="center"/>
        </w:trPr>
        <w:tc>
          <w:tcPr>
            <w:tcW w:w="15.0%" w:type="pct"/>
            <w:vMerge w:val="restart"/>
            <w:noWrap/>
            <w:vAlign w:val="center"/>
            <w:hideMark/>
          </w:tcPr>
          <w:p w14:paraId="1D8FF71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綠能節電</w:t>
            </w:r>
          </w:p>
        </w:tc>
        <w:tc>
          <w:tcPr>
            <w:tcW w:w="8.0%" w:type="pct"/>
            <w:shd w:val="clear" w:color="auto" w:fill="A6A6A6" w:themeFill="background1" w:themeFillShade="A6"/>
            <w:noWrap/>
            <w:vAlign w:val="center"/>
            <w:hideMark/>
          </w:tcPr>
          <w:p w14:paraId="370627D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w:t>
            </w:r>
          </w:p>
        </w:tc>
        <w:tc>
          <w:tcPr>
            <w:tcW w:w="47.0%" w:type="pct"/>
            <w:shd w:val="clear" w:color="auto" w:fill="A6A6A6" w:themeFill="background1" w:themeFillShade="A6"/>
            <w:vAlign w:val="center"/>
            <w:hideMark/>
          </w:tcPr>
          <w:p w14:paraId="0232FC5C"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落實連鎖企業、中小型服務業節能輔導(縣市層級)</w:t>
            </w:r>
          </w:p>
        </w:tc>
        <w:tc>
          <w:tcPr>
            <w:tcW w:w="5.0%" w:type="pct"/>
            <w:shd w:val="clear" w:color="auto" w:fill="A6A6A6" w:themeFill="background1" w:themeFillShade="A6"/>
            <w:noWrap/>
            <w:vAlign w:val="center"/>
            <w:hideMark/>
          </w:tcPr>
          <w:p w14:paraId="7908111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shd w:val="clear" w:color="auto" w:fill="A6A6A6" w:themeFill="background1" w:themeFillShade="A6"/>
            <w:noWrap/>
            <w:vAlign w:val="center"/>
            <w:hideMark/>
          </w:tcPr>
          <w:p w14:paraId="4583832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614A848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25</w:t>
            </w:r>
          </w:p>
        </w:tc>
      </w:tr>
      <w:tr w:rsidR="0021491A" w:rsidRPr="008446CF" w14:paraId="2F180322" w14:textId="77777777" w:rsidTr="001C064F">
        <w:trPr>
          <w:trHeight w:val="330"/>
          <w:jc w:val="center"/>
        </w:trPr>
        <w:tc>
          <w:tcPr>
            <w:tcW w:w="15.0%" w:type="pct"/>
            <w:vMerge/>
            <w:vAlign w:val="center"/>
            <w:hideMark/>
          </w:tcPr>
          <w:p w14:paraId="5C24CC2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0AB7C4F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w:t>
            </w:r>
          </w:p>
        </w:tc>
        <w:tc>
          <w:tcPr>
            <w:tcW w:w="47.0%" w:type="pct"/>
            <w:vAlign w:val="center"/>
            <w:hideMark/>
          </w:tcPr>
          <w:p w14:paraId="470CF4D4"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推廣場所適度照明</w:t>
            </w:r>
          </w:p>
        </w:tc>
        <w:tc>
          <w:tcPr>
            <w:tcW w:w="5.0%" w:type="pct"/>
            <w:noWrap/>
            <w:vAlign w:val="center"/>
            <w:hideMark/>
          </w:tcPr>
          <w:p w14:paraId="5719377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7D71B0E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0D9BDA7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54106BA6" w14:textId="77777777" w:rsidTr="001C064F">
        <w:trPr>
          <w:trHeight w:val="330"/>
          <w:jc w:val="center"/>
        </w:trPr>
        <w:tc>
          <w:tcPr>
            <w:tcW w:w="15.0%" w:type="pct"/>
            <w:vMerge/>
            <w:vAlign w:val="center"/>
            <w:hideMark/>
          </w:tcPr>
          <w:p w14:paraId="473D004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0A405DD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3</w:t>
            </w:r>
          </w:p>
        </w:tc>
        <w:tc>
          <w:tcPr>
            <w:tcW w:w="47.0%" w:type="pct"/>
            <w:vAlign w:val="center"/>
            <w:hideMark/>
          </w:tcPr>
          <w:p w14:paraId="625DB85B"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推廣使用節能燈具</w:t>
            </w:r>
          </w:p>
        </w:tc>
        <w:tc>
          <w:tcPr>
            <w:tcW w:w="5.0%" w:type="pct"/>
            <w:noWrap/>
            <w:vAlign w:val="center"/>
            <w:hideMark/>
          </w:tcPr>
          <w:p w14:paraId="4076696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19B769C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2C625981"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6747B2DA" w14:textId="77777777" w:rsidTr="001C064F">
        <w:trPr>
          <w:trHeight w:val="330"/>
          <w:jc w:val="center"/>
        </w:trPr>
        <w:tc>
          <w:tcPr>
            <w:tcW w:w="15.0%" w:type="pct"/>
            <w:vMerge/>
            <w:vAlign w:val="center"/>
            <w:hideMark/>
          </w:tcPr>
          <w:p w14:paraId="14FEAB94"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0909124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4</w:t>
            </w:r>
          </w:p>
        </w:tc>
        <w:tc>
          <w:tcPr>
            <w:tcW w:w="47.0%" w:type="pct"/>
            <w:vAlign w:val="center"/>
            <w:hideMark/>
          </w:tcPr>
          <w:p w14:paraId="3C0FDD07"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推動建築節能改善</w:t>
            </w:r>
          </w:p>
        </w:tc>
        <w:tc>
          <w:tcPr>
            <w:tcW w:w="5.0%" w:type="pct"/>
            <w:noWrap/>
            <w:vAlign w:val="center"/>
            <w:hideMark/>
          </w:tcPr>
          <w:p w14:paraId="479F3334"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417C2DA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53F1333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21491A" w:rsidRPr="008446CF" w14:paraId="56527B6B" w14:textId="77777777" w:rsidTr="001C064F">
        <w:trPr>
          <w:trHeight w:val="330"/>
          <w:jc w:val="center"/>
        </w:trPr>
        <w:tc>
          <w:tcPr>
            <w:tcW w:w="15.0%" w:type="pct"/>
            <w:vMerge/>
            <w:vAlign w:val="center"/>
            <w:hideMark/>
          </w:tcPr>
          <w:p w14:paraId="44A5538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15821EF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5</w:t>
            </w:r>
          </w:p>
        </w:tc>
        <w:tc>
          <w:tcPr>
            <w:tcW w:w="47.0%" w:type="pct"/>
            <w:vAlign w:val="center"/>
            <w:hideMark/>
          </w:tcPr>
          <w:p w14:paraId="3BEA90B2"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推動申請綠建築標章</w:t>
            </w:r>
          </w:p>
        </w:tc>
        <w:tc>
          <w:tcPr>
            <w:tcW w:w="5.0%" w:type="pct"/>
            <w:noWrap/>
            <w:vAlign w:val="center"/>
            <w:hideMark/>
          </w:tcPr>
          <w:p w14:paraId="30BDC18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7AB608B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347A63C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0B9B0BF4" w14:textId="77777777" w:rsidTr="001C064F">
        <w:trPr>
          <w:trHeight w:val="330"/>
          <w:jc w:val="center"/>
        </w:trPr>
        <w:tc>
          <w:tcPr>
            <w:tcW w:w="15.0%" w:type="pct"/>
            <w:vMerge/>
            <w:vAlign w:val="center"/>
            <w:hideMark/>
          </w:tcPr>
          <w:p w14:paraId="3555A591"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31BD828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6</w:t>
            </w:r>
          </w:p>
        </w:tc>
        <w:tc>
          <w:tcPr>
            <w:tcW w:w="47.0%" w:type="pct"/>
            <w:shd w:val="clear" w:color="auto" w:fill="A6A6A6" w:themeFill="background1" w:themeFillShade="A6"/>
            <w:vAlign w:val="center"/>
            <w:hideMark/>
          </w:tcPr>
          <w:p w14:paraId="4E44EFCC"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推動節能路燈(縣市層級)</w:t>
            </w:r>
          </w:p>
        </w:tc>
        <w:tc>
          <w:tcPr>
            <w:tcW w:w="5.0%" w:type="pct"/>
            <w:shd w:val="clear" w:color="auto" w:fill="A6A6A6" w:themeFill="background1" w:themeFillShade="A6"/>
            <w:noWrap/>
            <w:vAlign w:val="center"/>
            <w:hideMark/>
          </w:tcPr>
          <w:p w14:paraId="45B049E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shd w:val="clear" w:color="auto" w:fill="A6A6A6" w:themeFill="background1" w:themeFillShade="A6"/>
            <w:noWrap/>
            <w:vAlign w:val="center"/>
            <w:hideMark/>
          </w:tcPr>
          <w:p w14:paraId="170F6F1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4624C4B4"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21491A" w:rsidRPr="008446CF" w14:paraId="2E3E8867" w14:textId="77777777" w:rsidTr="001C064F">
        <w:trPr>
          <w:trHeight w:val="330"/>
          <w:jc w:val="center"/>
        </w:trPr>
        <w:tc>
          <w:tcPr>
            <w:tcW w:w="15.0%" w:type="pct"/>
            <w:vMerge/>
            <w:vAlign w:val="center"/>
            <w:hideMark/>
          </w:tcPr>
          <w:p w14:paraId="56264BF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163CD85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7</w:t>
            </w:r>
          </w:p>
        </w:tc>
        <w:tc>
          <w:tcPr>
            <w:tcW w:w="47.0%" w:type="pct"/>
            <w:shd w:val="clear" w:color="auto" w:fill="A6A6A6" w:themeFill="background1" w:themeFillShade="A6"/>
            <w:vAlign w:val="center"/>
            <w:hideMark/>
          </w:tcPr>
          <w:p w14:paraId="37433487"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成立低碳節能輔導團（縣市層級）</w:t>
            </w:r>
          </w:p>
        </w:tc>
        <w:tc>
          <w:tcPr>
            <w:tcW w:w="5.0%" w:type="pct"/>
            <w:shd w:val="clear" w:color="auto" w:fill="A6A6A6" w:themeFill="background1" w:themeFillShade="A6"/>
            <w:noWrap/>
            <w:vAlign w:val="center"/>
            <w:hideMark/>
          </w:tcPr>
          <w:p w14:paraId="2842F31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shd w:val="clear" w:color="auto" w:fill="A6A6A6" w:themeFill="background1" w:themeFillShade="A6"/>
            <w:noWrap/>
            <w:vAlign w:val="center"/>
            <w:hideMark/>
          </w:tcPr>
          <w:p w14:paraId="2B7571B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5398F6B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7C18200E" w14:textId="77777777" w:rsidTr="001C064F">
        <w:trPr>
          <w:trHeight w:val="330"/>
          <w:jc w:val="center"/>
        </w:trPr>
        <w:tc>
          <w:tcPr>
            <w:tcW w:w="15.0%" w:type="pct"/>
            <w:vMerge/>
            <w:vAlign w:val="center"/>
            <w:hideMark/>
          </w:tcPr>
          <w:p w14:paraId="3003A5C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16FC367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8</w:t>
            </w:r>
          </w:p>
        </w:tc>
        <w:tc>
          <w:tcPr>
            <w:tcW w:w="47.0%" w:type="pct"/>
            <w:vAlign w:val="center"/>
            <w:hideMark/>
          </w:tcPr>
          <w:p w14:paraId="64C12A6C"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推廣使用節能電器</w:t>
            </w:r>
          </w:p>
        </w:tc>
        <w:tc>
          <w:tcPr>
            <w:tcW w:w="5.0%" w:type="pct"/>
            <w:noWrap/>
            <w:vAlign w:val="center"/>
            <w:hideMark/>
          </w:tcPr>
          <w:p w14:paraId="618552D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52C8DC2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7EB18A6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401C8A2D" w14:textId="77777777" w:rsidTr="001C064F">
        <w:trPr>
          <w:trHeight w:val="339"/>
          <w:jc w:val="center"/>
        </w:trPr>
        <w:tc>
          <w:tcPr>
            <w:tcW w:w="15.0%" w:type="pct"/>
            <w:vMerge/>
            <w:vAlign w:val="center"/>
            <w:hideMark/>
          </w:tcPr>
          <w:p w14:paraId="4492BC9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4C5997F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9</w:t>
            </w:r>
          </w:p>
        </w:tc>
        <w:tc>
          <w:tcPr>
            <w:tcW w:w="47.0%" w:type="pct"/>
            <w:shd w:val="clear" w:color="auto" w:fill="A6A6A6" w:themeFill="background1" w:themeFillShade="A6"/>
            <w:vAlign w:val="center"/>
            <w:hideMark/>
          </w:tcPr>
          <w:p w14:paraId="2426BD0A"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推動綠色工廠(縣市或鄉鎮市區層級)</w:t>
            </w:r>
          </w:p>
        </w:tc>
        <w:tc>
          <w:tcPr>
            <w:tcW w:w="5.0%" w:type="pct"/>
            <w:shd w:val="clear" w:color="auto" w:fill="A6A6A6" w:themeFill="background1" w:themeFillShade="A6"/>
            <w:noWrap/>
            <w:vAlign w:val="center"/>
            <w:hideMark/>
          </w:tcPr>
          <w:p w14:paraId="7D2EDCD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shd w:val="clear" w:color="auto" w:fill="A6A6A6" w:themeFill="background1" w:themeFillShade="A6"/>
            <w:noWrap/>
            <w:vAlign w:val="center"/>
            <w:hideMark/>
          </w:tcPr>
          <w:p w14:paraId="09DBAE8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4BC42DC4"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48F8742A" w14:textId="77777777" w:rsidTr="001C064F">
        <w:trPr>
          <w:trHeight w:val="330"/>
          <w:jc w:val="center"/>
        </w:trPr>
        <w:tc>
          <w:tcPr>
            <w:tcW w:w="15.0%" w:type="pct"/>
            <w:vMerge/>
            <w:vAlign w:val="center"/>
            <w:hideMark/>
          </w:tcPr>
          <w:p w14:paraId="21EDAF4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3668E7F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c>
          <w:tcPr>
            <w:tcW w:w="47.0%" w:type="pct"/>
            <w:vAlign w:val="center"/>
            <w:hideMark/>
          </w:tcPr>
          <w:p w14:paraId="7198C886"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廢熱回收再利用</w:t>
            </w:r>
          </w:p>
        </w:tc>
        <w:tc>
          <w:tcPr>
            <w:tcW w:w="5.0%" w:type="pct"/>
            <w:noWrap/>
            <w:vAlign w:val="center"/>
            <w:hideMark/>
          </w:tcPr>
          <w:p w14:paraId="0D51A0F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0F97CC2A"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4D802AD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4E2C0A8F" w14:textId="77777777" w:rsidTr="001C064F">
        <w:trPr>
          <w:trHeight w:val="660"/>
          <w:jc w:val="center"/>
        </w:trPr>
        <w:tc>
          <w:tcPr>
            <w:tcW w:w="15.0%" w:type="pct"/>
            <w:vMerge/>
            <w:vAlign w:val="center"/>
            <w:hideMark/>
          </w:tcPr>
          <w:p w14:paraId="7E8D44F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0C9BFCDF"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11</w:t>
            </w:r>
          </w:p>
        </w:tc>
        <w:tc>
          <w:tcPr>
            <w:tcW w:w="47.0%" w:type="pct"/>
            <w:shd w:val="clear" w:color="auto" w:fill="A6A6A6" w:themeFill="background1" w:themeFillShade="A6"/>
            <w:vAlign w:val="center"/>
            <w:hideMark/>
          </w:tcPr>
          <w:p w14:paraId="5740A697"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訂定在地化都市及建築設計節能準則(縣市層級)</w:t>
            </w:r>
          </w:p>
        </w:tc>
        <w:tc>
          <w:tcPr>
            <w:tcW w:w="5.0%" w:type="pct"/>
            <w:shd w:val="clear" w:color="auto" w:fill="A6A6A6" w:themeFill="background1" w:themeFillShade="A6"/>
            <w:noWrap/>
            <w:vAlign w:val="center"/>
            <w:hideMark/>
          </w:tcPr>
          <w:p w14:paraId="6643D5C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shd w:val="clear" w:color="auto" w:fill="A6A6A6" w:themeFill="background1" w:themeFillShade="A6"/>
            <w:noWrap/>
            <w:vAlign w:val="center"/>
            <w:hideMark/>
          </w:tcPr>
          <w:p w14:paraId="536E2FB4"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4528ED7F"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21491A" w:rsidRPr="008446CF" w14:paraId="4801D3F6" w14:textId="77777777" w:rsidTr="001C064F">
        <w:trPr>
          <w:trHeight w:val="330"/>
          <w:jc w:val="center"/>
        </w:trPr>
        <w:tc>
          <w:tcPr>
            <w:tcW w:w="15.0%" w:type="pct"/>
            <w:vMerge/>
            <w:vAlign w:val="center"/>
            <w:hideMark/>
          </w:tcPr>
          <w:p w14:paraId="0A9DFF9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6A63366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12</w:t>
            </w:r>
          </w:p>
        </w:tc>
        <w:tc>
          <w:tcPr>
            <w:tcW w:w="47.0%" w:type="pct"/>
            <w:vAlign w:val="center"/>
            <w:hideMark/>
          </w:tcPr>
          <w:p w14:paraId="7B2B9CA8"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設置太陽能光電系統</w:t>
            </w:r>
          </w:p>
        </w:tc>
        <w:tc>
          <w:tcPr>
            <w:tcW w:w="5.0%" w:type="pct"/>
            <w:noWrap/>
            <w:vAlign w:val="center"/>
            <w:hideMark/>
          </w:tcPr>
          <w:p w14:paraId="5325C78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6B65431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26CAAAA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5AA27151" w14:textId="77777777" w:rsidTr="001C064F">
        <w:trPr>
          <w:trHeight w:val="330"/>
          <w:jc w:val="center"/>
        </w:trPr>
        <w:tc>
          <w:tcPr>
            <w:tcW w:w="15.0%" w:type="pct"/>
            <w:vMerge/>
            <w:vAlign w:val="center"/>
            <w:hideMark/>
          </w:tcPr>
          <w:p w14:paraId="092D518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2A9E1EC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13</w:t>
            </w:r>
          </w:p>
        </w:tc>
        <w:tc>
          <w:tcPr>
            <w:tcW w:w="47.0%" w:type="pct"/>
            <w:vAlign w:val="center"/>
            <w:hideMark/>
          </w:tcPr>
          <w:p w14:paraId="0F0FBDF8"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設置風力發電系統</w:t>
            </w:r>
          </w:p>
        </w:tc>
        <w:tc>
          <w:tcPr>
            <w:tcW w:w="5.0%" w:type="pct"/>
            <w:noWrap/>
            <w:vAlign w:val="center"/>
            <w:hideMark/>
          </w:tcPr>
          <w:p w14:paraId="69F7885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58375D9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5F0EECE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39666ADE" w14:textId="77777777" w:rsidTr="001C064F">
        <w:trPr>
          <w:trHeight w:val="330"/>
          <w:jc w:val="center"/>
        </w:trPr>
        <w:tc>
          <w:tcPr>
            <w:tcW w:w="15.0%" w:type="pct"/>
            <w:vMerge/>
            <w:vAlign w:val="center"/>
            <w:hideMark/>
          </w:tcPr>
          <w:p w14:paraId="24E21AC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112907E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14</w:t>
            </w:r>
          </w:p>
        </w:tc>
        <w:tc>
          <w:tcPr>
            <w:tcW w:w="47.0%" w:type="pct"/>
            <w:vAlign w:val="center"/>
            <w:hideMark/>
          </w:tcPr>
          <w:p w14:paraId="6E21D035"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設置太陽熱能系統</w:t>
            </w:r>
          </w:p>
        </w:tc>
        <w:tc>
          <w:tcPr>
            <w:tcW w:w="5.0%" w:type="pct"/>
            <w:noWrap/>
            <w:vAlign w:val="center"/>
            <w:hideMark/>
          </w:tcPr>
          <w:p w14:paraId="223D7B8A"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2BB9216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7842E55F"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09036F26" w14:textId="77777777" w:rsidTr="001C064F">
        <w:trPr>
          <w:trHeight w:val="330"/>
          <w:jc w:val="center"/>
        </w:trPr>
        <w:tc>
          <w:tcPr>
            <w:tcW w:w="15.0%" w:type="pct"/>
            <w:vMerge/>
            <w:vAlign w:val="center"/>
            <w:hideMark/>
          </w:tcPr>
          <w:p w14:paraId="291E9C2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1658F49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c>
          <w:tcPr>
            <w:tcW w:w="47.0%" w:type="pct"/>
            <w:vAlign w:val="center"/>
            <w:hideMark/>
          </w:tcPr>
          <w:p w14:paraId="6DABDA5C"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推廣綠建材</w:t>
            </w:r>
          </w:p>
        </w:tc>
        <w:tc>
          <w:tcPr>
            <w:tcW w:w="5.0%" w:type="pct"/>
            <w:noWrap/>
            <w:vAlign w:val="center"/>
            <w:hideMark/>
          </w:tcPr>
          <w:p w14:paraId="74E4DA4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0A96D48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5762EBF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2DF1F2B1" w14:textId="77777777" w:rsidTr="001C064F">
        <w:trPr>
          <w:trHeight w:val="330"/>
          <w:jc w:val="center"/>
        </w:trPr>
        <w:tc>
          <w:tcPr>
            <w:tcW w:w="15.0%" w:type="pct"/>
            <w:vMerge/>
            <w:vAlign w:val="center"/>
            <w:hideMark/>
          </w:tcPr>
          <w:p w14:paraId="63CBC76A"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1BAE19B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16</w:t>
            </w:r>
          </w:p>
        </w:tc>
        <w:tc>
          <w:tcPr>
            <w:tcW w:w="47.0%" w:type="pct"/>
            <w:vAlign w:val="center"/>
            <w:hideMark/>
          </w:tcPr>
          <w:p w14:paraId="011CF353"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推動生質能源利用</w:t>
            </w:r>
          </w:p>
        </w:tc>
        <w:tc>
          <w:tcPr>
            <w:tcW w:w="5.0%" w:type="pct"/>
            <w:noWrap/>
            <w:vAlign w:val="center"/>
            <w:hideMark/>
          </w:tcPr>
          <w:p w14:paraId="4EAF5DF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38B4AA0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05EB463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3A046F0D" w14:textId="77777777" w:rsidTr="001C064F">
        <w:trPr>
          <w:trHeight w:val="330"/>
          <w:jc w:val="center"/>
        </w:trPr>
        <w:tc>
          <w:tcPr>
            <w:tcW w:w="15.0%" w:type="pct"/>
            <w:vMerge/>
            <w:vAlign w:val="center"/>
            <w:hideMark/>
          </w:tcPr>
          <w:p w14:paraId="35F83F0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0F97ABE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17</w:t>
            </w:r>
          </w:p>
        </w:tc>
        <w:tc>
          <w:tcPr>
            <w:tcW w:w="47.0%" w:type="pct"/>
            <w:vAlign w:val="center"/>
            <w:hideMark/>
          </w:tcPr>
          <w:p w14:paraId="48AA1F52"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建置用戶智慧電表監控</w:t>
            </w:r>
          </w:p>
        </w:tc>
        <w:tc>
          <w:tcPr>
            <w:tcW w:w="5.0%" w:type="pct"/>
            <w:noWrap/>
            <w:vAlign w:val="center"/>
            <w:hideMark/>
          </w:tcPr>
          <w:p w14:paraId="4180704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7760CF7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58045A2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794F6995" w14:textId="77777777" w:rsidTr="001C064F">
        <w:trPr>
          <w:trHeight w:val="330"/>
          <w:jc w:val="center"/>
        </w:trPr>
        <w:tc>
          <w:tcPr>
            <w:tcW w:w="15.0%" w:type="pct"/>
            <w:vMerge/>
            <w:vAlign w:val="center"/>
            <w:hideMark/>
          </w:tcPr>
          <w:p w14:paraId="5725257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471BBEC4"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18</w:t>
            </w:r>
          </w:p>
        </w:tc>
        <w:tc>
          <w:tcPr>
            <w:tcW w:w="47.0%" w:type="pct"/>
            <w:vAlign w:val="center"/>
            <w:hideMark/>
          </w:tcPr>
          <w:p w14:paraId="0E72524D"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推動電腦機房節能改善</w:t>
            </w:r>
          </w:p>
        </w:tc>
        <w:tc>
          <w:tcPr>
            <w:tcW w:w="5.0%" w:type="pct"/>
            <w:noWrap/>
            <w:vAlign w:val="center"/>
            <w:hideMark/>
          </w:tcPr>
          <w:p w14:paraId="52CC196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7AF8796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295692E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221331DE" w14:textId="77777777" w:rsidTr="001C064F">
        <w:trPr>
          <w:trHeight w:val="330"/>
          <w:jc w:val="center"/>
        </w:trPr>
        <w:tc>
          <w:tcPr>
            <w:tcW w:w="15.0%" w:type="pct"/>
            <w:vMerge/>
            <w:vAlign w:val="center"/>
            <w:hideMark/>
          </w:tcPr>
          <w:p w14:paraId="7692710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6B0671E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19</w:t>
            </w:r>
          </w:p>
        </w:tc>
        <w:tc>
          <w:tcPr>
            <w:tcW w:w="47.0%" w:type="pct"/>
            <w:vAlign w:val="center"/>
            <w:hideMark/>
          </w:tcPr>
          <w:p w14:paraId="714CA7D2"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推廣冷暖兩用熱泵系統</w:t>
            </w:r>
          </w:p>
        </w:tc>
        <w:tc>
          <w:tcPr>
            <w:tcW w:w="5.0%" w:type="pct"/>
            <w:noWrap/>
            <w:vAlign w:val="center"/>
            <w:hideMark/>
          </w:tcPr>
          <w:p w14:paraId="24CF1BB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386677F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4E154C0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7019175A" w14:textId="77777777" w:rsidTr="001C064F">
        <w:trPr>
          <w:trHeight w:val="330"/>
          <w:jc w:val="center"/>
        </w:trPr>
        <w:tc>
          <w:tcPr>
            <w:tcW w:w="15.0%" w:type="pct"/>
            <w:vMerge/>
            <w:vAlign w:val="center"/>
            <w:hideMark/>
          </w:tcPr>
          <w:p w14:paraId="556CCC64"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49EA01C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c>
          <w:tcPr>
            <w:tcW w:w="47.0%" w:type="pct"/>
            <w:vAlign w:val="center"/>
            <w:hideMark/>
          </w:tcPr>
          <w:p w14:paraId="31521265"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設置水力發電系統</w:t>
            </w:r>
          </w:p>
        </w:tc>
        <w:tc>
          <w:tcPr>
            <w:tcW w:w="5.0%" w:type="pct"/>
            <w:noWrap/>
            <w:vAlign w:val="center"/>
            <w:hideMark/>
          </w:tcPr>
          <w:p w14:paraId="349878E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5862B89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5E514D8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27D0F64D" w14:textId="77777777" w:rsidTr="001C064F">
        <w:trPr>
          <w:trHeight w:val="330"/>
          <w:jc w:val="center"/>
        </w:trPr>
        <w:tc>
          <w:tcPr>
            <w:tcW w:w="15.0%" w:type="pct"/>
            <w:vMerge/>
            <w:vAlign w:val="center"/>
            <w:hideMark/>
          </w:tcPr>
          <w:p w14:paraId="0DA1BE9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1118D004"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21</w:t>
            </w:r>
          </w:p>
        </w:tc>
        <w:tc>
          <w:tcPr>
            <w:tcW w:w="47.0%" w:type="pct"/>
            <w:vAlign w:val="center"/>
            <w:hideMark/>
          </w:tcPr>
          <w:p w14:paraId="7FF0EF48"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推動農漁畜牧設備節能改善</w:t>
            </w:r>
          </w:p>
        </w:tc>
        <w:tc>
          <w:tcPr>
            <w:tcW w:w="5.0%" w:type="pct"/>
            <w:noWrap/>
            <w:vAlign w:val="center"/>
            <w:hideMark/>
          </w:tcPr>
          <w:p w14:paraId="5918A87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2203110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6AB11DC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21491A" w:rsidRPr="008446CF" w14:paraId="45456B08" w14:textId="77777777" w:rsidTr="001C064F">
        <w:trPr>
          <w:trHeight w:val="330"/>
          <w:jc w:val="center"/>
        </w:trPr>
        <w:tc>
          <w:tcPr>
            <w:tcW w:w="15.0%" w:type="pct"/>
            <w:vMerge/>
            <w:vAlign w:val="center"/>
            <w:hideMark/>
          </w:tcPr>
          <w:p w14:paraId="16859DA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1EFCB8B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22</w:t>
            </w:r>
          </w:p>
        </w:tc>
        <w:tc>
          <w:tcPr>
            <w:tcW w:w="47.0%" w:type="pct"/>
            <w:vAlign w:val="center"/>
            <w:hideMark/>
          </w:tcPr>
          <w:p w14:paraId="60467FFF"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推動低碳新建築與示範社區</w:t>
            </w:r>
          </w:p>
        </w:tc>
        <w:tc>
          <w:tcPr>
            <w:tcW w:w="5.0%" w:type="pct"/>
            <w:noWrap/>
            <w:vAlign w:val="center"/>
            <w:hideMark/>
          </w:tcPr>
          <w:p w14:paraId="0BA932B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750BE24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63F4E6C1"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21491A" w:rsidRPr="008446CF" w14:paraId="38AAD2A1" w14:textId="77777777" w:rsidTr="001C064F">
        <w:trPr>
          <w:trHeight w:val="330"/>
          <w:jc w:val="center"/>
        </w:trPr>
        <w:tc>
          <w:tcPr>
            <w:tcW w:w="15.0%" w:type="pct"/>
            <w:vMerge/>
            <w:vAlign w:val="center"/>
            <w:hideMark/>
          </w:tcPr>
          <w:p w14:paraId="1327E17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7C0201C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23</w:t>
            </w:r>
          </w:p>
        </w:tc>
        <w:tc>
          <w:tcPr>
            <w:tcW w:w="47.0%" w:type="pct"/>
            <w:vAlign w:val="center"/>
            <w:hideMark/>
          </w:tcPr>
          <w:p w14:paraId="740AFDD1"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推動微電網儲能系統示範</w:t>
            </w:r>
          </w:p>
        </w:tc>
        <w:tc>
          <w:tcPr>
            <w:tcW w:w="5.0%" w:type="pct"/>
            <w:noWrap/>
            <w:vAlign w:val="center"/>
            <w:hideMark/>
          </w:tcPr>
          <w:p w14:paraId="64B8228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07125D2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668C8A84"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21491A" w:rsidRPr="008446CF" w14:paraId="28FDA0D6" w14:textId="77777777" w:rsidTr="001C064F">
        <w:trPr>
          <w:trHeight w:val="330"/>
          <w:jc w:val="center"/>
        </w:trPr>
        <w:tc>
          <w:tcPr>
            <w:tcW w:w="15.0%" w:type="pct"/>
            <w:vMerge/>
            <w:vAlign w:val="center"/>
            <w:hideMark/>
          </w:tcPr>
          <w:p w14:paraId="0C5F3AD1"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3C600C9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24</w:t>
            </w:r>
          </w:p>
        </w:tc>
        <w:tc>
          <w:tcPr>
            <w:tcW w:w="47.0%" w:type="pct"/>
            <w:vAlign w:val="center"/>
            <w:hideMark/>
          </w:tcPr>
          <w:p w14:paraId="4BD0AEB6"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推動海洋能利用示範</w:t>
            </w:r>
          </w:p>
        </w:tc>
        <w:tc>
          <w:tcPr>
            <w:tcW w:w="5.0%" w:type="pct"/>
            <w:noWrap/>
            <w:vAlign w:val="center"/>
            <w:hideMark/>
          </w:tcPr>
          <w:p w14:paraId="1FCB677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594E0B6A"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2218B5A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21491A" w:rsidRPr="008446CF" w14:paraId="6E54C6F6" w14:textId="77777777" w:rsidTr="001C064F">
        <w:trPr>
          <w:trHeight w:val="330"/>
          <w:jc w:val="center"/>
        </w:trPr>
        <w:tc>
          <w:tcPr>
            <w:tcW w:w="15.0%" w:type="pct"/>
            <w:vMerge/>
            <w:vAlign w:val="center"/>
            <w:hideMark/>
          </w:tcPr>
          <w:p w14:paraId="250FEB1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6EB99CE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25</w:t>
            </w:r>
          </w:p>
        </w:tc>
        <w:tc>
          <w:tcPr>
            <w:tcW w:w="47.0%" w:type="pct"/>
            <w:vAlign w:val="center"/>
            <w:hideMark/>
          </w:tcPr>
          <w:p w14:paraId="61C62150"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推動地熱能利用</w:t>
            </w:r>
          </w:p>
        </w:tc>
        <w:tc>
          <w:tcPr>
            <w:tcW w:w="5.0%" w:type="pct"/>
            <w:noWrap/>
            <w:vAlign w:val="center"/>
            <w:hideMark/>
          </w:tcPr>
          <w:p w14:paraId="08F8E59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4F8C7811"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5AE71671"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21491A" w:rsidRPr="008446CF" w14:paraId="19BAC9F1" w14:textId="77777777" w:rsidTr="001C064F">
        <w:trPr>
          <w:trHeight w:val="290"/>
          <w:jc w:val="center"/>
        </w:trPr>
        <w:tc>
          <w:tcPr>
            <w:tcW w:w="15.0%" w:type="pct"/>
            <w:vMerge/>
            <w:vAlign w:val="center"/>
            <w:hideMark/>
          </w:tcPr>
          <w:p w14:paraId="4561CA5F"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539D73D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26</w:t>
            </w:r>
          </w:p>
        </w:tc>
        <w:tc>
          <w:tcPr>
            <w:tcW w:w="47.0%" w:type="pct"/>
            <w:shd w:val="clear" w:color="auto" w:fill="A6A6A6" w:themeFill="background1" w:themeFillShade="A6"/>
            <w:vAlign w:val="center"/>
            <w:hideMark/>
          </w:tcPr>
          <w:p w14:paraId="5A726E20"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發展建築能源護照制度（縣市層級）</w:t>
            </w:r>
          </w:p>
        </w:tc>
        <w:tc>
          <w:tcPr>
            <w:tcW w:w="5.0%" w:type="pct"/>
            <w:shd w:val="clear" w:color="auto" w:fill="A6A6A6" w:themeFill="background1" w:themeFillShade="A6"/>
            <w:noWrap/>
            <w:vAlign w:val="center"/>
            <w:hideMark/>
          </w:tcPr>
          <w:p w14:paraId="72F7AC1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shd w:val="clear" w:color="auto" w:fill="A6A6A6" w:themeFill="background1" w:themeFillShade="A6"/>
            <w:noWrap/>
            <w:vAlign w:val="center"/>
            <w:hideMark/>
          </w:tcPr>
          <w:p w14:paraId="2292193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59DD4C0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21491A" w:rsidRPr="008446CF" w14:paraId="6AF33302" w14:textId="77777777" w:rsidTr="001C064F">
        <w:trPr>
          <w:trHeight w:val="660"/>
          <w:jc w:val="center"/>
        </w:trPr>
        <w:tc>
          <w:tcPr>
            <w:tcW w:w="15.0%" w:type="pct"/>
            <w:vMerge w:val="restart"/>
            <w:noWrap/>
            <w:vAlign w:val="center"/>
            <w:hideMark/>
          </w:tcPr>
          <w:p w14:paraId="2DE1DFC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綠色運輸</w:t>
            </w:r>
          </w:p>
        </w:tc>
        <w:tc>
          <w:tcPr>
            <w:tcW w:w="8.0%" w:type="pct"/>
            <w:noWrap/>
            <w:vAlign w:val="center"/>
            <w:hideMark/>
          </w:tcPr>
          <w:p w14:paraId="4D524B6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w:t>
            </w:r>
          </w:p>
        </w:tc>
        <w:tc>
          <w:tcPr>
            <w:tcW w:w="47.0%" w:type="pct"/>
            <w:vAlign w:val="center"/>
            <w:hideMark/>
          </w:tcPr>
          <w:p w14:paraId="69238927"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推廣使用電動機車(含充電站、電池交換系統)</w:t>
            </w:r>
          </w:p>
        </w:tc>
        <w:tc>
          <w:tcPr>
            <w:tcW w:w="5.0%" w:type="pct"/>
            <w:noWrap/>
            <w:vAlign w:val="center"/>
            <w:hideMark/>
          </w:tcPr>
          <w:p w14:paraId="13519C1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3CDE396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344C375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21491A" w:rsidRPr="008446CF" w14:paraId="17E240EB" w14:textId="77777777" w:rsidTr="001C064F">
        <w:trPr>
          <w:trHeight w:val="660"/>
          <w:jc w:val="center"/>
        </w:trPr>
        <w:tc>
          <w:tcPr>
            <w:tcW w:w="15.0%" w:type="pct"/>
            <w:vMerge/>
            <w:vAlign w:val="center"/>
            <w:hideMark/>
          </w:tcPr>
          <w:p w14:paraId="0EF8B4F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7643F8B1"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w:t>
            </w:r>
          </w:p>
        </w:tc>
        <w:tc>
          <w:tcPr>
            <w:tcW w:w="47.0%" w:type="pct"/>
            <w:vAlign w:val="center"/>
            <w:hideMark/>
          </w:tcPr>
          <w:p w14:paraId="28A893A4"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推廣使用電動車輛(含汽車、公務車或垃圾清運車等)</w:t>
            </w:r>
          </w:p>
        </w:tc>
        <w:tc>
          <w:tcPr>
            <w:tcW w:w="5.0%" w:type="pct"/>
            <w:noWrap/>
            <w:vAlign w:val="center"/>
            <w:hideMark/>
          </w:tcPr>
          <w:p w14:paraId="6634BF6F"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10A102C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0BF38281"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21491A" w:rsidRPr="008446CF" w14:paraId="2A4EA228" w14:textId="77777777" w:rsidTr="001C064F">
        <w:trPr>
          <w:trHeight w:val="545"/>
          <w:jc w:val="center"/>
        </w:trPr>
        <w:tc>
          <w:tcPr>
            <w:tcW w:w="15.0%" w:type="pct"/>
            <w:vMerge/>
            <w:vAlign w:val="center"/>
            <w:hideMark/>
          </w:tcPr>
          <w:p w14:paraId="5DE137B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2424024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3</w:t>
            </w:r>
          </w:p>
        </w:tc>
        <w:tc>
          <w:tcPr>
            <w:tcW w:w="47.0%" w:type="pct"/>
            <w:shd w:val="clear" w:color="auto" w:fill="A6A6A6" w:themeFill="background1" w:themeFillShade="A6"/>
            <w:vAlign w:val="center"/>
            <w:hideMark/>
          </w:tcPr>
          <w:p w14:paraId="14778B73"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推動電動公共運輸車輛(含公車、客運、遊覽車、導覽車或接駁車等，縣市層級）</w:t>
            </w:r>
          </w:p>
        </w:tc>
        <w:tc>
          <w:tcPr>
            <w:tcW w:w="5.0%" w:type="pct"/>
            <w:shd w:val="clear" w:color="auto" w:fill="A6A6A6" w:themeFill="background1" w:themeFillShade="A6"/>
            <w:noWrap/>
            <w:vAlign w:val="center"/>
            <w:hideMark/>
          </w:tcPr>
          <w:p w14:paraId="492D7CB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shd w:val="clear" w:color="auto" w:fill="A6A6A6" w:themeFill="background1" w:themeFillShade="A6"/>
            <w:noWrap/>
            <w:vAlign w:val="center"/>
            <w:hideMark/>
          </w:tcPr>
          <w:p w14:paraId="71164C5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7F7AEFC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21491A" w:rsidRPr="008446CF" w14:paraId="0C6F6AD6" w14:textId="77777777" w:rsidTr="001C064F">
        <w:trPr>
          <w:trHeight w:val="660"/>
          <w:jc w:val="center"/>
        </w:trPr>
        <w:tc>
          <w:tcPr>
            <w:tcW w:w="15.0%" w:type="pct"/>
            <w:vMerge/>
            <w:vAlign w:val="center"/>
            <w:hideMark/>
          </w:tcPr>
          <w:p w14:paraId="25AF96C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5C38E7C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4</w:t>
            </w:r>
          </w:p>
        </w:tc>
        <w:tc>
          <w:tcPr>
            <w:tcW w:w="47.0%" w:type="pct"/>
            <w:shd w:val="clear" w:color="auto" w:fill="A6A6A6" w:themeFill="background1" w:themeFillShade="A6"/>
            <w:vAlign w:val="center"/>
            <w:hideMark/>
          </w:tcPr>
          <w:p w14:paraId="0E2084B4"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建置自行車租賃系統（類似U-Bike系統屬縣市層級）</w:t>
            </w:r>
          </w:p>
        </w:tc>
        <w:tc>
          <w:tcPr>
            <w:tcW w:w="5.0%" w:type="pct"/>
            <w:shd w:val="clear" w:color="auto" w:fill="A6A6A6" w:themeFill="background1" w:themeFillShade="A6"/>
            <w:noWrap/>
            <w:vAlign w:val="center"/>
            <w:hideMark/>
          </w:tcPr>
          <w:p w14:paraId="108FA4D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shd w:val="clear" w:color="auto" w:fill="A6A6A6" w:themeFill="background1" w:themeFillShade="A6"/>
            <w:noWrap/>
            <w:vAlign w:val="center"/>
            <w:hideMark/>
          </w:tcPr>
          <w:p w14:paraId="71B38F7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1093AD6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5516311A" w14:textId="77777777" w:rsidTr="001C064F">
        <w:trPr>
          <w:trHeight w:val="660"/>
          <w:jc w:val="center"/>
        </w:trPr>
        <w:tc>
          <w:tcPr>
            <w:tcW w:w="15.0%" w:type="pct"/>
            <w:vMerge/>
            <w:vAlign w:val="center"/>
            <w:hideMark/>
          </w:tcPr>
          <w:p w14:paraId="29624C3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3B13985A"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5</w:t>
            </w:r>
          </w:p>
        </w:tc>
        <w:tc>
          <w:tcPr>
            <w:tcW w:w="47.0%" w:type="pct"/>
            <w:shd w:val="clear" w:color="auto" w:fill="A6A6A6" w:themeFill="background1" w:themeFillShade="A6"/>
            <w:vAlign w:val="center"/>
            <w:hideMark/>
          </w:tcPr>
          <w:p w14:paraId="79C88684"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推動公共運輸使用率提升計畫（縣市層級）</w:t>
            </w:r>
          </w:p>
        </w:tc>
        <w:tc>
          <w:tcPr>
            <w:tcW w:w="5.0%" w:type="pct"/>
            <w:shd w:val="clear" w:color="auto" w:fill="A6A6A6" w:themeFill="background1" w:themeFillShade="A6"/>
            <w:noWrap/>
            <w:vAlign w:val="center"/>
            <w:hideMark/>
          </w:tcPr>
          <w:p w14:paraId="1CDD5D4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shd w:val="clear" w:color="auto" w:fill="A6A6A6" w:themeFill="background1" w:themeFillShade="A6"/>
            <w:noWrap/>
            <w:vAlign w:val="center"/>
            <w:hideMark/>
          </w:tcPr>
          <w:p w14:paraId="7350593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6C7B667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25</w:t>
            </w:r>
          </w:p>
        </w:tc>
      </w:tr>
      <w:tr w:rsidR="0021491A" w:rsidRPr="008446CF" w14:paraId="08D931AF" w14:textId="77777777" w:rsidTr="001C064F">
        <w:trPr>
          <w:trHeight w:val="330"/>
          <w:jc w:val="center"/>
        </w:trPr>
        <w:tc>
          <w:tcPr>
            <w:tcW w:w="15.0%" w:type="pct"/>
            <w:vMerge/>
            <w:vAlign w:val="center"/>
            <w:hideMark/>
          </w:tcPr>
          <w:p w14:paraId="4F669ED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2EE97E1F"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6</w:t>
            </w:r>
          </w:p>
        </w:tc>
        <w:tc>
          <w:tcPr>
            <w:tcW w:w="47.0%" w:type="pct"/>
            <w:vAlign w:val="center"/>
            <w:hideMark/>
          </w:tcPr>
          <w:p w14:paraId="4E982C13"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推行汽車共乘制</w:t>
            </w:r>
          </w:p>
        </w:tc>
        <w:tc>
          <w:tcPr>
            <w:tcW w:w="5.0%" w:type="pct"/>
            <w:noWrap/>
            <w:vAlign w:val="center"/>
            <w:hideMark/>
          </w:tcPr>
          <w:p w14:paraId="3EDFB35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26EED8CF"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3400416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21491A" w:rsidRPr="008446CF" w14:paraId="634C8624" w14:textId="77777777" w:rsidTr="001C064F">
        <w:trPr>
          <w:trHeight w:val="330"/>
          <w:jc w:val="center"/>
        </w:trPr>
        <w:tc>
          <w:tcPr>
            <w:tcW w:w="15.0%" w:type="pct"/>
            <w:vMerge/>
            <w:vAlign w:val="center"/>
            <w:hideMark/>
          </w:tcPr>
          <w:p w14:paraId="0F53BB54"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1A46343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7</w:t>
            </w:r>
          </w:p>
        </w:tc>
        <w:tc>
          <w:tcPr>
            <w:tcW w:w="47.0%" w:type="pct"/>
            <w:shd w:val="clear" w:color="auto" w:fill="A6A6A6" w:themeFill="background1" w:themeFillShade="A6"/>
            <w:vAlign w:val="center"/>
            <w:hideMark/>
          </w:tcPr>
          <w:p w14:paraId="124D423A"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推廣油電混合計程車（縣市層級）</w:t>
            </w:r>
          </w:p>
        </w:tc>
        <w:tc>
          <w:tcPr>
            <w:tcW w:w="5.0%" w:type="pct"/>
            <w:shd w:val="clear" w:color="auto" w:fill="A6A6A6" w:themeFill="background1" w:themeFillShade="A6"/>
            <w:noWrap/>
            <w:vAlign w:val="center"/>
            <w:hideMark/>
          </w:tcPr>
          <w:p w14:paraId="38F2594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shd w:val="clear" w:color="auto" w:fill="A6A6A6" w:themeFill="background1" w:themeFillShade="A6"/>
            <w:noWrap/>
            <w:vAlign w:val="center"/>
            <w:hideMark/>
          </w:tcPr>
          <w:p w14:paraId="4458BB9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1B213074"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46E37FB3" w14:textId="77777777" w:rsidTr="001C064F">
        <w:trPr>
          <w:trHeight w:val="660"/>
          <w:jc w:val="center"/>
        </w:trPr>
        <w:tc>
          <w:tcPr>
            <w:tcW w:w="15.0%" w:type="pct"/>
            <w:vMerge/>
            <w:vAlign w:val="center"/>
            <w:hideMark/>
          </w:tcPr>
          <w:p w14:paraId="09C2EF2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165E012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8</w:t>
            </w:r>
          </w:p>
        </w:tc>
        <w:tc>
          <w:tcPr>
            <w:tcW w:w="47.0%" w:type="pct"/>
            <w:shd w:val="clear" w:color="auto" w:fill="A6A6A6" w:themeFill="background1" w:themeFillShade="A6"/>
            <w:vAlign w:val="center"/>
            <w:hideMark/>
          </w:tcPr>
          <w:p w14:paraId="2F5F791B"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設置公車、自行車或人行專用通行區（縣市層級或鄉鎮市區層級）</w:t>
            </w:r>
          </w:p>
        </w:tc>
        <w:tc>
          <w:tcPr>
            <w:tcW w:w="5.0%" w:type="pct"/>
            <w:shd w:val="clear" w:color="auto" w:fill="A6A6A6" w:themeFill="background1" w:themeFillShade="A6"/>
            <w:noWrap/>
            <w:vAlign w:val="center"/>
            <w:hideMark/>
          </w:tcPr>
          <w:p w14:paraId="7CB5DA4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shd w:val="clear" w:color="auto" w:fill="A6A6A6" w:themeFill="background1" w:themeFillShade="A6"/>
            <w:noWrap/>
            <w:vAlign w:val="center"/>
            <w:hideMark/>
          </w:tcPr>
          <w:p w14:paraId="6783849F"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3B83B5D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21491A" w:rsidRPr="008446CF" w14:paraId="72B493A2" w14:textId="77777777" w:rsidTr="001C064F">
        <w:trPr>
          <w:trHeight w:val="330"/>
          <w:jc w:val="center"/>
        </w:trPr>
        <w:tc>
          <w:tcPr>
            <w:tcW w:w="15.0%" w:type="pct"/>
            <w:vMerge/>
            <w:vAlign w:val="center"/>
            <w:hideMark/>
          </w:tcPr>
          <w:p w14:paraId="20A6CF4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3A6A4A5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9</w:t>
            </w:r>
          </w:p>
        </w:tc>
        <w:tc>
          <w:tcPr>
            <w:tcW w:w="47.0%" w:type="pct"/>
            <w:vAlign w:val="center"/>
            <w:hideMark/>
          </w:tcPr>
          <w:p w14:paraId="1AB3590E"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發展替代性燃料車輛</w:t>
            </w:r>
          </w:p>
        </w:tc>
        <w:tc>
          <w:tcPr>
            <w:tcW w:w="5.0%" w:type="pct"/>
            <w:noWrap/>
            <w:vAlign w:val="center"/>
            <w:hideMark/>
          </w:tcPr>
          <w:p w14:paraId="6D6C395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6BDF99F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7C23565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21491A" w:rsidRPr="008446CF" w14:paraId="70D58BA0" w14:textId="77777777" w:rsidTr="001C064F">
        <w:trPr>
          <w:trHeight w:val="665"/>
          <w:jc w:val="center"/>
        </w:trPr>
        <w:tc>
          <w:tcPr>
            <w:tcW w:w="15.0%" w:type="pct"/>
            <w:vMerge w:val="restart"/>
            <w:noWrap/>
            <w:vAlign w:val="center"/>
            <w:hideMark/>
          </w:tcPr>
          <w:p w14:paraId="14909F1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資源循環</w:t>
            </w:r>
          </w:p>
        </w:tc>
        <w:tc>
          <w:tcPr>
            <w:tcW w:w="8.0%" w:type="pct"/>
            <w:noWrap/>
            <w:vAlign w:val="center"/>
            <w:hideMark/>
          </w:tcPr>
          <w:p w14:paraId="0B333AB4"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w:t>
            </w:r>
          </w:p>
        </w:tc>
        <w:tc>
          <w:tcPr>
            <w:tcW w:w="47.0%" w:type="pct"/>
            <w:vAlign w:val="center"/>
            <w:hideMark/>
          </w:tcPr>
          <w:p w14:paraId="475FB19B"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推動畜牧糞尿資源化利用（含沼渣沼液農地肥分使用、或推動設置厭氧發酵設施集運處理他場畜牧場糞尿）</w:t>
            </w:r>
          </w:p>
        </w:tc>
        <w:tc>
          <w:tcPr>
            <w:tcW w:w="5.0%" w:type="pct"/>
            <w:noWrap/>
            <w:vAlign w:val="center"/>
            <w:hideMark/>
          </w:tcPr>
          <w:p w14:paraId="3D2D533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0EDE188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795FF20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25</w:t>
            </w:r>
          </w:p>
        </w:tc>
      </w:tr>
      <w:tr w:rsidR="0021491A" w:rsidRPr="008446CF" w14:paraId="23484D93" w14:textId="77777777" w:rsidTr="001C064F">
        <w:trPr>
          <w:trHeight w:val="660"/>
          <w:jc w:val="center"/>
        </w:trPr>
        <w:tc>
          <w:tcPr>
            <w:tcW w:w="15.0%" w:type="pct"/>
            <w:vMerge/>
            <w:vAlign w:val="center"/>
            <w:hideMark/>
          </w:tcPr>
          <w:p w14:paraId="4B5A6E3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6743F06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w:t>
            </w:r>
          </w:p>
        </w:tc>
        <w:tc>
          <w:tcPr>
            <w:tcW w:w="47.0%" w:type="pct"/>
            <w:vAlign w:val="center"/>
            <w:hideMark/>
          </w:tcPr>
          <w:p w14:paraId="346A7BE1"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推廣資源回收與再利用（含家戶資源、廚餘或巨大廢棄物）</w:t>
            </w:r>
          </w:p>
        </w:tc>
        <w:tc>
          <w:tcPr>
            <w:tcW w:w="5.0%" w:type="pct"/>
            <w:noWrap/>
            <w:vAlign w:val="center"/>
            <w:hideMark/>
          </w:tcPr>
          <w:p w14:paraId="741F461F"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6ED1F5D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07D220F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59CF14CF" w14:textId="77777777" w:rsidTr="001C064F">
        <w:trPr>
          <w:trHeight w:val="330"/>
          <w:jc w:val="center"/>
        </w:trPr>
        <w:tc>
          <w:tcPr>
            <w:tcW w:w="15.0%" w:type="pct"/>
            <w:vMerge/>
            <w:vAlign w:val="center"/>
            <w:hideMark/>
          </w:tcPr>
          <w:p w14:paraId="27D4B4B4"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26252EF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3</w:t>
            </w:r>
          </w:p>
        </w:tc>
        <w:tc>
          <w:tcPr>
            <w:tcW w:w="47.0%" w:type="pct"/>
            <w:vAlign w:val="center"/>
            <w:hideMark/>
          </w:tcPr>
          <w:p w14:paraId="7B887254"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廢（污）水回收再利用</w:t>
            </w:r>
          </w:p>
        </w:tc>
        <w:tc>
          <w:tcPr>
            <w:tcW w:w="5.0%" w:type="pct"/>
            <w:noWrap/>
            <w:vAlign w:val="center"/>
            <w:hideMark/>
          </w:tcPr>
          <w:p w14:paraId="3C96F93A"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06E3F18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71B5782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5065E631" w14:textId="77777777" w:rsidTr="001C064F">
        <w:trPr>
          <w:trHeight w:val="330"/>
          <w:jc w:val="center"/>
        </w:trPr>
        <w:tc>
          <w:tcPr>
            <w:tcW w:w="15.0%" w:type="pct"/>
            <w:vMerge/>
            <w:vAlign w:val="center"/>
            <w:hideMark/>
          </w:tcPr>
          <w:p w14:paraId="785E1C4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4D7053F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4</w:t>
            </w:r>
          </w:p>
        </w:tc>
        <w:tc>
          <w:tcPr>
            <w:tcW w:w="47.0%" w:type="pct"/>
            <w:vAlign w:val="center"/>
            <w:hideMark/>
          </w:tcPr>
          <w:p w14:paraId="69513790"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推廣放流水循環利用</w:t>
            </w:r>
          </w:p>
        </w:tc>
        <w:tc>
          <w:tcPr>
            <w:tcW w:w="5.0%" w:type="pct"/>
            <w:noWrap/>
            <w:vAlign w:val="center"/>
            <w:hideMark/>
          </w:tcPr>
          <w:p w14:paraId="6BCD888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46FC38A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551637C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r w:rsidR="0021491A" w:rsidRPr="008446CF" w14:paraId="2D84B2F1" w14:textId="77777777" w:rsidTr="001C064F">
        <w:trPr>
          <w:trHeight w:val="249"/>
          <w:jc w:val="center"/>
        </w:trPr>
        <w:tc>
          <w:tcPr>
            <w:tcW w:w="15.0%" w:type="pct"/>
            <w:vMerge/>
            <w:vAlign w:val="center"/>
            <w:hideMark/>
          </w:tcPr>
          <w:p w14:paraId="703CC20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65ECC41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5</w:t>
            </w:r>
          </w:p>
        </w:tc>
        <w:tc>
          <w:tcPr>
            <w:tcW w:w="47.0%" w:type="pct"/>
            <w:vAlign w:val="center"/>
            <w:hideMark/>
          </w:tcPr>
          <w:p w14:paraId="472C554A"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辦理二手跳蚤市集活動或建置交換平台</w:t>
            </w:r>
          </w:p>
        </w:tc>
        <w:tc>
          <w:tcPr>
            <w:tcW w:w="5.0%" w:type="pct"/>
            <w:noWrap/>
            <w:vAlign w:val="center"/>
            <w:hideMark/>
          </w:tcPr>
          <w:p w14:paraId="0AD0E00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0A2F7F2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5B2ECD3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21491A" w:rsidRPr="008446CF" w14:paraId="078352E4" w14:textId="77777777" w:rsidTr="001C064F">
        <w:trPr>
          <w:trHeight w:val="287"/>
          <w:jc w:val="center"/>
        </w:trPr>
        <w:tc>
          <w:tcPr>
            <w:tcW w:w="15.0%" w:type="pct"/>
            <w:vMerge/>
            <w:vAlign w:val="center"/>
            <w:hideMark/>
          </w:tcPr>
          <w:p w14:paraId="56D1A53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43BBE46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6</w:t>
            </w:r>
          </w:p>
        </w:tc>
        <w:tc>
          <w:tcPr>
            <w:tcW w:w="47.0%" w:type="pct"/>
            <w:vAlign w:val="center"/>
            <w:hideMark/>
          </w:tcPr>
          <w:p w14:paraId="1A3630D1"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設置雨水貯留再利用系統（或雨撲滿）</w:t>
            </w:r>
          </w:p>
        </w:tc>
        <w:tc>
          <w:tcPr>
            <w:tcW w:w="5.0%" w:type="pct"/>
            <w:noWrap/>
            <w:vAlign w:val="center"/>
            <w:hideMark/>
          </w:tcPr>
          <w:p w14:paraId="2BFB7CE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69F3352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324B22D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21491A" w:rsidRPr="008446CF" w14:paraId="2F00B5CB" w14:textId="77777777" w:rsidTr="001C064F">
        <w:trPr>
          <w:trHeight w:val="330"/>
          <w:jc w:val="center"/>
        </w:trPr>
        <w:tc>
          <w:tcPr>
            <w:tcW w:w="15.0%" w:type="pct"/>
            <w:vMerge/>
            <w:vAlign w:val="center"/>
            <w:hideMark/>
          </w:tcPr>
          <w:p w14:paraId="540FB9B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7A536C0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7</w:t>
            </w:r>
          </w:p>
        </w:tc>
        <w:tc>
          <w:tcPr>
            <w:tcW w:w="47.0%" w:type="pct"/>
            <w:vAlign w:val="center"/>
            <w:hideMark/>
          </w:tcPr>
          <w:p w14:paraId="6D633EBF"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農業廢棄物回收再利用</w:t>
            </w:r>
          </w:p>
        </w:tc>
        <w:tc>
          <w:tcPr>
            <w:tcW w:w="5.0%" w:type="pct"/>
            <w:noWrap/>
            <w:vAlign w:val="center"/>
            <w:hideMark/>
          </w:tcPr>
          <w:p w14:paraId="136B243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105A25EF"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6D6DF94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2840554B" w14:textId="77777777" w:rsidTr="001C064F">
        <w:trPr>
          <w:trHeight w:val="330"/>
          <w:jc w:val="center"/>
        </w:trPr>
        <w:tc>
          <w:tcPr>
            <w:tcW w:w="15.0%" w:type="pct"/>
            <w:vMerge/>
            <w:vAlign w:val="center"/>
            <w:hideMark/>
          </w:tcPr>
          <w:p w14:paraId="494AEB9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5A3DA8B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8</w:t>
            </w:r>
          </w:p>
        </w:tc>
        <w:tc>
          <w:tcPr>
            <w:tcW w:w="47.0%" w:type="pct"/>
            <w:vAlign w:val="center"/>
            <w:hideMark/>
          </w:tcPr>
          <w:p w14:paraId="0A7E8E03"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營建廢棄物再生利用</w:t>
            </w:r>
          </w:p>
        </w:tc>
        <w:tc>
          <w:tcPr>
            <w:tcW w:w="5.0%" w:type="pct"/>
            <w:noWrap/>
            <w:vAlign w:val="center"/>
            <w:hideMark/>
          </w:tcPr>
          <w:p w14:paraId="341AC38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01CC2C5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10CD1F8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113A0A4D" w14:textId="77777777" w:rsidTr="001C064F">
        <w:trPr>
          <w:trHeight w:val="330"/>
          <w:jc w:val="center"/>
        </w:trPr>
        <w:tc>
          <w:tcPr>
            <w:tcW w:w="15.0%" w:type="pct"/>
            <w:vMerge/>
            <w:vAlign w:val="center"/>
            <w:hideMark/>
          </w:tcPr>
          <w:p w14:paraId="4714EC6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08BDC9D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9</w:t>
            </w:r>
          </w:p>
        </w:tc>
        <w:tc>
          <w:tcPr>
            <w:tcW w:w="47.0%" w:type="pct"/>
            <w:vAlign w:val="center"/>
            <w:hideMark/>
          </w:tcPr>
          <w:p w14:paraId="73F50D33"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推動舊建築保存再利用</w:t>
            </w:r>
          </w:p>
        </w:tc>
        <w:tc>
          <w:tcPr>
            <w:tcW w:w="5.0%" w:type="pct"/>
            <w:noWrap/>
            <w:vAlign w:val="center"/>
            <w:hideMark/>
          </w:tcPr>
          <w:p w14:paraId="1B08646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2C00751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289903F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5F8D0673" w14:textId="77777777" w:rsidTr="001C064F">
        <w:trPr>
          <w:trHeight w:val="330"/>
          <w:jc w:val="center"/>
        </w:trPr>
        <w:tc>
          <w:tcPr>
            <w:tcW w:w="15.0%" w:type="pct"/>
            <w:vMerge w:val="restart"/>
            <w:noWrap/>
            <w:vAlign w:val="center"/>
            <w:hideMark/>
          </w:tcPr>
          <w:p w14:paraId="7AA9F134"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低碳生活</w:t>
            </w:r>
          </w:p>
        </w:tc>
        <w:tc>
          <w:tcPr>
            <w:tcW w:w="8.0%" w:type="pct"/>
            <w:noWrap/>
            <w:vAlign w:val="center"/>
            <w:hideMark/>
          </w:tcPr>
          <w:p w14:paraId="649751C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w:t>
            </w:r>
          </w:p>
        </w:tc>
        <w:tc>
          <w:tcPr>
            <w:tcW w:w="47.0%" w:type="pct"/>
            <w:vAlign w:val="center"/>
            <w:hideMark/>
          </w:tcPr>
          <w:p w14:paraId="1C29ED55"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推動低碳永續義志工培訓</w:t>
            </w:r>
          </w:p>
        </w:tc>
        <w:tc>
          <w:tcPr>
            <w:tcW w:w="5.0%" w:type="pct"/>
            <w:noWrap/>
            <w:vAlign w:val="center"/>
            <w:hideMark/>
          </w:tcPr>
          <w:p w14:paraId="0F8290C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1EF8CCE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49DA878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21491A" w:rsidRPr="008446CF" w14:paraId="65726DC4" w14:textId="77777777" w:rsidTr="001C064F">
        <w:trPr>
          <w:trHeight w:val="330"/>
          <w:jc w:val="center"/>
        </w:trPr>
        <w:tc>
          <w:tcPr>
            <w:tcW w:w="15.0%" w:type="pct"/>
            <w:vMerge/>
            <w:vAlign w:val="center"/>
            <w:hideMark/>
          </w:tcPr>
          <w:p w14:paraId="403D588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0C79D1F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w:t>
            </w:r>
          </w:p>
        </w:tc>
        <w:tc>
          <w:tcPr>
            <w:tcW w:w="47.0%" w:type="pct"/>
            <w:vAlign w:val="center"/>
            <w:hideMark/>
          </w:tcPr>
          <w:p w14:paraId="3879B16D"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推廣綠色採購</w:t>
            </w:r>
          </w:p>
        </w:tc>
        <w:tc>
          <w:tcPr>
            <w:tcW w:w="5.0%" w:type="pct"/>
            <w:noWrap/>
            <w:vAlign w:val="center"/>
            <w:hideMark/>
          </w:tcPr>
          <w:p w14:paraId="2F98664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0497CCA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4E92812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21491A" w:rsidRPr="008446CF" w14:paraId="4CAF69B2" w14:textId="77777777" w:rsidTr="001C064F">
        <w:trPr>
          <w:trHeight w:val="330"/>
          <w:jc w:val="center"/>
        </w:trPr>
        <w:tc>
          <w:tcPr>
            <w:tcW w:w="15.0%" w:type="pct"/>
            <w:vMerge/>
            <w:vAlign w:val="center"/>
            <w:hideMark/>
          </w:tcPr>
          <w:p w14:paraId="71E9F0E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36CC0C6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3</w:t>
            </w:r>
          </w:p>
        </w:tc>
        <w:tc>
          <w:tcPr>
            <w:tcW w:w="47.0%" w:type="pct"/>
            <w:vAlign w:val="center"/>
            <w:hideMark/>
          </w:tcPr>
          <w:p w14:paraId="4D04019D"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推廣使用省水設備（器材）</w:t>
            </w:r>
          </w:p>
        </w:tc>
        <w:tc>
          <w:tcPr>
            <w:tcW w:w="5.0%" w:type="pct"/>
            <w:noWrap/>
            <w:vAlign w:val="center"/>
            <w:hideMark/>
          </w:tcPr>
          <w:p w14:paraId="2DBEC11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0A02A67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22B9CB0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21491A" w:rsidRPr="008446CF" w14:paraId="1956AE00" w14:textId="77777777" w:rsidTr="001C064F">
        <w:trPr>
          <w:trHeight w:val="660"/>
          <w:jc w:val="center"/>
        </w:trPr>
        <w:tc>
          <w:tcPr>
            <w:tcW w:w="15.0%" w:type="pct"/>
            <w:vMerge/>
            <w:vAlign w:val="center"/>
            <w:hideMark/>
          </w:tcPr>
          <w:p w14:paraId="00769F7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61CF7A5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4</w:t>
            </w:r>
          </w:p>
        </w:tc>
        <w:tc>
          <w:tcPr>
            <w:tcW w:w="47.0%" w:type="pct"/>
            <w:vAlign w:val="center"/>
            <w:hideMark/>
          </w:tcPr>
          <w:p w14:paraId="6F95D9C3"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辦理低碳永續家園相關主題博覽會/展示活動</w:t>
            </w:r>
          </w:p>
        </w:tc>
        <w:tc>
          <w:tcPr>
            <w:tcW w:w="5.0%" w:type="pct"/>
            <w:noWrap/>
            <w:vAlign w:val="center"/>
            <w:hideMark/>
          </w:tcPr>
          <w:p w14:paraId="62CFF7F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5F6793D1"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239EACC4"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5</w:t>
            </w:r>
          </w:p>
        </w:tc>
      </w:tr>
      <w:tr w:rsidR="0021491A" w:rsidRPr="008446CF" w14:paraId="68A9ED89" w14:textId="77777777" w:rsidTr="001C064F">
        <w:trPr>
          <w:trHeight w:val="330"/>
          <w:jc w:val="center"/>
        </w:trPr>
        <w:tc>
          <w:tcPr>
            <w:tcW w:w="15.0%" w:type="pct"/>
            <w:vMerge/>
            <w:vAlign w:val="center"/>
            <w:hideMark/>
          </w:tcPr>
          <w:p w14:paraId="2D5E04D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0AEBEFC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5</w:t>
            </w:r>
          </w:p>
        </w:tc>
        <w:tc>
          <w:tcPr>
            <w:tcW w:w="47.0%" w:type="pct"/>
            <w:vAlign w:val="center"/>
            <w:hideMark/>
          </w:tcPr>
          <w:p w14:paraId="185AE9C2"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推廣低碳永續旅遊</w:t>
            </w:r>
          </w:p>
        </w:tc>
        <w:tc>
          <w:tcPr>
            <w:tcW w:w="5.0%" w:type="pct"/>
            <w:noWrap/>
            <w:vAlign w:val="center"/>
            <w:hideMark/>
          </w:tcPr>
          <w:p w14:paraId="72C674F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428312F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397C17C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5</w:t>
            </w:r>
          </w:p>
        </w:tc>
      </w:tr>
      <w:tr w:rsidR="0021491A" w:rsidRPr="008446CF" w14:paraId="394B5BBE" w14:textId="77777777" w:rsidTr="001C064F">
        <w:trPr>
          <w:trHeight w:val="660"/>
          <w:jc w:val="center"/>
        </w:trPr>
        <w:tc>
          <w:tcPr>
            <w:tcW w:w="15.0%" w:type="pct"/>
            <w:vMerge/>
            <w:vAlign w:val="center"/>
            <w:hideMark/>
          </w:tcPr>
          <w:p w14:paraId="5A0A875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60F72E5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6</w:t>
            </w:r>
          </w:p>
        </w:tc>
        <w:tc>
          <w:tcPr>
            <w:tcW w:w="47.0%" w:type="pct"/>
            <w:vAlign w:val="center"/>
            <w:hideMark/>
          </w:tcPr>
          <w:p w14:paraId="05BA4EC6"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結合學校、企業、社團或團體推動低碳永續教育宣傳</w:t>
            </w:r>
          </w:p>
        </w:tc>
        <w:tc>
          <w:tcPr>
            <w:tcW w:w="5.0%" w:type="pct"/>
            <w:noWrap/>
            <w:vAlign w:val="center"/>
            <w:hideMark/>
          </w:tcPr>
          <w:p w14:paraId="576CC31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028630CA"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710A758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21491A" w:rsidRPr="008446CF" w14:paraId="15C27A0A" w14:textId="77777777" w:rsidTr="001C064F">
        <w:trPr>
          <w:trHeight w:val="660"/>
          <w:jc w:val="center"/>
        </w:trPr>
        <w:tc>
          <w:tcPr>
            <w:tcW w:w="15.0%" w:type="pct"/>
            <w:vMerge/>
            <w:vAlign w:val="center"/>
            <w:hideMark/>
          </w:tcPr>
          <w:p w14:paraId="1B0B4C2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1B74927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7</w:t>
            </w:r>
          </w:p>
        </w:tc>
        <w:tc>
          <w:tcPr>
            <w:tcW w:w="47.0%" w:type="pct"/>
            <w:shd w:val="clear" w:color="auto" w:fill="A6A6A6" w:themeFill="background1" w:themeFillShade="A6"/>
            <w:vAlign w:val="center"/>
            <w:hideMark/>
          </w:tcPr>
          <w:p w14:paraId="62239819"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推動綠色（商店）市集或建置綠色通路平台（縣市層級）</w:t>
            </w:r>
          </w:p>
        </w:tc>
        <w:tc>
          <w:tcPr>
            <w:tcW w:w="5.0%" w:type="pct"/>
            <w:shd w:val="clear" w:color="auto" w:fill="A6A6A6" w:themeFill="background1" w:themeFillShade="A6"/>
            <w:noWrap/>
            <w:vAlign w:val="center"/>
            <w:hideMark/>
          </w:tcPr>
          <w:p w14:paraId="0A8EF21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shd w:val="clear" w:color="auto" w:fill="A6A6A6" w:themeFill="background1" w:themeFillShade="A6"/>
            <w:noWrap/>
            <w:vAlign w:val="center"/>
            <w:hideMark/>
          </w:tcPr>
          <w:p w14:paraId="28EB261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60220FB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21491A" w:rsidRPr="008446CF" w14:paraId="5787C52B" w14:textId="77777777" w:rsidTr="001C064F">
        <w:trPr>
          <w:trHeight w:val="330"/>
          <w:jc w:val="center"/>
        </w:trPr>
        <w:tc>
          <w:tcPr>
            <w:tcW w:w="15.0%" w:type="pct"/>
            <w:vMerge/>
            <w:vAlign w:val="center"/>
            <w:hideMark/>
          </w:tcPr>
          <w:p w14:paraId="60D083D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3A5E770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8</w:t>
            </w:r>
          </w:p>
        </w:tc>
        <w:tc>
          <w:tcPr>
            <w:tcW w:w="47.0%" w:type="pct"/>
            <w:vAlign w:val="center"/>
            <w:hideMark/>
          </w:tcPr>
          <w:p w14:paraId="5509B3B7"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舊建築節能診斷師培訓</w:t>
            </w:r>
          </w:p>
        </w:tc>
        <w:tc>
          <w:tcPr>
            <w:tcW w:w="5.0%" w:type="pct"/>
            <w:noWrap/>
            <w:vAlign w:val="center"/>
            <w:hideMark/>
          </w:tcPr>
          <w:p w14:paraId="704061B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70F0F14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66654EAA"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196FE1A9" w14:textId="77777777" w:rsidTr="001C064F">
        <w:trPr>
          <w:trHeight w:val="330"/>
          <w:jc w:val="center"/>
        </w:trPr>
        <w:tc>
          <w:tcPr>
            <w:tcW w:w="15.0%" w:type="pct"/>
            <w:vMerge/>
            <w:vAlign w:val="center"/>
            <w:hideMark/>
          </w:tcPr>
          <w:p w14:paraId="0EA3F4AA"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42EDE2C4"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9</w:t>
            </w:r>
          </w:p>
        </w:tc>
        <w:tc>
          <w:tcPr>
            <w:tcW w:w="47.0%" w:type="pct"/>
            <w:vAlign w:val="center"/>
            <w:hideMark/>
          </w:tcPr>
          <w:p w14:paraId="3B215E35"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開設低碳永續諮商平台</w:t>
            </w:r>
          </w:p>
        </w:tc>
        <w:tc>
          <w:tcPr>
            <w:tcW w:w="5.0%" w:type="pct"/>
            <w:noWrap/>
            <w:vAlign w:val="center"/>
            <w:hideMark/>
          </w:tcPr>
          <w:p w14:paraId="0A27EB6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387E813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6830210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21491A" w:rsidRPr="008446CF" w14:paraId="05AF0BBD" w14:textId="77777777" w:rsidTr="001C064F">
        <w:trPr>
          <w:trHeight w:val="330"/>
          <w:jc w:val="center"/>
        </w:trPr>
        <w:tc>
          <w:tcPr>
            <w:tcW w:w="15.0%" w:type="pct"/>
            <w:vMerge/>
            <w:vAlign w:val="center"/>
            <w:hideMark/>
          </w:tcPr>
          <w:p w14:paraId="7430DB3F"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1157EB5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c>
          <w:tcPr>
            <w:tcW w:w="47.0%" w:type="pct"/>
            <w:vAlign w:val="center"/>
            <w:hideMark/>
          </w:tcPr>
          <w:p w14:paraId="74EC07FF"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推動低碳民俗活動</w:t>
            </w:r>
          </w:p>
        </w:tc>
        <w:tc>
          <w:tcPr>
            <w:tcW w:w="5.0%" w:type="pct"/>
            <w:noWrap/>
            <w:vAlign w:val="center"/>
            <w:hideMark/>
          </w:tcPr>
          <w:p w14:paraId="1DFBC5F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5EE63FD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422AF96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21491A" w:rsidRPr="008446CF" w14:paraId="24EAF988" w14:textId="77777777" w:rsidTr="001C064F">
        <w:trPr>
          <w:trHeight w:val="330"/>
          <w:jc w:val="center"/>
        </w:trPr>
        <w:tc>
          <w:tcPr>
            <w:tcW w:w="15.0%" w:type="pct"/>
            <w:vMerge/>
            <w:vAlign w:val="center"/>
            <w:hideMark/>
          </w:tcPr>
          <w:p w14:paraId="2761F5E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74245BA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11</w:t>
            </w:r>
          </w:p>
        </w:tc>
        <w:tc>
          <w:tcPr>
            <w:tcW w:w="47.0%" w:type="pct"/>
            <w:vAlign w:val="center"/>
            <w:hideMark/>
          </w:tcPr>
          <w:p w14:paraId="31DC748D"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在地飲食或共餐</w:t>
            </w:r>
          </w:p>
        </w:tc>
        <w:tc>
          <w:tcPr>
            <w:tcW w:w="5.0%" w:type="pct"/>
            <w:noWrap/>
            <w:vAlign w:val="center"/>
            <w:hideMark/>
          </w:tcPr>
          <w:p w14:paraId="7170144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73C68D1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2320305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21491A" w:rsidRPr="008446CF" w14:paraId="2183A009" w14:textId="77777777" w:rsidTr="001C064F">
        <w:trPr>
          <w:trHeight w:val="330"/>
          <w:jc w:val="center"/>
        </w:trPr>
        <w:tc>
          <w:tcPr>
            <w:tcW w:w="15.0%" w:type="pct"/>
            <w:vMerge/>
            <w:vAlign w:val="center"/>
            <w:hideMark/>
          </w:tcPr>
          <w:p w14:paraId="6573A94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2131DE9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12</w:t>
            </w:r>
          </w:p>
        </w:tc>
        <w:tc>
          <w:tcPr>
            <w:tcW w:w="47.0%" w:type="pct"/>
            <w:vAlign w:val="center"/>
            <w:hideMark/>
          </w:tcPr>
          <w:p w14:paraId="1134F983"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推廣碳標籤</w:t>
            </w:r>
          </w:p>
        </w:tc>
        <w:tc>
          <w:tcPr>
            <w:tcW w:w="5.0%" w:type="pct"/>
            <w:noWrap/>
            <w:vAlign w:val="center"/>
            <w:hideMark/>
          </w:tcPr>
          <w:p w14:paraId="3854C1F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26A24DD1"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3B90150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0AA6C24D" w14:textId="77777777" w:rsidTr="001C064F">
        <w:trPr>
          <w:trHeight w:val="330"/>
          <w:jc w:val="center"/>
        </w:trPr>
        <w:tc>
          <w:tcPr>
            <w:tcW w:w="15.0%" w:type="pct"/>
            <w:vMerge/>
            <w:vAlign w:val="center"/>
            <w:hideMark/>
          </w:tcPr>
          <w:p w14:paraId="519F41B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65A948D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13</w:t>
            </w:r>
          </w:p>
        </w:tc>
        <w:tc>
          <w:tcPr>
            <w:tcW w:w="47.0%" w:type="pct"/>
            <w:vAlign w:val="center"/>
            <w:hideMark/>
          </w:tcPr>
          <w:p w14:paraId="2A5C833A"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培訓低碳永續技術人員（綠領）</w:t>
            </w:r>
          </w:p>
        </w:tc>
        <w:tc>
          <w:tcPr>
            <w:tcW w:w="5.0%" w:type="pct"/>
            <w:noWrap/>
            <w:vAlign w:val="center"/>
            <w:hideMark/>
          </w:tcPr>
          <w:p w14:paraId="3A230C1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6D943EF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6B3FD3A1"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416D2B7D" w14:textId="77777777" w:rsidTr="001C064F">
        <w:trPr>
          <w:trHeight w:val="660"/>
          <w:jc w:val="center"/>
        </w:trPr>
        <w:tc>
          <w:tcPr>
            <w:tcW w:w="15.0%" w:type="pct"/>
            <w:vMerge/>
            <w:vAlign w:val="center"/>
            <w:hideMark/>
          </w:tcPr>
          <w:p w14:paraId="3A78AC5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42791B9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14</w:t>
            </w:r>
          </w:p>
        </w:tc>
        <w:tc>
          <w:tcPr>
            <w:tcW w:w="47.0%" w:type="pct"/>
            <w:shd w:val="clear" w:color="auto" w:fill="A6A6A6" w:themeFill="background1" w:themeFillShade="A6"/>
            <w:vAlign w:val="center"/>
            <w:hideMark/>
          </w:tcPr>
          <w:p w14:paraId="3B244559"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推廣綠色旅館（縣市層級或鄉鎮市區層級）</w:t>
            </w:r>
          </w:p>
        </w:tc>
        <w:tc>
          <w:tcPr>
            <w:tcW w:w="5.0%" w:type="pct"/>
            <w:shd w:val="clear" w:color="auto" w:fill="A6A6A6" w:themeFill="background1" w:themeFillShade="A6"/>
            <w:noWrap/>
            <w:vAlign w:val="center"/>
            <w:hideMark/>
          </w:tcPr>
          <w:p w14:paraId="79854AD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shd w:val="clear" w:color="auto" w:fill="A6A6A6" w:themeFill="background1" w:themeFillShade="A6"/>
            <w:noWrap/>
            <w:vAlign w:val="center"/>
            <w:hideMark/>
          </w:tcPr>
          <w:p w14:paraId="0994D5FA"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2DE1906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3084897A" w14:textId="77777777" w:rsidTr="001C064F">
        <w:trPr>
          <w:trHeight w:val="330"/>
          <w:jc w:val="center"/>
        </w:trPr>
        <w:tc>
          <w:tcPr>
            <w:tcW w:w="15.0%" w:type="pct"/>
            <w:vMerge w:val="restart"/>
            <w:noWrap/>
            <w:vAlign w:val="center"/>
            <w:hideMark/>
          </w:tcPr>
          <w:p w14:paraId="142A281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永續經營</w:t>
            </w:r>
          </w:p>
        </w:tc>
        <w:tc>
          <w:tcPr>
            <w:tcW w:w="8.0%" w:type="pct"/>
            <w:shd w:val="clear" w:color="auto" w:fill="A6A6A6" w:themeFill="background1" w:themeFillShade="A6"/>
            <w:noWrap/>
            <w:vAlign w:val="center"/>
            <w:hideMark/>
          </w:tcPr>
          <w:p w14:paraId="3051A1E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w:t>
            </w:r>
          </w:p>
        </w:tc>
        <w:tc>
          <w:tcPr>
            <w:tcW w:w="47.0%" w:type="pct"/>
            <w:shd w:val="clear" w:color="auto" w:fill="A6A6A6" w:themeFill="background1" w:themeFillShade="A6"/>
            <w:vAlign w:val="center"/>
            <w:hideMark/>
          </w:tcPr>
          <w:p w14:paraId="46BBD0D6"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推廣高污染鍋爐汰換（縣市層級）</w:t>
            </w:r>
          </w:p>
        </w:tc>
        <w:tc>
          <w:tcPr>
            <w:tcW w:w="5.0%" w:type="pct"/>
            <w:shd w:val="clear" w:color="auto" w:fill="A6A6A6" w:themeFill="background1" w:themeFillShade="A6"/>
            <w:noWrap/>
            <w:vAlign w:val="center"/>
            <w:hideMark/>
          </w:tcPr>
          <w:p w14:paraId="2E478001"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shd w:val="clear" w:color="auto" w:fill="A6A6A6" w:themeFill="background1" w:themeFillShade="A6"/>
            <w:noWrap/>
            <w:vAlign w:val="center"/>
            <w:hideMark/>
          </w:tcPr>
          <w:p w14:paraId="08066D2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7996FD6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1D1825D7" w14:textId="77777777" w:rsidTr="001C064F">
        <w:trPr>
          <w:trHeight w:val="330"/>
          <w:jc w:val="center"/>
        </w:trPr>
        <w:tc>
          <w:tcPr>
            <w:tcW w:w="15.0%" w:type="pct"/>
            <w:vMerge/>
            <w:vAlign w:val="center"/>
            <w:hideMark/>
          </w:tcPr>
          <w:p w14:paraId="679AC93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3825154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w:t>
            </w:r>
          </w:p>
        </w:tc>
        <w:tc>
          <w:tcPr>
            <w:tcW w:w="47.0%" w:type="pct"/>
            <w:vAlign w:val="center"/>
            <w:hideMark/>
          </w:tcPr>
          <w:p w14:paraId="01AEDCCE"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實施區域災害防救與演練</w:t>
            </w:r>
          </w:p>
        </w:tc>
        <w:tc>
          <w:tcPr>
            <w:tcW w:w="5.0%" w:type="pct"/>
            <w:noWrap/>
            <w:vAlign w:val="center"/>
            <w:hideMark/>
          </w:tcPr>
          <w:p w14:paraId="2C59764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7F1C029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709B9E6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4E202734" w14:textId="77777777" w:rsidTr="001C064F">
        <w:trPr>
          <w:trHeight w:val="330"/>
          <w:jc w:val="center"/>
        </w:trPr>
        <w:tc>
          <w:tcPr>
            <w:tcW w:w="15.0%" w:type="pct"/>
            <w:vMerge/>
            <w:vAlign w:val="center"/>
            <w:hideMark/>
          </w:tcPr>
          <w:p w14:paraId="427075E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6F68261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3</w:t>
            </w:r>
          </w:p>
        </w:tc>
        <w:tc>
          <w:tcPr>
            <w:tcW w:w="47.0%" w:type="pct"/>
            <w:vAlign w:val="center"/>
            <w:hideMark/>
          </w:tcPr>
          <w:p w14:paraId="098A0DE9"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推廣環保集點制度（綠點）</w:t>
            </w:r>
          </w:p>
        </w:tc>
        <w:tc>
          <w:tcPr>
            <w:tcW w:w="5.0%" w:type="pct"/>
            <w:noWrap/>
            <w:vAlign w:val="center"/>
            <w:hideMark/>
          </w:tcPr>
          <w:p w14:paraId="1044572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必選</w:t>
            </w:r>
          </w:p>
        </w:tc>
        <w:tc>
          <w:tcPr>
            <w:tcW w:w="9.0%" w:type="pct"/>
            <w:noWrap/>
            <w:vAlign w:val="center"/>
            <w:hideMark/>
          </w:tcPr>
          <w:p w14:paraId="28CF11EF"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2AEFD73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21491A" w:rsidRPr="008446CF" w14:paraId="4AC5738D" w14:textId="77777777" w:rsidTr="001C064F">
        <w:trPr>
          <w:trHeight w:val="86"/>
          <w:jc w:val="center"/>
        </w:trPr>
        <w:tc>
          <w:tcPr>
            <w:tcW w:w="15.0%" w:type="pct"/>
            <w:vMerge/>
            <w:vAlign w:val="center"/>
            <w:hideMark/>
          </w:tcPr>
          <w:p w14:paraId="428CE80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32AD60B4"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4</w:t>
            </w:r>
          </w:p>
        </w:tc>
        <w:tc>
          <w:tcPr>
            <w:tcW w:w="47.0%" w:type="pct"/>
            <w:vAlign w:val="center"/>
            <w:hideMark/>
          </w:tcPr>
          <w:p w14:paraId="4063BA46"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推動區域災害潛勢調查分析及調適規劃</w:t>
            </w:r>
          </w:p>
        </w:tc>
        <w:tc>
          <w:tcPr>
            <w:tcW w:w="5.0%" w:type="pct"/>
            <w:noWrap/>
            <w:vAlign w:val="center"/>
            <w:hideMark/>
          </w:tcPr>
          <w:p w14:paraId="4CEDE3F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5D4EB6E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2FCC46D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25</w:t>
            </w:r>
          </w:p>
        </w:tc>
      </w:tr>
      <w:tr w:rsidR="0021491A" w:rsidRPr="008446CF" w14:paraId="335EC7B4" w14:textId="77777777" w:rsidTr="001C064F">
        <w:trPr>
          <w:trHeight w:val="660"/>
          <w:jc w:val="center"/>
        </w:trPr>
        <w:tc>
          <w:tcPr>
            <w:tcW w:w="15.0%" w:type="pct"/>
            <w:vMerge/>
            <w:vAlign w:val="center"/>
            <w:hideMark/>
          </w:tcPr>
          <w:p w14:paraId="13EEC7D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4A75078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5</w:t>
            </w:r>
          </w:p>
        </w:tc>
        <w:tc>
          <w:tcPr>
            <w:tcW w:w="47.0%" w:type="pct"/>
            <w:shd w:val="clear" w:color="auto" w:fill="A6A6A6" w:themeFill="background1" w:themeFillShade="A6"/>
            <w:vAlign w:val="center"/>
            <w:hideMark/>
          </w:tcPr>
          <w:p w14:paraId="06AE9505"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建置低碳永續行動項目之獎勵補助制度（縣市層級）</w:t>
            </w:r>
          </w:p>
        </w:tc>
        <w:tc>
          <w:tcPr>
            <w:tcW w:w="5.0%" w:type="pct"/>
            <w:shd w:val="clear" w:color="auto" w:fill="A6A6A6" w:themeFill="background1" w:themeFillShade="A6"/>
            <w:noWrap/>
            <w:vAlign w:val="center"/>
            <w:hideMark/>
          </w:tcPr>
          <w:p w14:paraId="7297A58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shd w:val="clear" w:color="auto" w:fill="A6A6A6" w:themeFill="background1" w:themeFillShade="A6"/>
            <w:noWrap/>
            <w:vAlign w:val="center"/>
            <w:hideMark/>
          </w:tcPr>
          <w:p w14:paraId="3EB5F52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658B7D9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21491A" w:rsidRPr="008446CF" w14:paraId="203C4603" w14:textId="77777777" w:rsidTr="001C064F">
        <w:trPr>
          <w:trHeight w:val="330"/>
          <w:jc w:val="center"/>
        </w:trPr>
        <w:tc>
          <w:tcPr>
            <w:tcW w:w="15.0%" w:type="pct"/>
            <w:vMerge/>
            <w:vAlign w:val="center"/>
            <w:hideMark/>
          </w:tcPr>
          <w:p w14:paraId="56200BC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26716EE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6</w:t>
            </w:r>
          </w:p>
        </w:tc>
        <w:tc>
          <w:tcPr>
            <w:tcW w:w="47.0%" w:type="pct"/>
            <w:vAlign w:val="center"/>
            <w:hideMark/>
          </w:tcPr>
          <w:p w14:paraId="68B91718"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落實機關節約能源行動計畫</w:t>
            </w:r>
          </w:p>
        </w:tc>
        <w:tc>
          <w:tcPr>
            <w:tcW w:w="5.0%" w:type="pct"/>
            <w:noWrap/>
            <w:vAlign w:val="center"/>
            <w:hideMark/>
          </w:tcPr>
          <w:p w14:paraId="1FB7D8E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6B07C51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2420FAA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r>
      <w:tr w:rsidR="0021491A" w:rsidRPr="008446CF" w14:paraId="2A9D414F" w14:textId="77777777" w:rsidTr="001C064F">
        <w:trPr>
          <w:trHeight w:val="330"/>
          <w:jc w:val="center"/>
        </w:trPr>
        <w:tc>
          <w:tcPr>
            <w:tcW w:w="15.0%" w:type="pct"/>
            <w:vMerge/>
            <w:vAlign w:val="center"/>
            <w:hideMark/>
          </w:tcPr>
          <w:p w14:paraId="4356B22A"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6FFDBD4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7</w:t>
            </w:r>
          </w:p>
        </w:tc>
        <w:tc>
          <w:tcPr>
            <w:tcW w:w="47.0%" w:type="pct"/>
            <w:vAlign w:val="center"/>
            <w:hideMark/>
          </w:tcPr>
          <w:p w14:paraId="7452A288"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實施低碳永續自治規章</w:t>
            </w:r>
          </w:p>
        </w:tc>
        <w:tc>
          <w:tcPr>
            <w:tcW w:w="5.0%" w:type="pct"/>
            <w:noWrap/>
            <w:vAlign w:val="center"/>
            <w:hideMark/>
          </w:tcPr>
          <w:p w14:paraId="21322A8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1C963EE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4AF8172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52371023" w14:textId="77777777" w:rsidTr="001C064F">
        <w:trPr>
          <w:trHeight w:val="660"/>
          <w:jc w:val="center"/>
        </w:trPr>
        <w:tc>
          <w:tcPr>
            <w:tcW w:w="15.0%" w:type="pct"/>
            <w:vMerge/>
            <w:vAlign w:val="center"/>
            <w:hideMark/>
          </w:tcPr>
          <w:p w14:paraId="6DDF3D2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2838F521"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8</w:t>
            </w:r>
          </w:p>
        </w:tc>
        <w:tc>
          <w:tcPr>
            <w:tcW w:w="47.0%" w:type="pct"/>
            <w:shd w:val="clear" w:color="auto" w:fill="A6A6A6" w:themeFill="background1" w:themeFillShade="A6"/>
            <w:vAlign w:val="center"/>
            <w:hideMark/>
          </w:tcPr>
          <w:p w14:paraId="2C20BA3F"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建立企業參與機制（縣市層級或鄉鎮市區層級）</w:t>
            </w:r>
          </w:p>
        </w:tc>
        <w:tc>
          <w:tcPr>
            <w:tcW w:w="5.0%" w:type="pct"/>
            <w:shd w:val="clear" w:color="auto" w:fill="A6A6A6" w:themeFill="background1" w:themeFillShade="A6"/>
            <w:noWrap/>
            <w:vAlign w:val="center"/>
            <w:hideMark/>
          </w:tcPr>
          <w:p w14:paraId="7E95D2C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shd w:val="clear" w:color="auto" w:fill="A6A6A6" w:themeFill="background1" w:themeFillShade="A6"/>
            <w:noWrap/>
            <w:vAlign w:val="center"/>
            <w:hideMark/>
          </w:tcPr>
          <w:p w14:paraId="54C34E71"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63A5298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47C1E8FA" w14:textId="77777777" w:rsidTr="001C064F">
        <w:trPr>
          <w:trHeight w:val="330"/>
          <w:jc w:val="center"/>
        </w:trPr>
        <w:tc>
          <w:tcPr>
            <w:tcW w:w="15.0%" w:type="pct"/>
            <w:vMerge/>
            <w:vAlign w:val="center"/>
            <w:hideMark/>
          </w:tcPr>
          <w:p w14:paraId="2572DE5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42C972D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9</w:t>
            </w:r>
          </w:p>
        </w:tc>
        <w:tc>
          <w:tcPr>
            <w:tcW w:w="47.0%" w:type="pct"/>
            <w:vAlign w:val="center"/>
            <w:hideMark/>
          </w:tcPr>
          <w:p w14:paraId="4547B93C"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建立綠色產業聯盟</w:t>
            </w:r>
          </w:p>
        </w:tc>
        <w:tc>
          <w:tcPr>
            <w:tcW w:w="5.0%" w:type="pct"/>
            <w:noWrap/>
            <w:vAlign w:val="center"/>
            <w:hideMark/>
          </w:tcPr>
          <w:p w14:paraId="6B9A1AC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1202E27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13B5FD4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47DECEA7" w14:textId="77777777" w:rsidTr="001C064F">
        <w:trPr>
          <w:trHeight w:val="70"/>
          <w:jc w:val="center"/>
        </w:trPr>
        <w:tc>
          <w:tcPr>
            <w:tcW w:w="15.0%" w:type="pct"/>
            <w:vMerge/>
            <w:vAlign w:val="center"/>
            <w:hideMark/>
          </w:tcPr>
          <w:p w14:paraId="75139F6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0CD7116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10</w:t>
            </w:r>
          </w:p>
        </w:tc>
        <w:tc>
          <w:tcPr>
            <w:tcW w:w="47.0%" w:type="pct"/>
            <w:shd w:val="clear" w:color="auto" w:fill="A6A6A6" w:themeFill="background1" w:themeFillShade="A6"/>
            <w:vAlign w:val="center"/>
            <w:hideMark/>
          </w:tcPr>
          <w:p w14:paraId="31C468BA"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辦理企業低碳永續認證評比（縣市層級）</w:t>
            </w:r>
          </w:p>
        </w:tc>
        <w:tc>
          <w:tcPr>
            <w:tcW w:w="5.0%" w:type="pct"/>
            <w:shd w:val="clear" w:color="auto" w:fill="A6A6A6" w:themeFill="background1" w:themeFillShade="A6"/>
            <w:noWrap/>
            <w:vAlign w:val="center"/>
            <w:hideMark/>
          </w:tcPr>
          <w:p w14:paraId="56F2712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shd w:val="clear" w:color="auto" w:fill="A6A6A6" w:themeFill="background1" w:themeFillShade="A6"/>
            <w:noWrap/>
            <w:vAlign w:val="center"/>
            <w:hideMark/>
          </w:tcPr>
          <w:p w14:paraId="2DEBA6E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446DEB0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61C29792" w14:textId="77777777" w:rsidTr="001C064F">
        <w:trPr>
          <w:trHeight w:val="70"/>
          <w:jc w:val="center"/>
        </w:trPr>
        <w:tc>
          <w:tcPr>
            <w:tcW w:w="15.0%" w:type="pct"/>
            <w:vMerge/>
            <w:vAlign w:val="center"/>
            <w:hideMark/>
          </w:tcPr>
          <w:p w14:paraId="49AAA55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32962884"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11</w:t>
            </w:r>
          </w:p>
        </w:tc>
        <w:tc>
          <w:tcPr>
            <w:tcW w:w="47.0%" w:type="pct"/>
            <w:shd w:val="clear" w:color="auto" w:fill="A6A6A6" w:themeFill="background1" w:themeFillShade="A6"/>
            <w:vAlign w:val="center"/>
            <w:hideMark/>
          </w:tcPr>
          <w:p w14:paraId="459D19FB"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辦理村里（社區）低碳永續認證評比（縣市層級）</w:t>
            </w:r>
          </w:p>
        </w:tc>
        <w:tc>
          <w:tcPr>
            <w:tcW w:w="5.0%" w:type="pct"/>
            <w:shd w:val="clear" w:color="auto" w:fill="A6A6A6" w:themeFill="background1" w:themeFillShade="A6"/>
            <w:noWrap/>
            <w:vAlign w:val="center"/>
            <w:hideMark/>
          </w:tcPr>
          <w:p w14:paraId="36FA9DB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shd w:val="clear" w:color="auto" w:fill="A6A6A6" w:themeFill="background1" w:themeFillShade="A6"/>
            <w:noWrap/>
            <w:vAlign w:val="center"/>
            <w:hideMark/>
          </w:tcPr>
          <w:p w14:paraId="4780F55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395089C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0779FFD0" w14:textId="77777777" w:rsidTr="001C064F">
        <w:trPr>
          <w:trHeight w:val="340"/>
          <w:jc w:val="center"/>
        </w:trPr>
        <w:tc>
          <w:tcPr>
            <w:tcW w:w="15.0%" w:type="pct"/>
            <w:vMerge/>
            <w:vAlign w:val="center"/>
            <w:hideMark/>
          </w:tcPr>
          <w:p w14:paraId="013D94AF"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shd w:val="clear" w:color="auto" w:fill="A6A6A6" w:themeFill="background1" w:themeFillShade="A6"/>
            <w:noWrap/>
            <w:vAlign w:val="center"/>
            <w:hideMark/>
          </w:tcPr>
          <w:p w14:paraId="327DAC7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12</w:t>
            </w:r>
          </w:p>
        </w:tc>
        <w:tc>
          <w:tcPr>
            <w:tcW w:w="47.0%" w:type="pct"/>
            <w:shd w:val="clear" w:color="auto" w:fill="A6A6A6" w:themeFill="background1" w:themeFillShade="A6"/>
            <w:vAlign w:val="center"/>
            <w:hideMark/>
          </w:tcPr>
          <w:p w14:paraId="1A4EB94A"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辦理學校低碳永續認證評比（縣市層級）</w:t>
            </w:r>
          </w:p>
        </w:tc>
        <w:tc>
          <w:tcPr>
            <w:tcW w:w="5.0%" w:type="pct"/>
            <w:shd w:val="clear" w:color="auto" w:fill="A6A6A6" w:themeFill="background1" w:themeFillShade="A6"/>
            <w:noWrap/>
            <w:vAlign w:val="center"/>
            <w:hideMark/>
          </w:tcPr>
          <w:p w14:paraId="5926F94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shd w:val="clear" w:color="auto" w:fill="A6A6A6" w:themeFill="background1" w:themeFillShade="A6"/>
            <w:noWrap/>
            <w:vAlign w:val="center"/>
            <w:hideMark/>
          </w:tcPr>
          <w:p w14:paraId="4734F8A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shd w:val="clear" w:color="auto" w:fill="A6A6A6" w:themeFill="background1" w:themeFillShade="A6"/>
            <w:noWrap/>
            <w:vAlign w:val="center"/>
            <w:hideMark/>
          </w:tcPr>
          <w:p w14:paraId="5633420E"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6C9CCFD6" w14:textId="77777777" w:rsidTr="001C064F">
        <w:trPr>
          <w:trHeight w:val="330"/>
          <w:jc w:val="center"/>
        </w:trPr>
        <w:tc>
          <w:tcPr>
            <w:tcW w:w="15.0%" w:type="pct"/>
            <w:vMerge/>
            <w:vAlign w:val="center"/>
            <w:hideMark/>
          </w:tcPr>
          <w:p w14:paraId="6E57712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2B9DC86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13</w:t>
            </w:r>
          </w:p>
        </w:tc>
        <w:tc>
          <w:tcPr>
            <w:tcW w:w="47.0%" w:type="pct"/>
            <w:vAlign w:val="center"/>
            <w:hideMark/>
          </w:tcPr>
          <w:p w14:paraId="5F1DF766"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建立全區碳盤查</w:t>
            </w:r>
          </w:p>
        </w:tc>
        <w:tc>
          <w:tcPr>
            <w:tcW w:w="5.0%" w:type="pct"/>
            <w:noWrap/>
            <w:vAlign w:val="center"/>
            <w:hideMark/>
          </w:tcPr>
          <w:p w14:paraId="1BA8F80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3C409EB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16163285"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637F03E7" w14:textId="77777777" w:rsidTr="001C064F">
        <w:trPr>
          <w:trHeight w:val="330"/>
          <w:jc w:val="center"/>
        </w:trPr>
        <w:tc>
          <w:tcPr>
            <w:tcW w:w="15.0%" w:type="pct"/>
            <w:vMerge/>
            <w:vAlign w:val="center"/>
            <w:hideMark/>
          </w:tcPr>
          <w:p w14:paraId="56DE356F"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25B4C45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14</w:t>
            </w:r>
          </w:p>
        </w:tc>
        <w:tc>
          <w:tcPr>
            <w:tcW w:w="47.0%" w:type="pct"/>
            <w:vAlign w:val="center"/>
            <w:hideMark/>
          </w:tcPr>
          <w:p w14:paraId="22DDB984"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推動環境教育場所認證</w:t>
            </w:r>
          </w:p>
        </w:tc>
        <w:tc>
          <w:tcPr>
            <w:tcW w:w="5.0%" w:type="pct"/>
            <w:noWrap/>
            <w:vAlign w:val="center"/>
            <w:hideMark/>
          </w:tcPr>
          <w:p w14:paraId="2F22CA5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64B9D0E2"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478F676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7E0C5E13" w14:textId="77777777" w:rsidTr="001C064F">
        <w:trPr>
          <w:trHeight w:val="330"/>
          <w:jc w:val="center"/>
        </w:trPr>
        <w:tc>
          <w:tcPr>
            <w:tcW w:w="15.0%" w:type="pct"/>
            <w:vMerge/>
            <w:vAlign w:val="center"/>
            <w:hideMark/>
          </w:tcPr>
          <w:p w14:paraId="1AC5B02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2D048078"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c>
          <w:tcPr>
            <w:tcW w:w="47.0%" w:type="pct"/>
            <w:vAlign w:val="center"/>
            <w:hideMark/>
          </w:tcPr>
          <w:p w14:paraId="20C1586F"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辦理低碳永續相關國際合作與交流</w:t>
            </w:r>
          </w:p>
        </w:tc>
        <w:tc>
          <w:tcPr>
            <w:tcW w:w="5.0%" w:type="pct"/>
            <w:noWrap/>
            <w:vAlign w:val="center"/>
            <w:hideMark/>
          </w:tcPr>
          <w:p w14:paraId="346A4FD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6D851FA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271C26E1"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15</w:t>
            </w:r>
          </w:p>
        </w:tc>
      </w:tr>
      <w:tr w:rsidR="0021491A" w:rsidRPr="008446CF" w14:paraId="224EFDA9" w14:textId="77777777" w:rsidTr="001C064F">
        <w:trPr>
          <w:trHeight w:val="330"/>
          <w:jc w:val="center"/>
        </w:trPr>
        <w:tc>
          <w:tcPr>
            <w:tcW w:w="15.0%" w:type="pct"/>
            <w:vMerge/>
            <w:vAlign w:val="center"/>
            <w:hideMark/>
          </w:tcPr>
          <w:p w14:paraId="3B820506"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0607966B"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16</w:t>
            </w:r>
          </w:p>
        </w:tc>
        <w:tc>
          <w:tcPr>
            <w:tcW w:w="47.0%" w:type="pct"/>
            <w:vAlign w:val="center"/>
            <w:hideMark/>
          </w:tcPr>
          <w:p w14:paraId="6C22352D"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地層下陷區地下水資源管理</w:t>
            </w:r>
          </w:p>
        </w:tc>
        <w:tc>
          <w:tcPr>
            <w:tcW w:w="5.0%" w:type="pct"/>
            <w:noWrap/>
            <w:vAlign w:val="center"/>
            <w:hideMark/>
          </w:tcPr>
          <w:p w14:paraId="775EE2ED"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0E348760"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103A294C"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25</w:t>
            </w:r>
          </w:p>
        </w:tc>
      </w:tr>
      <w:tr w:rsidR="0021491A" w:rsidRPr="008446CF" w14:paraId="437ED4BF" w14:textId="77777777" w:rsidTr="001C064F">
        <w:trPr>
          <w:trHeight w:val="330"/>
          <w:jc w:val="center"/>
        </w:trPr>
        <w:tc>
          <w:tcPr>
            <w:tcW w:w="15.0%" w:type="pct"/>
            <w:vMerge/>
            <w:vAlign w:val="center"/>
            <w:hideMark/>
          </w:tcPr>
          <w:p w14:paraId="4B6606F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p>
        </w:tc>
        <w:tc>
          <w:tcPr>
            <w:tcW w:w="8.0%" w:type="pct"/>
            <w:noWrap/>
            <w:vAlign w:val="center"/>
            <w:hideMark/>
          </w:tcPr>
          <w:p w14:paraId="242567DA"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17</w:t>
            </w:r>
          </w:p>
        </w:tc>
        <w:tc>
          <w:tcPr>
            <w:tcW w:w="47.0%" w:type="pct"/>
            <w:vAlign w:val="center"/>
            <w:hideMark/>
          </w:tcPr>
          <w:p w14:paraId="4A0DEC4A" w14:textId="77777777" w:rsidR="0021491A" w:rsidRPr="008446CF" w:rsidRDefault="0021491A" w:rsidP="001C064F">
            <w:pPr>
              <w:adjustRightInd w:val="0"/>
              <w:snapToGrid w:val="0"/>
              <w:spacing w:line="12pt" w:lineRule="atLeast"/>
              <w:jc w:val="both"/>
              <w:rPr>
                <w:rFonts w:ascii="標楷體" w:eastAsia="標楷體" w:hAnsi="標楷體"/>
                <w:sz w:val="24"/>
                <w:szCs w:val="24"/>
              </w:rPr>
            </w:pPr>
            <w:r w:rsidRPr="008446CF">
              <w:rPr>
                <w:rFonts w:ascii="標楷體" w:eastAsia="標楷體" w:hAnsi="標楷體" w:hint="eastAsia"/>
                <w:sz w:val="24"/>
                <w:szCs w:val="24"/>
              </w:rPr>
              <w:t>推動綠色融資（信用保證）</w:t>
            </w:r>
          </w:p>
        </w:tc>
        <w:tc>
          <w:tcPr>
            <w:tcW w:w="5.0%" w:type="pct"/>
            <w:noWrap/>
            <w:vAlign w:val="center"/>
            <w:hideMark/>
          </w:tcPr>
          <w:p w14:paraId="132EA169"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自選</w:t>
            </w:r>
          </w:p>
        </w:tc>
        <w:tc>
          <w:tcPr>
            <w:tcW w:w="9.0%" w:type="pct"/>
            <w:noWrap/>
            <w:vAlign w:val="center"/>
            <w:hideMark/>
          </w:tcPr>
          <w:p w14:paraId="7EF2FA67"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w:t>
            </w:r>
          </w:p>
        </w:tc>
        <w:tc>
          <w:tcPr>
            <w:tcW w:w="12.0%" w:type="pct"/>
            <w:noWrap/>
            <w:vAlign w:val="center"/>
            <w:hideMark/>
          </w:tcPr>
          <w:p w14:paraId="4A7D49A3" w14:textId="77777777" w:rsidR="0021491A" w:rsidRPr="008446CF" w:rsidRDefault="0021491A" w:rsidP="001C064F">
            <w:pPr>
              <w:adjustRightInd w:val="0"/>
              <w:snapToGrid w:val="0"/>
              <w:spacing w:line="12pt" w:lineRule="atLeast"/>
              <w:jc w:val="center"/>
              <w:rPr>
                <w:rFonts w:ascii="標楷體" w:eastAsia="標楷體" w:hAnsi="標楷體"/>
                <w:sz w:val="24"/>
                <w:szCs w:val="24"/>
              </w:rPr>
            </w:pPr>
            <w:r w:rsidRPr="008446CF">
              <w:rPr>
                <w:rFonts w:ascii="標楷體" w:eastAsia="標楷體" w:hAnsi="標楷體" w:hint="eastAsia"/>
                <w:sz w:val="24"/>
                <w:szCs w:val="24"/>
              </w:rPr>
              <w:t>20</w:t>
            </w:r>
          </w:p>
        </w:tc>
      </w:tr>
    </w:tbl>
    <w:p w14:paraId="73B477C1" w14:textId="77777777" w:rsidR="0021491A" w:rsidRPr="009E57ED" w:rsidRDefault="0021491A" w:rsidP="0021491A">
      <w:pPr>
        <w:spacing w:line="22pt" w:lineRule="exact"/>
        <w:jc w:val="center"/>
        <w:rPr>
          <w:rFonts w:ascii="標楷體" w:eastAsia="標楷體" w:hAnsi="標楷體"/>
          <w:sz w:val="28"/>
          <w:szCs w:val="28"/>
        </w:rPr>
      </w:pPr>
    </w:p>
    <w:p w14:paraId="2F6B649A" w14:textId="0C08ECEE" w:rsidR="00CF1376" w:rsidRDefault="00CF1376">
      <w:pPr>
        <w:pBdr>
          <w:top w:val="none" w:sz="0" w:space="0" w:color="auto"/>
          <w:left w:val="none" w:sz="0" w:space="0" w:color="auto"/>
          <w:bottom w:val="none" w:sz="0" w:space="0" w:color="auto"/>
          <w:right w:val="none" w:sz="0" w:space="0" w:color="auto"/>
        </w:pBdr>
        <w:textAlignment w:val="auto"/>
        <w:rPr>
          <w:rFonts w:ascii="標楷體" w:eastAsia="標楷體" w:hAnsi="標楷體"/>
          <w:b/>
          <w:sz w:val="28"/>
          <w:szCs w:val="28"/>
        </w:rPr>
      </w:pPr>
      <w:r>
        <w:rPr>
          <w:rFonts w:ascii="標楷體" w:eastAsia="標楷體" w:hAnsi="標楷體"/>
          <w:b/>
          <w:sz w:val="28"/>
          <w:szCs w:val="28"/>
        </w:rPr>
        <w:br w:type="page"/>
      </w:r>
    </w:p>
    <w:p w14:paraId="6E82330E" w14:textId="6E931C48" w:rsidR="00606444" w:rsidRDefault="00606444">
      <w:pPr>
        <w:pBdr>
          <w:top w:val="none" w:sz="0" w:space="0" w:color="auto"/>
          <w:left w:val="none" w:sz="0" w:space="0" w:color="auto"/>
          <w:bottom w:val="none" w:sz="0" w:space="0" w:color="auto"/>
          <w:right w:val="none" w:sz="0" w:space="0" w:color="auto"/>
        </w:pBdr>
        <w:textAlignment w:val="auto"/>
        <w:rPr>
          <w:rFonts w:ascii="標楷體" w:eastAsia="標楷體" w:hAnsi="標楷體"/>
          <w:b/>
          <w:sz w:val="28"/>
          <w:szCs w:val="28"/>
        </w:rPr>
      </w:pPr>
      <w:r w:rsidRPr="000774C8">
        <w:rPr>
          <w:rStyle w:val="20"/>
          <w:rFonts w:eastAsia="標楷體"/>
          <w:b/>
          <w:noProof/>
          <w:sz w:val="36"/>
          <w:szCs w:val="36"/>
          <w:highlight w:val="white"/>
        </w:rPr>
        <w:lastRenderedPageBreak/>
        <w:drawing>
          <wp:anchor distT="45720" distB="45720" distL="114300" distR="114300" simplePos="0" relativeHeight="251708416" behindDoc="0" locked="0" layoutInCell="1" allowOverlap="1" wp14:anchorId="574B5FA5" wp14:editId="10D527AB">
            <wp:simplePos x="0" y="0"/>
            <wp:positionH relativeFrom="column">
              <wp:posOffset>4701</wp:posOffset>
            </wp:positionH>
            <wp:positionV relativeFrom="paragraph">
              <wp:posOffset>-535668</wp:posOffset>
            </wp:positionV>
            <wp:extent cx="5581650" cy="1404620"/>
            <wp:effectExtent l="0" t="0" r="0" b="0"/>
            <wp:wrapNone/>
            <wp:docPr id="32" name="文字方塊 3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581650" cy="1404620"/>
                    </a:xfrm>
                    <a:prstGeom prst="rect">
                      <a:avLst/>
                    </a:prstGeom>
                    <a:noFill/>
                    <a:ln w="9525">
                      <a:noFill/>
                      <a:miter lim="800%"/>
                      <a:headEnd/>
                      <a:tailEnd/>
                    </a:ln>
                  </wp:spPr>
                  <wp:txbx>
                    <wne:txbxContent>
                      <w:p w14:paraId="7BCB770F" w14:textId="6FC79BAC" w:rsidR="00FD0AEC" w:rsidRPr="000774C8" w:rsidRDefault="00FD0AEC" w:rsidP="00CF1376">
                        <w:pPr>
                          <w:pStyle w:val="afb"/>
                          <w:rPr>
                            <w:rFonts w:ascii="標楷體" w:eastAsia="標楷體" w:hAnsi="標楷體"/>
                            <w:sz w:val="28"/>
                          </w:rPr>
                        </w:pPr>
                        <w:r w:rsidRPr="00EB2DA1">
                          <w:rPr>
                            <w:rFonts w:ascii="標楷體" w:eastAsia="標楷體" w:hAnsi="標楷體" w:hint="eastAsia"/>
                            <w:sz w:val="28"/>
                          </w:rPr>
                          <w:t>附件</w:t>
                        </w:r>
                        <w:r>
                          <w:rPr>
                            <w:rFonts w:ascii="標楷體" w:eastAsia="標楷體" w:hAnsi="標楷體" w:hint="eastAsia"/>
                            <w:sz w:val="28"/>
                          </w:rPr>
                          <w:t>三</w:t>
                        </w:r>
                        <w:r w:rsidRPr="00EB2DA1">
                          <w:rPr>
                            <w:rFonts w:ascii="標楷體" w:eastAsia="標楷體" w:hAnsi="標楷體" w:hint="eastAsia"/>
                            <w:sz w:val="28"/>
                          </w:rPr>
                          <w:t>、</w:t>
                        </w:r>
                        <w:r w:rsidRPr="00CF1376">
                          <w:rPr>
                            <w:rFonts w:ascii="標楷體" w:eastAsia="標楷體" w:hAnsi="標楷體" w:hint="eastAsia"/>
                            <w:sz w:val="28"/>
                          </w:rPr>
                          <w:t>109年桃園市推動低碳環保鄰里營造計畫申請文件</w:t>
                        </w:r>
                        <w:r>
                          <w:rPr>
                            <w:rFonts w:ascii="標楷體" w:eastAsia="標楷體" w:hAnsi="標楷體" w:hint="eastAsia"/>
                            <w:sz w:val="28"/>
                          </w:rPr>
                          <w:t>(</w:t>
                        </w:r>
                        <w:r>
                          <w:rPr>
                            <w:rFonts w:ascii="標楷體" w:eastAsia="標楷體" w:hAnsi="標楷體"/>
                            <w:sz w:val="28"/>
                          </w:rPr>
                          <w:t>範本)</w:t>
                        </w: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20%</wp14:pctHeight>
            </wp14:sizeRelV>
          </wp:anchor>
        </w:drawing>
      </w:r>
    </w:p>
    <w:p w14:paraId="42F3D557" w14:textId="77777777" w:rsidR="00606444" w:rsidRPr="0021491A" w:rsidRDefault="00606444">
      <w:pPr>
        <w:pBdr>
          <w:top w:val="none" w:sz="0" w:space="0" w:color="auto"/>
          <w:left w:val="none" w:sz="0" w:space="0" w:color="auto"/>
          <w:bottom w:val="none" w:sz="0" w:space="0" w:color="auto"/>
          <w:right w:val="none" w:sz="0" w:space="0" w:color="auto"/>
        </w:pBdr>
        <w:textAlignment w:val="auto"/>
        <w:rPr>
          <w:rFonts w:ascii="標楷體" w:eastAsia="標楷體" w:hAnsi="標楷體"/>
          <w:b/>
          <w:sz w:val="28"/>
          <w:szCs w:val="28"/>
        </w:rPr>
      </w:pPr>
    </w:p>
    <w:sectPr w:rsidR="00606444" w:rsidRPr="0021491A" w:rsidSect="00445392">
      <w:headerReference w:type="even" r:id="rId36"/>
      <w:headerReference w:type="default" r:id="rId37"/>
      <w:footerReference w:type="even" r:id="rId38"/>
      <w:footerReference w:type="default" r:id="rId39"/>
      <w:headerReference w:type="first" r:id="rId40"/>
      <w:footerReference w:type="first" r:id="rId41"/>
      <w:pgSz w:w="595.30pt" w:h="841.90pt"/>
      <w:pgMar w:top="72pt" w:right="54pt" w:bottom="72pt" w:left="54pt" w:header="36pt" w:footer="36pt" w:gutter="0pt"/>
      <w:cols w:space="36pt"/>
      <w:docGrid w:linePitch="600" w:charSpace="409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032C42E5" w14:textId="77777777" w:rsidR="00183CBE" w:rsidRDefault="00183CBE">
      <w:r>
        <w:separator/>
      </w:r>
    </w:p>
  </w:endnote>
  <w:endnote w:type="continuationSeparator" w:id="0">
    <w:p w14:paraId="5F102F00" w14:textId="77777777" w:rsidR="00183CBE" w:rsidRDefault="00183CB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 w:name="標楷體">
    <w:panose1 w:val="03000509000000000000"/>
    <w:charset w:characterSet="Big5"/>
    <w:family w:val="script"/>
    <w:pitch w:val="fixed"/>
    <w:sig w:usb0="00000003" w:usb1="080E0000" w:usb2="00000016" w:usb3="00000000" w:csb0="00100001" w:csb1="00000000"/>
  </w:font>
  <w:font w:name="新細明體">
    <w:altName w:val="PMingLiU"/>
    <w:panose1 w:val="02020500000000000000"/>
    <w:charset w:characterSet="Big5"/>
    <w:family w:val="roman"/>
    <w:pitch w:val="variable"/>
    <w:sig w:usb0="A00002FF" w:usb1="28CFFCFA" w:usb2="00000016" w:usb3="00000000" w:csb0="00100001"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s?">
    <w:charset w:characterSet="Big5"/>
    <w:family w:val="roman"/>
    <w:pitch w:val="default"/>
  </w:font>
  <w:font w:name="華康中圓體">
    <w:charset w:characterSet="Big5"/>
    <w:family w:val="modern"/>
    <w:pitch w:val="fixed"/>
  </w:font>
  <w:font w:name="OpenSymbol">
    <w:charset w:characterSet="iso-8859-1"/>
    <w:family w:val="auto"/>
    <w:pitch w:val="variable"/>
    <w:sig w:usb0="800000AF" w:usb1="1001ECEA" w:usb2="00000000" w:usb3="00000000" w:csb0="00000001" w:csb1="00000000"/>
  </w:font>
  <w:font w:name="Liberation Sans">
    <w:altName w:val="Arial"/>
    <w:charset w:characterSet="iso-8859-1"/>
    <w:family w:val="swiss"/>
    <w:pitch w:val="variable"/>
    <w:sig w:usb0="00000000" w:usb1="500078FF" w:usb2="00000021" w:usb3="00000000" w:csb0="000001BF" w:csb1="00000000"/>
  </w:font>
  <w:font w:name="微軟正黑體">
    <w:panose1 w:val="020B0604030504040204"/>
    <w:charset w:characterSet="Big5"/>
    <w:family w:val="swiss"/>
    <w:pitch w:val="variable"/>
    <w:sig w:usb0="000002A7" w:usb1="28CF4400" w:usb2="00000016" w:usb3="00000000" w:csb0="00100009" w:csb1="00000000"/>
  </w:font>
  <w:font w:name="Tahoma">
    <w:panose1 w:val="020B0604030504040204"/>
    <w:charset w:characterSet="iso-8859-1"/>
    <w:family w:val="swiss"/>
    <w:pitch w:val="variable"/>
    <w:sig w:usb0="E1002EFF" w:usb1="C000605B" w:usb2="00000029" w:usb3="00000000" w:csb0="000101FF" w:csb1="00000000"/>
  </w:font>
  <w:font w:name="標楷體t..">
    <w:altName w:val="新細明體"/>
    <w:charset w:characterSet="Big5"/>
    <w:family w:val="roman"/>
    <w:pitch w:val="default"/>
  </w:font>
  <w:font w:name="全真中黑體">
    <w:charset w:characterSet="Big5"/>
    <w:family w:val="modern"/>
    <w:pitch w:val="fixed"/>
  </w:font>
  <w:font w:name="華康楷書體W5">
    <w:charset w:characterSet="Big5"/>
    <w:family w:val="script"/>
    <w:pitch w:val="fixed"/>
    <w:sig w:usb0="00000000" w:usb1="38CFFDFA" w:usb2="00000016" w:usb3="00000000" w:csb0="00160001" w:csb1="00000000"/>
  </w:font>
  <w:font w:name="華康粗黑體">
    <w:charset w:characterSet="Big5"/>
    <w:family w:val="modern"/>
    <w:pitch w:val="fixed"/>
  </w:font>
  <w:font w:name="ｵﾘｱd､､ｷ｢ﾅ">
    <w:charset w:characterSet="Big5"/>
    <w:family w:val="modern"/>
    <w:pitch w:val="default"/>
  </w:font>
  <w:font w:name="細明體">
    <w:altName w:val="MingLiU"/>
    <w:panose1 w:val="02020509000000000000"/>
    <w:charset w:characterSet="Big5"/>
    <w:family w:val="modern"/>
    <w:pitch w:val="fixed"/>
    <w:sig w:usb0="A00002FF" w:usb1="28CFFCFA" w:usb2="00000016" w:usb3="00000000" w:csb0="00100001"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BEE0B04" w14:textId="5CC87FB1" w:rsidR="00FD0AEC" w:rsidRDefault="00FD0AEC">
    <w:pPr>
      <w:pStyle w:val="afc"/>
      <w:jc w:val="center"/>
    </w:pPr>
    <w:r>
      <w:rPr>
        <w:rStyle w:val="10"/>
        <w:lang w:val="zh-TW"/>
      </w:rPr>
      <w:fldChar w:fldCharType="begin"/>
    </w:r>
    <w:r>
      <w:rPr>
        <w:rStyle w:val="10"/>
        <w:lang w:val="zh-TW"/>
      </w:rPr>
      <w:instrText xml:space="preserve"> PAGE </w:instrText>
    </w:r>
    <w:r>
      <w:rPr>
        <w:rStyle w:val="10"/>
        <w:lang w:val="zh-TW"/>
      </w:rPr>
      <w:fldChar w:fldCharType="separate"/>
    </w:r>
    <w:r w:rsidR="006D2BC0">
      <w:rPr>
        <w:rStyle w:val="10"/>
        <w:noProof/>
        <w:lang w:val="zh-TW"/>
      </w:rPr>
      <w:t>18</w:t>
    </w:r>
    <w:r>
      <w:rPr>
        <w:rStyle w:val="10"/>
        <w:lang w:val="zh-TW"/>
      </w:rPr>
      <w:fldChar w:fldCharType="end"/>
    </w:r>
  </w:p>
  <w:p w14:paraId="56297A62" w14:textId="77777777" w:rsidR="00FD0AEC" w:rsidRDefault="00FD0AEC">
    <w:pPr>
      <w:pStyle w:val="afc"/>
    </w:pPr>
  </w:p>
</w:ftr>
</file>

<file path=word/footer10.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340A513" w14:textId="77777777" w:rsidR="00FD0AEC" w:rsidRDefault="00FD0AEC"/>
</w:ftr>
</file>

<file path=word/footer1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D5852DA" w14:textId="77777777" w:rsidR="00FD0AEC" w:rsidRDefault="00FD0AEC"/>
</w:ftr>
</file>

<file path=word/footer12.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FACCAA9" w14:textId="4C9ED288" w:rsidR="00FD0AEC" w:rsidRDefault="00FD0AEC">
    <w:pPr>
      <w:pStyle w:val="afc"/>
      <w:jc w:val="center"/>
    </w:pPr>
    <w:r>
      <w:rPr>
        <w:rStyle w:val="10"/>
        <w:lang w:val="zh-TW"/>
      </w:rPr>
      <w:fldChar w:fldCharType="begin"/>
    </w:r>
    <w:r>
      <w:rPr>
        <w:rStyle w:val="10"/>
        <w:lang w:val="zh-TW"/>
      </w:rPr>
      <w:instrText xml:space="preserve"> PAGE </w:instrText>
    </w:r>
    <w:r>
      <w:rPr>
        <w:rStyle w:val="10"/>
        <w:lang w:val="zh-TW"/>
      </w:rPr>
      <w:fldChar w:fldCharType="separate"/>
    </w:r>
    <w:r w:rsidR="006D2BC0">
      <w:rPr>
        <w:rStyle w:val="10"/>
        <w:noProof/>
        <w:lang w:val="zh-TW"/>
      </w:rPr>
      <w:t>23</w:t>
    </w:r>
    <w:r>
      <w:rPr>
        <w:rStyle w:val="10"/>
        <w:lang w:val="zh-TW"/>
      </w:rPr>
      <w:fldChar w:fldCharType="end"/>
    </w:r>
  </w:p>
  <w:p w14:paraId="72E76F3D" w14:textId="77777777" w:rsidR="00FD0AEC" w:rsidRDefault="00FD0AEC">
    <w:pPr>
      <w:pStyle w:val="afc"/>
    </w:pPr>
  </w:p>
</w:ftr>
</file>

<file path=word/footer13.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F809204" w14:textId="77777777" w:rsidR="00FD0AEC" w:rsidRDefault="00FD0AEC"/>
</w:ftr>
</file>

<file path=word/footer14.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28E57C4" w14:textId="77777777" w:rsidR="00FD0AEC" w:rsidRDefault="00FD0AEC"/>
</w:ftr>
</file>

<file path=word/footer15.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A18925F" w14:textId="6FDBE4B4" w:rsidR="00FD0AEC" w:rsidRDefault="00FD0AEC">
    <w:pPr>
      <w:pStyle w:val="afc"/>
      <w:jc w:val="center"/>
    </w:pPr>
    <w:r>
      <w:rPr>
        <w:rStyle w:val="10"/>
        <w:lang w:val="zh-TW"/>
      </w:rPr>
      <w:fldChar w:fldCharType="begin"/>
    </w:r>
    <w:r>
      <w:rPr>
        <w:rStyle w:val="10"/>
        <w:lang w:val="zh-TW"/>
      </w:rPr>
      <w:instrText xml:space="preserve"> PAGE </w:instrText>
    </w:r>
    <w:r>
      <w:rPr>
        <w:rStyle w:val="10"/>
        <w:lang w:val="zh-TW"/>
      </w:rPr>
      <w:fldChar w:fldCharType="separate"/>
    </w:r>
    <w:r w:rsidR="006D2BC0">
      <w:rPr>
        <w:rStyle w:val="10"/>
        <w:noProof/>
        <w:lang w:val="zh-TW"/>
      </w:rPr>
      <w:t>32</w:t>
    </w:r>
    <w:r>
      <w:rPr>
        <w:rStyle w:val="10"/>
        <w:lang w:val="zh-TW"/>
      </w:rPr>
      <w:fldChar w:fldCharType="end"/>
    </w:r>
  </w:p>
  <w:p w14:paraId="7BB430C2" w14:textId="77777777" w:rsidR="00FD0AEC" w:rsidRDefault="00FD0AEC">
    <w:pPr>
      <w:pStyle w:val="afc"/>
    </w:pPr>
  </w:p>
  <w:p w14:paraId="4ABF720B" w14:textId="77777777" w:rsidR="00FD0AEC" w:rsidRDefault="00FD0AEC">
    <w:pPr>
      <w:pStyle w:val="1"/>
    </w:pPr>
  </w:p>
</w:ftr>
</file>

<file path=word/footer16.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4D38D09" w14:textId="77777777" w:rsidR="00FD0AEC" w:rsidRDefault="00FD0AEC"/>
</w:ftr>
</file>

<file path=word/footer2.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4744941" w14:textId="77777777" w:rsidR="00FD0AEC" w:rsidRDefault="00FD0AEC"/>
</w:ftr>
</file>

<file path=word/footer3.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D3FDC30" w14:textId="503E32AD" w:rsidR="00FD0AEC" w:rsidRDefault="00FD0AEC">
    <w:pPr>
      <w:pStyle w:val="afc"/>
      <w:jc w:val="center"/>
    </w:pPr>
    <w:r>
      <w:rPr>
        <w:rStyle w:val="10"/>
        <w:lang w:val="zh-TW"/>
      </w:rPr>
      <w:fldChar w:fldCharType="begin"/>
    </w:r>
    <w:r>
      <w:rPr>
        <w:rStyle w:val="10"/>
        <w:lang w:val="zh-TW"/>
      </w:rPr>
      <w:instrText xml:space="preserve"> PAGE </w:instrText>
    </w:r>
    <w:r>
      <w:rPr>
        <w:rStyle w:val="10"/>
        <w:lang w:val="zh-TW"/>
      </w:rPr>
      <w:fldChar w:fldCharType="separate"/>
    </w:r>
    <w:r w:rsidR="006D2BC0">
      <w:rPr>
        <w:rStyle w:val="10"/>
        <w:noProof/>
        <w:lang w:val="zh-TW"/>
      </w:rPr>
      <w:t>20</w:t>
    </w:r>
    <w:r>
      <w:rPr>
        <w:rStyle w:val="10"/>
        <w:lang w:val="zh-TW"/>
      </w:rPr>
      <w:fldChar w:fldCharType="end"/>
    </w:r>
  </w:p>
  <w:p w14:paraId="45EF1CE4" w14:textId="77777777" w:rsidR="00FD0AEC" w:rsidRDefault="00FD0AEC">
    <w:pPr>
      <w:pStyle w:val="afc"/>
    </w:pPr>
  </w:p>
</w:ftr>
</file>

<file path=word/footer4.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4FC6F91" w14:textId="77777777" w:rsidR="00FD0AEC" w:rsidRDefault="00FD0AEC"/>
</w:ftr>
</file>

<file path=word/footer5.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80ABA80" w14:textId="77777777" w:rsidR="00FD0AEC" w:rsidRDefault="00FD0AEC"/>
</w:ftr>
</file>

<file path=word/footer6.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99682AD" w14:textId="764E9FDA" w:rsidR="00FD0AEC" w:rsidRDefault="00FD0AEC">
    <w:pPr>
      <w:pStyle w:val="afc"/>
      <w:jc w:val="center"/>
    </w:pPr>
    <w:r>
      <w:rPr>
        <w:rStyle w:val="10"/>
        <w:lang w:val="zh-TW"/>
      </w:rPr>
      <w:fldChar w:fldCharType="begin"/>
    </w:r>
    <w:r>
      <w:rPr>
        <w:rStyle w:val="10"/>
        <w:lang w:val="zh-TW"/>
      </w:rPr>
      <w:instrText xml:space="preserve"> PAGE </w:instrText>
    </w:r>
    <w:r>
      <w:rPr>
        <w:rStyle w:val="10"/>
        <w:lang w:val="zh-TW"/>
      </w:rPr>
      <w:fldChar w:fldCharType="separate"/>
    </w:r>
    <w:r w:rsidR="006D2BC0">
      <w:rPr>
        <w:rStyle w:val="10"/>
        <w:noProof/>
        <w:lang w:val="zh-TW"/>
      </w:rPr>
      <w:t>21</w:t>
    </w:r>
    <w:r>
      <w:rPr>
        <w:rStyle w:val="10"/>
        <w:lang w:val="zh-TW"/>
      </w:rPr>
      <w:fldChar w:fldCharType="end"/>
    </w:r>
  </w:p>
  <w:p w14:paraId="3E1FE138" w14:textId="77777777" w:rsidR="00FD0AEC" w:rsidRDefault="00FD0AEC">
    <w:pPr>
      <w:pStyle w:val="afc"/>
    </w:pPr>
  </w:p>
</w:ftr>
</file>

<file path=word/footer7.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6DA5768" w14:textId="77777777" w:rsidR="00FD0AEC" w:rsidRDefault="00FD0AEC"/>
</w:ftr>
</file>

<file path=word/footer8.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4EF55DF" w14:textId="77777777" w:rsidR="00FD0AEC" w:rsidRDefault="00FD0AEC"/>
</w:ftr>
</file>

<file path=word/footer9.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7C45697" w14:textId="39B5F6EB" w:rsidR="00FD0AEC" w:rsidRDefault="00FD0AEC">
    <w:pPr>
      <w:pStyle w:val="afc"/>
      <w:jc w:val="center"/>
    </w:pPr>
    <w:r>
      <w:rPr>
        <w:rStyle w:val="10"/>
        <w:lang w:val="zh-TW"/>
      </w:rPr>
      <w:fldChar w:fldCharType="begin"/>
    </w:r>
    <w:r>
      <w:rPr>
        <w:rStyle w:val="10"/>
        <w:lang w:val="zh-TW"/>
      </w:rPr>
      <w:instrText xml:space="preserve"> PAGE </w:instrText>
    </w:r>
    <w:r>
      <w:rPr>
        <w:rStyle w:val="10"/>
        <w:lang w:val="zh-TW"/>
      </w:rPr>
      <w:fldChar w:fldCharType="separate"/>
    </w:r>
    <w:r w:rsidR="006D2BC0">
      <w:rPr>
        <w:rStyle w:val="10"/>
        <w:noProof/>
        <w:lang w:val="zh-TW"/>
      </w:rPr>
      <w:t>22</w:t>
    </w:r>
    <w:r>
      <w:rPr>
        <w:rStyle w:val="10"/>
        <w:lang w:val="zh-TW"/>
      </w:rPr>
      <w:fldChar w:fldCharType="end"/>
    </w:r>
  </w:p>
  <w:p w14:paraId="323AAB82" w14:textId="77777777" w:rsidR="00FD0AEC" w:rsidRDefault="00FD0AEC">
    <w:pPr>
      <w:pStyle w:val="afc"/>
    </w:pP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7881EF67" w14:textId="77777777" w:rsidR="00183CBE" w:rsidRDefault="00183CBE">
      <w:r>
        <w:separator/>
      </w:r>
    </w:p>
  </w:footnote>
  <w:footnote w:type="continuationSeparator" w:id="0">
    <w:p w14:paraId="08FD646D" w14:textId="77777777" w:rsidR="00183CBE" w:rsidRDefault="00183CBE">
      <w:r>
        <w:continuationSeparator/>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86A54F3" w14:textId="77777777" w:rsidR="00FD0AEC" w:rsidRDefault="00FD0AEC"/>
</w:hdr>
</file>

<file path=word/header10.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40B0EFB" w14:textId="77777777" w:rsidR="00FD0AEC" w:rsidRDefault="00FD0AEC"/>
</w:hdr>
</file>

<file path=word/header1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5106E53" w14:textId="77777777" w:rsidR="00FD0AEC" w:rsidRDefault="00FD0AEC">
    <w:pPr>
      <w:pStyle w:val="afb"/>
    </w:pPr>
  </w:p>
</w:hdr>
</file>

<file path=word/header12.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CB4AFBF" w14:textId="77777777" w:rsidR="00FD0AEC" w:rsidRDefault="00FD0AEC"/>
</w:hdr>
</file>

<file path=word/header13.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38AA193" w14:textId="77777777" w:rsidR="00FD0AEC" w:rsidRDefault="00FD0AEC"/>
</w:hdr>
</file>

<file path=word/header14.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9CAFDFC" w14:textId="77777777" w:rsidR="00FD0AEC" w:rsidRDefault="00FD0AEC">
    <w:pPr>
      <w:pStyle w:val="afb"/>
    </w:pPr>
  </w:p>
</w:hdr>
</file>

<file path=word/header15.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E71A9A3" w14:textId="77777777" w:rsidR="00FD0AEC" w:rsidRDefault="00FD0AEC"/>
</w:hdr>
</file>

<file path=word/header2.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7E1A6C7" w14:textId="77777777" w:rsidR="00FD0AEC" w:rsidRDefault="00FD0AEC">
    <w:pPr>
      <w:pStyle w:val="afb"/>
    </w:pPr>
  </w:p>
</w:hdr>
</file>

<file path=word/header3.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A13A39A" w14:textId="77777777" w:rsidR="00FD0AEC" w:rsidRDefault="00FD0AEC"/>
</w:hdr>
</file>

<file path=word/header4.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C74BA14" w14:textId="77777777" w:rsidR="00FD0AEC" w:rsidRDefault="00FD0AEC"/>
</w:hdr>
</file>

<file path=word/header5.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4150716" w14:textId="77777777" w:rsidR="00FD0AEC" w:rsidRDefault="00FD0AEC">
    <w:pPr>
      <w:pStyle w:val="afb"/>
    </w:pPr>
  </w:p>
</w:hdr>
</file>

<file path=word/header6.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5414CFC" w14:textId="77777777" w:rsidR="00FD0AEC" w:rsidRDefault="00FD0AEC"/>
</w:hdr>
</file>

<file path=word/header7.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F1FA716" w14:textId="77777777" w:rsidR="00FD0AEC" w:rsidRDefault="00FD0AEC"/>
</w:hdr>
</file>

<file path=word/header8.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1591754" w14:textId="77777777" w:rsidR="00FD0AEC" w:rsidRDefault="00FD0AEC">
    <w:pPr>
      <w:pStyle w:val="afb"/>
    </w:pPr>
  </w:p>
</w:hdr>
</file>

<file path=word/header9.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6B02DE1" w14:textId="77777777" w:rsidR="00FD0AEC" w:rsidRDefault="00FD0AEC"/>
</w:hdr>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0000001"/>
    <w:multiLevelType w:val="multilevel"/>
    <w:tmpl w:val="00000001"/>
    <w:lvl w:ilvl="0">
      <w:start w:val="1"/>
      <w:numFmt w:val="none"/>
      <w:suff w:val="nothing"/>
      <w:lvlText w:val=""/>
      <w:lvlJc w:val="start"/>
      <w:pPr>
        <w:tabs>
          <w:tab w:val="num" w:pos="0pt"/>
        </w:tabs>
        <w:ind w:start="0pt" w:firstLine="0pt"/>
      </w:pPr>
    </w:lvl>
    <w:lvl w:ilvl="1">
      <w:start w:val="1"/>
      <w:numFmt w:val="none"/>
      <w:pStyle w:val="2"/>
      <w:suff w:val="nothing"/>
      <w:lvlText w:val=""/>
      <w:lvlJc w:val="start"/>
      <w:pPr>
        <w:tabs>
          <w:tab w:val="num" w:pos="0pt"/>
        </w:tabs>
        <w:ind w:start="0pt" w:firstLine="0pt"/>
      </w:pPr>
    </w:lvl>
    <w:lvl w:ilvl="2">
      <w:start w:val="1"/>
      <w:numFmt w:val="none"/>
      <w:pStyle w:val="3"/>
      <w:suff w:val="nothing"/>
      <w:lvlText w:val=""/>
      <w:lvlJc w:val="start"/>
      <w:pPr>
        <w:tabs>
          <w:tab w:val="num" w:pos="0pt"/>
        </w:tabs>
        <w:ind w:start="0pt" w:firstLine="0pt"/>
      </w:pPr>
    </w:lvl>
    <w:lvl w:ilvl="3">
      <w:start w:val="1"/>
      <w:numFmt w:val="none"/>
      <w:suff w:val="nothing"/>
      <w:lvlText w:val=""/>
      <w:lvlJc w:val="start"/>
      <w:pPr>
        <w:tabs>
          <w:tab w:val="num" w:pos="0pt"/>
        </w:tabs>
        <w:ind w:start="0pt" w:firstLine="0pt"/>
      </w:pPr>
    </w:lvl>
    <w:lvl w:ilvl="4">
      <w:start w:val="1"/>
      <w:numFmt w:val="none"/>
      <w:suff w:val="nothing"/>
      <w:lvlText w:val=""/>
      <w:lvlJc w:val="start"/>
      <w:pPr>
        <w:tabs>
          <w:tab w:val="num" w:pos="0pt"/>
        </w:tabs>
        <w:ind w:start="0pt" w:firstLine="0pt"/>
      </w:pPr>
    </w:lvl>
    <w:lvl w:ilvl="5">
      <w:start w:val="1"/>
      <w:numFmt w:val="none"/>
      <w:suff w:val="nothing"/>
      <w:lvlText w:val=""/>
      <w:lvlJc w:val="start"/>
      <w:pPr>
        <w:tabs>
          <w:tab w:val="num" w:pos="0pt"/>
        </w:tabs>
        <w:ind w:start="0pt" w:firstLine="0pt"/>
      </w:pPr>
    </w:lvl>
    <w:lvl w:ilvl="6">
      <w:start w:val="1"/>
      <w:numFmt w:val="none"/>
      <w:suff w:val="nothing"/>
      <w:lvlText w:val=""/>
      <w:lvlJc w:val="start"/>
      <w:pPr>
        <w:tabs>
          <w:tab w:val="num" w:pos="0pt"/>
        </w:tabs>
        <w:ind w:start="0pt" w:firstLine="0pt"/>
      </w:pPr>
    </w:lvl>
    <w:lvl w:ilvl="7">
      <w:start w:val="1"/>
      <w:numFmt w:val="none"/>
      <w:suff w:val="nothing"/>
      <w:lvlText w:val=""/>
      <w:lvlJc w:val="start"/>
      <w:pPr>
        <w:tabs>
          <w:tab w:val="num" w:pos="0pt"/>
        </w:tabs>
        <w:ind w:start="0pt" w:firstLine="0pt"/>
      </w:pPr>
    </w:lvl>
    <w:lvl w:ilvl="8">
      <w:start w:val="1"/>
      <w:numFmt w:val="none"/>
      <w:suff w:val="nothing"/>
      <w:lvlText w:val=""/>
      <w:lvlJc w:val="start"/>
      <w:pPr>
        <w:tabs>
          <w:tab w:val="num" w:pos="0pt"/>
        </w:tabs>
        <w:ind w:start="0pt" w:firstLine="0pt"/>
      </w:pPr>
    </w:lvl>
  </w:abstractNum>
  <w:abstractNum w:abstractNumId="1" w15:restartNumberingAfterBreak="0">
    <w:nsid w:val="00000002"/>
    <w:multiLevelType w:val="multilevel"/>
    <w:tmpl w:val="4E2C54F4"/>
    <w:lvl w:ilvl="0">
      <w:start w:val="1"/>
      <w:numFmt w:val="taiwaneseCountingThousand"/>
      <w:lvlText w:val="%1、"/>
      <w:lvlJc w:val="start"/>
      <w:pPr>
        <w:tabs>
          <w:tab w:val="num" w:pos="0pt"/>
        </w:tabs>
        <w:ind w:start="36pt" w:hanging="36pt"/>
      </w:pPr>
      <w:rPr>
        <w:b/>
        <w:sz w:val="32"/>
        <w:szCs w:val="32"/>
        <w:lang w:val="en-US"/>
      </w:rPr>
    </w:lvl>
    <w:lvl w:ilvl="1">
      <w:start w:val="1"/>
      <w:numFmt w:val="taiwaneseCountingThousand"/>
      <w:lvlText w:val="(%2)"/>
      <w:lvlJc w:val="start"/>
      <w:pPr>
        <w:tabs>
          <w:tab w:val="num" w:pos="0pt"/>
        </w:tabs>
        <w:ind w:start="92.70pt" w:hanging="36pt"/>
      </w:pPr>
      <w:rPr>
        <w:rFonts w:ascii="Calibri Light" w:eastAsia="標楷體" w:hAnsi="Calibri Light" w:hint="default"/>
        <w:b w:val="0"/>
        <w:strike w:val="0"/>
        <w:dstrike w:val="0"/>
        <w:sz w:val="28"/>
        <w:szCs w:val="28"/>
      </w:rPr>
    </w:lvl>
    <w:lvl w:ilvl="2">
      <w:start w:val="1"/>
      <w:numFmt w:val="decimal"/>
      <w:lvlText w:val="(%3)"/>
      <w:lvlJc w:val="start"/>
      <w:pPr>
        <w:tabs>
          <w:tab w:val="num" w:pos="0pt"/>
        </w:tabs>
        <w:ind w:start="66pt" w:hanging="18pt"/>
      </w:pPr>
      <w:rPr>
        <w:rFonts w:ascii="Calibri Light" w:eastAsia="標楷體" w:hAnsi="Calibri Light" w:hint="default"/>
        <w:color w:val="000000"/>
        <w:sz w:val="28"/>
        <w:szCs w:val="28"/>
      </w:rPr>
    </w:lvl>
    <w:lvl w:ilvl="3">
      <w:start w:val="1"/>
      <w:numFmt w:val="decimal"/>
      <w:lvlText w:val="(%4)"/>
      <w:lvlJc w:val="start"/>
      <w:pPr>
        <w:tabs>
          <w:tab w:val="num" w:pos="0pt"/>
        </w:tabs>
        <w:ind w:start="96pt" w:hanging="24pt"/>
      </w:pPr>
      <w:rPr>
        <w:rFonts w:hint="default"/>
      </w:rPr>
    </w:lvl>
    <w:lvl w:ilvl="4">
      <w:start w:val="1"/>
      <w:numFmt w:val="ideographTraditional"/>
      <w:lvlText w:val="%5、"/>
      <w:lvlJc w:val="start"/>
      <w:pPr>
        <w:tabs>
          <w:tab w:val="num" w:pos="0pt"/>
        </w:tabs>
        <w:ind w:start="120pt" w:hanging="24pt"/>
      </w:pPr>
    </w:lvl>
    <w:lvl w:ilvl="5">
      <w:start w:val="1"/>
      <w:numFmt w:val="lowerRoman"/>
      <w:lvlText w:val="%6."/>
      <w:lvlJc w:val="end"/>
      <w:pPr>
        <w:tabs>
          <w:tab w:val="num" w:pos="0pt"/>
        </w:tabs>
        <w:ind w:start="144pt" w:hanging="24pt"/>
      </w:pPr>
    </w:lvl>
    <w:lvl w:ilvl="6">
      <w:start w:val="1"/>
      <w:numFmt w:val="decimal"/>
      <w:lvlText w:val="%7."/>
      <w:lvlJc w:val="start"/>
      <w:pPr>
        <w:tabs>
          <w:tab w:val="num" w:pos="0pt"/>
        </w:tabs>
        <w:ind w:start="168pt" w:hanging="24pt"/>
      </w:pPr>
    </w:lvl>
    <w:lvl w:ilvl="7">
      <w:start w:val="1"/>
      <w:numFmt w:val="ideographTraditional"/>
      <w:lvlText w:val="%8、"/>
      <w:lvlJc w:val="start"/>
      <w:pPr>
        <w:tabs>
          <w:tab w:val="num" w:pos="0pt"/>
        </w:tabs>
        <w:ind w:start="192pt" w:hanging="24pt"/>
      </w:pPr>
    </w:lvl>
    <w:lvl w:ilvl="8">
      <w:start w:val="1"/>
      <w:numFmt w:val="lowerRoman"/>
      <w:lvlText w:val="%9."/>
      <w:lvlJc w:val="end"/>
      <w:pPr>
        <w:tabs>
          <w:tab w:val="num" w:pos="0pt"/>
        </w:tabs>
        <w:ind w:start="216pt" w:hanging="24pt"/>
      </w:pPr>
    </w:lvl>
  </w:abstractNum>
  <w:abstractNum w:abstractNumId="2" w15:restartNumberingAfterBreak="0">
    <w:nsid w:val="00000003"/>
    <w:multiLevelType w:val="multilevel"/>
    <w:tmpl w:val="547C6EE4"/>
    <w:lvl w:ilvl="0">
      <w:start w:val="1"/>
      <w:numFmt w:val="taiwaneseCountingThousand"/>
      <w:lvlText w:val="(%1)"/>
      <w:lvlJc w:val="start"/>
      <w:pPr>
        <w:tabs>
          <w:tab w:val="num" w:pos="0pt"/>
        </w:tabs>
        <w:ind w:start="24pt" w:hanging="24pt"/>
      </w:pPr>
      <w:rPr>
        <w:rFonts w:ascii="Calibri Light" w:hAnsi="Calibri Light" w:hint="default"/>
        <w:b w:val="0"/>
      </w:rPr>
    </w:lvl>
    <w:lvl w:ilvl="1">
      <w:start w:val="1"/>
      <w:numFmt w:val="ideographTraditional"/>
      <w:lvlText w:val="%2、"/>
      <w:lvlJc w:val="start"/>
      <w:pPr>
        <w:tabs>
          <w:tab w:val="num" w:pos="0pt"/>
        </w:tabs>
        <w:ind w:start="114pt" w:hanging="24pt"/>
      </w:pPr>
    </w:lvl>
    <w:lvl w:ilvl="2">
      <w:start w:val="1"/>
      <w:numFmt w:val="lowerRoman"/>
      <w:lvlText w:val="%3."/>
      <w:lvlJc w:val="end"/>
      <w:pPr>
        <w:tabs>
          <w:tab w:val="num" w:pos="0pt"/>
        </w:tabs>
        <w:ind w:start="138pt" w:hanging="24pt"/>
      </w:pPr>
    </w:lvl>
    <w:lvl w:ilvl="3">
      <w:start w:val="1"/>
      <w:numFmt w:val="decimal"/>
      <w:lvlText w:val="%4."/>
      <w:lvlJc w:val="start"/>
      <w:pPr>
        <w:tabs>
          <w:tab w:val="num" w:pos="0pt"/>
        </w:tabs>
        <w:ind w:start="162pt" w:hanging="24pt"/>
      </w:pPr>
    </w:lvl>
    <w:lvl w:ilvl="4">
      <w:start w:val="1"/>
      <w:numFmt w:val="ideographTraditional"/>
      <w:lvlText w:val="%5、"/>
      <w:lvlJc w:val="start"/>
      <w:pPr>
        <w:tabs>
          <w:tab w:val="num" w:pos="0pt"/>
        </w:tabs>
        <w:ind w:start="186pt" w:hanging="24pt"/>
      </w:pPr>
    </w:lvl>
    <w:lvl w:ilvl="5">
      <w:start w:val="1"/>
      <w:numFmt w:val="lowerRoman"/>
      <w:lvlText w:val="%6."/>
      <w:lvlJc w:val="end"/>
      <w:pPr>
        <w:tabs>
          <w:tab w:val="num" w:pos="0pt"/>
        </w:tabs>
        <w:ind w:start="210pt" w:hanging="24pt"/>
      </w:pPr>
    </w:lvl>
    <w:lvl w:ilvl="6">
      <w:start w:val="1"/>
      <w:numFmt w:val="decimal"/>
      <w:lvlText w:val="%7."/>
      <w:lvlJc w:val="start"/>
      <w:pPr>
        <w:tabs>
          <w:tab w:val="num" w:pos="0pt"/>
        </w:tabs>
        <w:ind w:start="234pt" w:hanging="24pt"/>
      </w:pPr>
    </w:lvl>
    <w:lvl w:ilvl="7">
      <w:start w:val="1"/>
      <w:numFmt w:val="ideographTraditional"/>
      <w:lvlText w:val="%8、"/>
      <w:lvlJc w:val="start"/>
      <w:pPr>
        <w:tabs>
          <w:tab w:val="num" w:pos="0pt"/>
        </w:tabs>
        <w:ind w:start="258pt" w:hanging="24pt"/>
      </w:pPr>
    </w:lvl>
    <w:lvl w:ilvl="8">
      <w:start w:val="1"/>
      <w:numFmt w:val="lowerRoman"/>
      <w:lvlText w:val="%9."/>
      <w:lvlJc w:val="end"/>
      <w:pPr>
        <w:tabs>
          <w:tab w:val="num" w:pos="0pt"/>
        </w:tabs>
        <w:ind w:start="282pt" w:hanging="24pt"/>
      </w:pPr>
    </w:lvl>
  </w:abstractNum>
  <w:abstractNum w:abstractNumId="3" w15:restartNumberingAfterBreak="0">
    <w:nsid w:val="00000004"/>
    <w:multiLevelType w:val="multilevel"/>
    <w:tmpl w:val="D6EE1E74"/>
    <w:lvl w:ilvl="0">
      <w:start w:val="1"/>
      <w:numFmt w:val="taiwaneseCountingThousand"/>
      <w:lvlText w:val="(%1)"/>
      <w:lvlJc w:val="start"/>
      <w:pPr>
        <w:tabs>
          <w:tab w:val="num" w:pos="0.40pt"/>
        </w:tabs>
        <w:ind w:start="177.40pt" w:hanging="24pt"/>
      </w:pPr>
      <w:rPr>
        <w:rFonts w:ascii="Calibri Light" w:hAnsi="Calibri Light" w:hint="default"/>
        <w:b w:val="0"/>
      </w:rPr>
    </w:lvl>
    <w:lvl w:ilvl="1">
      <w:start w:val="1"/>
      <w:numFmt w:val="ideographTraditional"/>
      <w:lvlText w:val="%2、"/>
      <w:lvlJc w:val="start"/>
      <w:pPr>
        <w:tabs>
          <w:tab w:val="num" w:pos="0.40pt"/>
        </w:tabs>
        <w:ind w:start="267.40pt" w:hanging="24pt"/>
      </w:pPr>
    </w:lvl>
    <w:lvl w:ilvl="2">
      <w:start w:val="1"/>
      <w:numFmt w:val="lowerRoman"/>
      <w:lvlText w:val="%3."/>
      <w:lvlJc w:val="end"/>
      <w:pPr>
        <w:tabs>
          <w:tab w:val="num" w:pos="0.40pt"/>
        </w:tabs>
        <w:ind w:start="291.40pt" w:hanging="24pt"/>
      </w:pPr>
    </w:lvl>
    <w:lvl w:ilvl="3">
      <w:start w:val="1"/>
      <w:numFmt w:val="decimal"/>
      <w:lvlText w:val="%4."/>
      <w:lvlJc w:val="start"/>
      <w:pPr>
        <w:tabs>
          <w:tab w:val="num" w:pos="0.40pt"/>
        </w:tabs>
        <w:ind w:start="315.40pt" w:hanging="24pt"/>
      </w:pPr>
    </w:lvl>
    <w:lvl w:ilvl="4">
      <w:start w:val="1"/>
      <w:numFmt w:val="ideographTraditional"/>
      <w:lvlText w:val="%5、"/>
      <w:lvlJc w:val="start"/>
      <w:pPr>
        <w:tabs>
          <w:tab w:val="num" w:pos="0.40pt"/>
        </w:tabs>
        <w:ind w:start="339.40pt" w:hanging="24pt"/>
      </w:pPr>
    </w:lvl>
    <w:lvl w:ilvl="5">
      <w:start w:val="1"/>
      <w:numFmt w:val="lowerRoman"/>
      <w:lvlText w:val="%6."/>
      <w:lvlJc w:val="end"/>
      <w:pPr>
        <w:tabs>
          <w:tab w:val="num" w:pos="0.40pt"/>
        </w:tabs>
        <w:ind w:start="363.40pt" w:hanging="24pt"/>
      </w:pPr>
    </w:lvl>
    <w:lvl w:ilvl="6">
      <w:start w:val="1"/>
      <w:numFmt w:val="decimal"/>
      <w:lvlText w:val="%7."/>
      <w:lvlJc w:val="start"/>
      <w:pPr>
        <w:tabs>
          <w:tab w:val="num" w:pos="0.40pt"/>
        </w:tabs>
        <w:ind w:start="387.40pt" w:hanging="24pt"/>
      </w:pPr>
    </w:lvl>
    <w:lvl w:ilvl="7">
      <w:start w:val="1"/>
      <w:numFmt w:val="ideographTraditional"/>
      <w:lvlText w:val="%8、"/>
      <w:lvlJc w:val="start"/>
      <w:pPr>
        <w:tabs>
          <w:tab w:val="num" w:pos="0.40pt"/>
        </w:tabs>
        <w:ind w:start="411.40pt" w:hanging="24pt"/>
      </w:pPr>
    </w:lvl>
    <w:lvl w:ilvl="8">
      <w:start w:val="1"/>
      <w:numFmt w:val="lowerRoman"/>
      <w:lvlText w:val="%9."/>
      <w:lvlJc w:val="end"/>
      <w:pPr>
        <w:tabs>
          <w:tab w:val="num" w:pos="0.40pt"/>
        </w:tabs>
        <w:ind w:start="435.40pt" w:hanging="24pt"/>
      </w:pPr>
    </w:lvl>
  </w:abstractNum>
  <w:abstractNum w:abstractNumId="4" w15:restartNumberingAfterBreak="0">
    <w:nsid w:val="00000005"/>
    <w:multiLevelType w:val="multilevel"/>
    <w:tmpl w:val="44EEAEE0"/>
    <w:lvl w:ilvl="0">
      <w:start w:val="1"/>
      <w:numFmt w:val="taiwaneseCountingThousand"/>
      <w:lvlText w:val="(%1)"/>
      <w:lvlJc w:val="start"/>
      <w:pPr>
        <w:tabs>
          <w:tab w:val="num" w:pos="0pt"/>
        </w:tabs>
        <w:ind w:start="24pt" w:hanging="24pt"/>
      </w:pPr>
      <w:rPr>
        <w:rFonts w:hint="default"/>
        <w:b w:val="0"/>
      </w:rPr>
    </w:lvl>
    <w:lvl w:ilvl="1">
      <w:start w:val="1"/>
      <w:numFmt w:val="ideographTraditional"/>
      <w:lvlText w:val="%2、"/>
      <w:lvlJc w:val="start"/>
      <w:pPr>
        <w:tabs>
          <w:tab w:val="num" w:pos="0pt"/>
        </w:tabs>
        <w:ind w:start="114pt" w:hanging="24pt"/>
      </w:pPr>
    </w:lvl>
    <w:lvl w:ilvl="2">
      <w:start w:val="1"/>
      <w:numFmt w:val="lowerRoman"/>
      <w:lvlText w:val="%3."/>
      <w:lvlJc w:val="end"/>
      <w:pPr>
        <w:tabs>
          <w:tab w:val="num" w:pos="0pt"/>
        </w:tabs>
        <w:ind w:start="138pt" w:hanging="24pt"/>
      </w:pPr>
    </w:lvl>
    <w:lvl w:ilvl="3">
      <w:start w:val="1"/>
      <w:numFmt w:val="decimal"/>
      <w:lvlText w:val="%4."/>
      <w:lvlJc w:val="start"/>
      <w:pPr>
        <w:tabs>
          <w:tab w:val="num" w:pos="0pt"/>
        </w:tabs>
        <w:ind w:start="162pt" w:hanging="24pt"/>
      </w:pPr>
    </w:lvl>
    <w:lvl w:ilvl="4">
      <w:start w:val="1"/>
      <w:numFmt w:val="ideographTraditional"/>
      <w:lvlText w:val="%5、"/>
      <w:lvlJc w:val="start"/>
      <w:pPr>
        <w:tabs>
          <w:tab w:val="num" w:pos="0pt"/>
        </w:tabs>
        <w:ind w:start="186pt" w:hanging="24pt"/>
      </w:pPr>
    </w:lvl>
    <w:lvl w:ilvl="5">
      <w:start w:val="1"/>
      <w:numFmt w:val="lowerRoman"/>
      <w:lvlText w:val="%6."/>
      <w:lvlJc w:val="end"/>
      <w:pPr>
        <w:tabs>
          <w:tab w:val="num" w:pos="0pt"/>
        </w:tabs>
        <w:ind w:start="210pt" w:hanging="24pt"/>
      </w:pPr>
    </w:lvl>
    <w:lvl w:ilvl="6">
      <w:start w:val="1"/>
      <w:numFmt w:val="decimal"/>
      <w:lvlText w:val="%7."/>
      <w:lvlJc w:val="start"/>
      <w:pPr>
        <w:tabs>
          <w:tab w:val="num" w:pos="0pt"/>
        </w:tabs>
        <w:ind w:start="234pt" w:hanging="24pt"/>
      </w:pPr>
    </w:lvl>
    <w:lvl w:ilvl="7">
      <w:start w:val="1"/>
      <w:numFmt w:val="ideographTraditional"/>
      <w:lvlText w:val="%8、"/>
      <w:lvlJc w:val="start"/>
      <w:pPr>
        <w:tabs>
          <w:tab w:val="num" w:pos="0pt"/>
        </w:tabs>
        <w:ind w:start="258pt" w:hanging="24pt"/>
      </w:pPr>
    </w:lvl>
    <w:lvl w:ilvl="8">
      <w:start w:val="1"/>
      <w:numFmt w:val="lowerRoman"/>
      <w:lvlText w:val="%9."/>
      <w:lvlJc w:val="end"/>
      <w:pPr>
        <w:tabs>
          <w:tab w:val="num" w:pos="0pt"/>
        </w:tabs>
        <w:ind w:start="282pt" w:hanging="24pt"/>
      </w:pPr>
    </w:lvl>
  </w:abstractNum>
  <w:abstractNum w:abstractNumId="5" w15:restartNumberingAfterBreak="0">
    <w:nsid w:val="00000006"/>
    <w:multiLevelType w:val="multilevel"/>
    <w:tmpl w:val="A914E3CC"/>
    <w:lvl w:ilvl="0">
      <w:start w:val="1"/>
      <w:numFmt w:val="taiwaneseCountingThousand"/>
      <w:lvlText w:val="(%1)"/>
      <w:lvlJc w:val="start"/>
      <w:pPr>
        <w:tabs>
          <w:tab w:val="num" w:pos="0pt"/>
        </w:tabs>
        <w:ind w:start="72pt" w:hanging="36pt"/>
      </w:pPr>
      <w:rPr>
        <w:rFonts w:ascii="Calibri Light" w:hAnsi="Calibri Light" w:hint="default"/>
      </w:rPr>
    </w:lvl>
    <w:lvl w:ilvl="1">
      <w:start w:val="1"/>
      <w:numFmt w:val="ideographTraditional"/>
      <w:lvlText w:val="%2、"/>
      <w:lvlJc w:val="start"/>
      <w:pPr>
        <w:tabs>
          <w:tab w:val="num" w:pos="0pt"/>
        </w:tabs>
        <w:ind w:start="84pt" w:hanging="24pt"/>
      </w:pPr>
      <w:rPr>
        <w:rFonts w:ascii="新細明體" w:eastAsia="新細明體" w:hAnsi="新細明體"/>
      </w:rPr>
    </w:lvl>
    <w:lvl w:ilvl="2">
      <w:start w:val="1"/>
      <w:numFmt w:val="lowerRoman"/>
      <w:lvlText w:val="%3."/>
      <w:lvlJc w:val="end"/>
      <w:pPr>
        <w:tabs>
          <w:tab w:val="num" w:pos="0pt"/>
        </w:tabs>
        <w:ind w:start="108pt" w:hanging="24pt"/>
      </w:pPr>
    </w:lvl>
    <w:lvl w:ilvl="3">
      <w:start w:val="1"/>
      <w:numFmt w:val="decimal"/>
      <w:lvlText w:val="%4."/>
      <w:lvlJc w:val="start"/>
      <w:pPr>
        <w:tabs>
          <w:tab w:val="num" w:pos="0pt"/>
        </w:tabs>
        <w:ind w:start="132pt" w:hanging="24pt"/>
      </w:pPr>
    </w:lvl>
    <w:lvl w:ilvl="4">
      <w:start w:val="1"/>
      <w:numFmt w:val="ideographTraditional"/>
      <w:lvlText w:val="%5、"/>
      <w:lvlJc w:val="start"/>
      <w:pPr>
        <w:tabs>
          <w:tab w:val="num" w:pos="0pt"/>
        </w:tabs>
        <w:ind w:start="156pt" w:hanging="24pt"/>
      </w:pPr>
      <w:rPr>
        <w:rFonts w:ascii="新細明體" w:eastAsia="新細明體" w:hAnsi="新細明體"/>
      </w:rPr>
    </w:lvl>
    <w:lvl w:ilvl="5">
      <w:start w:val="1"/>
      <w:numFmt w:val="lowerRoman"/>
      <w:lvlText w:val="%6."/>
      <w:lvlJc w:val="end"/>
      <w:pPr>
        <w:tabs>
          <w:tab w:val="num" w:pos="0pt"/>
        </w:tabs>
        <w:ind w:start="180pt" w:hanging="24pt"/>
      </w:pPr>
    </w:lvl>
    <w:lvl w:ilvl="6">
      <w:start w:val="1"/>
      <w:numFmt w:val="decimal"/>
      <w:lvlText w:val="%7."/>
      <w:lvlJc w:val="start"/>
      <w:pPr>
        <w:tabs>
          <w:tab w:val="num" w:pos="0pt"/>
        </w:tabs>
        <w:ind w:start="204pt" w:hanging="24pt"/>
      </w:pPr>
    </w:lvl>
    <w:lvl w:ilvl="7">
      <w:start w:val="1"/>
      <w:numFmt w:val="ideographTraditional"/>
      <w:lvlText w:val="%8、"/>
      <w:lvlJc w:val="start"/>
      <w:pPr>
        <w:tabs>
          <w:tab w:val="num" w:pos="0pt"/>
        </w:tabs>
        <w:ind w:start="228pt" w:hanging="24pt"/>
      </w:pPr>
      <w:rPr>
        <w:rFonts w:ascii="新細明體" w:eastAsia="新細明體" w:hAnsi="新細明體"/>
      </w:rPr>
    </w:lvl>
    <w:lvl w:ilvl="8">
      <w:start w:val="1"/>
      <w:numFmt w:val="lowerRoman"/>
      <w:lvlText w:val="%9."/>
      <w:lvlJc w:val="end"/>
      <w:pPr>
        <w:tabs>
          <w:tab w:val="num" w:pos="0pt"/>
        </w:tabs>
        <w:ind w:start="252pt" w:hanging="24pt"/>
      </w:pPr>
    </w:lvl>
  </w:abstractNum>
  <w:abstractNum w:abstractNumId="6" w15:restartNumberingAfterBreak="0">
    <w:nsid w:val="00000007"/>
    <w:multiLevelType w:val="multilevel"/>
    <w:tmpl w:val="EBCC9862"/>
    <w:lvl w:ilvl="0">
      <w:start w:val="1"/>
      <w:numFmt w:val="taiwaneseCountingThousand"/>
      <w:lvlText w:val="(%1)"/>
      <w:lvlJc w:val="start"/>
      <w:pPr>
        <w:tabs>
          <w:tab w:val="num" w:pos="0pt"/>
        </w:tabs>
        <w:ind w:start="72pt" w:hanging="36pt"/>
      </w:pPr>
      <w:rPr>
        <w:rFonts w:ascii="Calibri Light" w:hAnsi="Calibri Light" w:hint="default"/>
      </w:rPr>
    </w:lvl>
    <w:lvl w:ilvl="1">
      <w:start w:val="1"/>
      <w:numFmt w:val="ideographTraditional"/>
      <w:lvlText w:val="%2、"/>
      <w:lvlJc w:val="start"/>
      <w:pPr>
        <w:tabs>
          <w:tab w:val="num" w:pos="0pt"/>
        </w:tabs>
        <w:ind w:start="84pt" w:hanging="24pt"/>
      </w:pPr>
      <w:rPr>
        <w:rFonts w:ascii="新細明體" w:eastAsia="新細明體" w:hAnsi="新細明體"/>
      </w:rPr>
    </w:lvl>
    <w:lvl w:ilvl="2">
      <w:start w:val="1"/>
      <w:numFmt w:val="lowerRoman"/>
      <w:lvlText w:val="%3."/>
      <w:lvlJc w:val="end"/>
      <w:pPr>
        <w:tabs>
          <w:tab w:val="num" w:pos="0pt"/>
        </w:tabs>
        <w:ind w:start="108pt" w:hanging="24pt"/>
      </w:pPr>
    </w:lvl>
    <w:lvl w:ilvl="3">
      <w:start w:val="1"/>
      <w:numFmt w:val="decimal"/>
      <w:lvlText w:val="%4."/>
      <w:lvlJc w:val="start"/>
      <w:pPr>
        <w:tabs>
          <w:tab w:val="num" w:pos="0pt"/>
        </w:tabs>
        <w:ind w:start="132pt" w:hanging="24pt"/>
      </w:pPr>
    </w:lvl>
    <w:lvl w:ilvl="4">
      <w:start w:val="1"/>
      <w:numFmt w:val="ideographTraditional"/>
      <w:lvlText w:val="%5、"/>
      <w:lvlJc w:val="start"/>
      <w:pPr>
        <w:tabs>
          <w:tab w:val="num" w:pos="0pt"/>
        </w:tabs>
        <w:ind w:start="156pt" w:hanging="24pt"/>
      </w:pPr>
      <w:rPr>
        <w:rFonts w:ascii="新細明體" w:eastAsia="新細明體" w:hAnsi="新細明體"/>
      </w:rPr>
    </w:lvl>
    <w:lvl w:ilvl="5">
      <w:start w:val="1"/>
      <w:numFmt w:val="lowerRoman"/>
      <w:lvlText w:val="%6."/>
      <w:lvlJc w:val="end"/>
      <w:pPr>
        <w:tabs>
          <w:tab w:val="num" w:pos="0pt"/>
        </w:tabs>
        <w:ind w:start="180pt" w:hanging="24pt"/>
      </w:pPr>
    </w:lvl>
    <w:lvl w:ilvl="6">
      <w:start w:val="1"/>
      <w:numFmt w:val="decimal"/>
      <w:lvlText w:val="%7."/>
      <w:lvlJc w:val="start"/>
      <w:pPr>
        <w:tabs>
          <w:tab w:val="num" w:pos="0pt"/>
        </w:tabs>
        <w:ind w:start="204pt" w:hanging="24pt"/>
      </w:pPr>
    </w:lvl>
    <w:lvl w:ilvl="7">
      <w:start w:val="1"/>
      <w:numFmt w:val="ideographTraditional"/>
      <w:lvlText w:val="%8、"/>
      <w:lvlJc w:val="start"/>
      <w:pPr>
        <w:tabs>
          <w:tab w:val="num" w:pos="0pt"/>
        </w:tabs>
        <w:ind w:start="228pt" w:hanging="24pt"/>
      </w:pPr>
      <w:rPr>
        <w:rFonts w:ascii="新細明體" w:eastAsia="新細明體" w:hAnsi="新細明體"/>
      </w:rPr>
    </w:lvl>
    <w:lvl w:ilvl="8">
      <w:start w:val="1"/>
      <w:numFmt w:val="lowerRoman"/>
      <w:lvlText w:val="%9."/>
      <w:lvlJc w:val="end"/>
      <w:pPr>
        <w:tabs>
          <w:tab w:val="num" w:pos="0pt"/>
        </w:tabs>
        <w:ind w:start="252pt" w:hanging="24pt"/>
      </w:pPr>
    </w:lvl>
  </w:abstractNum>
  <w:abstractNum w:abstractNumId="7" w15:restartNumberingAfterBreak="0">
    <w:nsid w:val="00000008"/>
    <w:multiLevelType w:val="multilevel"/>
    <w:tmpl w:val="00000008"/>
    <w:lvl w:ilvl="0">
      <w:start w:val="1"/>
      <w:numFmt w:val="decimal"/>
      <w:lvlText w:val="%1."/>
      <w:lvlJc w:val="start"/>
      <w:pPr>
        <w:tabs>
          <w:tab w:val="num" w:pos="0pt"/>
        </w:tabs>
        <w:ind w:start="18pt" w:hanging="18pt"/>
      </w:pPr>
    </w:lvl>
    <w:lvl w:ilvl="1">
      <w:start w:val="1"/>
      <w:numFmt w:val="ideographTraditional"/>
      <w:lvlText w:val="%2、"/>
      <w:lvlJc w:val="start"/>
      <w:pPr>
        <w:tabs>
          <w:tab w:val="num" w:pos="0pt"/>
        </w:tabs>
        <w:ind w:start="48pt" w:hanging="24pt"/>
      </w:pPr>
    </w:lvl>
    <w:lvl w:ilvl="2">
      <w:start w:val="1"/>
      <w:numFmt w:val="lowerRoman"/>
      <w:lvlText w:val="%3."/>
      <w:lvlJc w:val="end"/>
      <w:pPr>
        <w:tabs>
          <w:tab w:val="num" w:pos="0pt"/>
        </w:tabs>
        <w:ind w:start="72pt" w:hanging="24pt"/>
      </w:pPr>
    </w:lvl>
    <w:lvl w:ilvl="3">
      <w:start w:val="1"/>
      <w:numFmt w:val="decimal"/>
      <w:lvlText w:val="%4."/>
      <w:lvlJc w:val="start"/>
      <w:pPr>
        <w:tabs>
          <w:tab w:val="num" w:pos="0pt"/>
        </w:tabs>
        <w:ind w:start="96pt" w:hanging="24pt"/>
      </w:pPr>
    </w:lvl>
    <w:lvl w:ilvl="4">
      <w:start w:val="1"/>
      <w:numFmt w:val="ideographTraditional"/>
      <w:lvlText w:val="%5、"/>
      <w:lvlJc w:val="start"/>
      <w:pPr>
        <w:tabs>
          <w:tab w:val="num" w:pos="0pt"/>
        </w:tabs>
        <w:ind w:start="120pt" w:hanging="24pt"/>
      </w:pPr>
    </w:lvl>
    <w:lvl w:ilvl="5">
      <w:start w:val="1"/>
      <w:numFmt w:val="lowerRoman"/>
      <w:lvlText w:val="%6."/>
      <w:lvlJc w:val="end"/>
      <w:pPr>
        <w:tabs>
          <w:tab w:val="num" w:pos="0pt"/>
        </w:tabs>
        <w:ind w:start="144pt" w:hanging="24pt"/>
      </w:pPr>
    </w:lvl>
    <w:lvl w:ilvl="6">
      <w:start w:val="1"/>
      <w:numFmt w:val="decimal"/>
      <w:lvlText w:val="%7."/>
      <w:lvlJc w:val="start"/>
      <w:pPr>
        <w:tabs>
          <w:tab w:val="num" w:pos="0pt"/>
        </w:tabs>
        <w:ind w:start="168pt" w:hanging="24pt"/>
      </w:pPr>
    </w:lvl>
    <w:lvl w:ilvl="7">
      <w:start w:val="1"/>
      <w:numFmt w:val="ideographTraditional"/>
      <w:lvlText w:val="%8、"/>
      <w:lvlJc w:val="start"/>
      <w:pPr>
        <w:tabs>
          <w:tab w:val="num" w:pos="0pt"/>
        </w:tabs>
        <w:ind w:start="192pt" w:hanging="24pt"/>
      </w:pPr>
    </w:lvl>
    <w:lvl w:ilvl="8">
      <w:start w:val="1"/>
      <w:numFmt w:val="lowerRoman"/>
      <w:lvlText w:val="%9."/>
      <w:lvlJc w:val="end"/>
      <w:pPr>
        <w:tabs>
          <w:tab w:val="num" w:pos="0pt"/>
        </w:tabs>
        <w:ind w:start="216pt" w:hanging="24pt"/>
      </w:pPr>
    </w:lvl>
  </w:abstractNum>
  <w:abstractNum w:abstractNumId="8" w15:restartNumberingAfterBreak="0">
    <w:nsid w:val="00000009"/>
    <w:multiLevelType w:val="multilevel"/>
    <w:tmpl w:val="00000009"/>
    <w:lvl w:ilvl="0">
      <w:start w:val="1"/>
      <w:numFmt w:val="decimal"/>
      <w:lvlText w:val="%1、"/>
      <w:lvlJc w:val="start"/>
      <w:pPr>
        <w:tabs>
          <w:tab w:val="num" w:pos="0pt"/>
        </w:tabs>
        <w:ind w:start="24pt" w:hanging="24pt"/>
      </w:pPr>
    </w:lvl>
    <w:lvl w:ilvl="1">
      <w:start w:val="1"/>
      <w:numFmt w:val="ideographTraditional"/>
      <w:lvlText w:val="%2、"/>
      <w:lvlJc w:val="start"/>
      <w:pPr>
        <w:tabs>
          <w:tab w:val="num" w:pos="0pt"/>
        </w:tabs>
        <w:ind w:start="48pt" w:hanging="24pt"/>
      </w:pPr>
    </w:lvl>
    <w:lvl w:ilvl="2">
      <w:start w:val="1"/>
      <w:numFmt w:val="lowerRoman"/>
      <w:lvlText w:val="%3."/>
      <w:lvlJc w:val="end"/>
      <w:pPr>
        <w:tabs>
          <w:tab w:val="num" w:pos="0pt"/>
        </w:tabs>
        <w:ind w:start="72pt" w:hanging="24pt"/>
      </w:pPr>
    </w:lvl>
    <w:lvl w:ilvl="3">
      <w:start w:val="1"/>
      <w:numFmt w:val="decimal"/>
      <w:lvlText w:val="%4."/>
      <w:lvlJc w:val="start"/>
      <w:pPr>
        <w:tabs>
          <w:tab w:val="num" w:pos="0pt"/>
        </w:tabs>
        <w:ind w:start="96pt" w:hanging="24pt"/>
      </w:pPr>
    </w:lvl>
    <w:lvl w:ilvl="4">
      <w:start w:val="1"/>
      <w:numFmt w:val="ideographTraditional"/>
      <w:lvlText w:val="%5、"/>
      <w:lvlJc w:val="start"/>
      <w:pPr>
        <w:tabs>
          <w:tab w:val="num" w:pos="0pt"/>
        </w:tabs>
        <w:ind w:start="120pt" w:hanging="24pt"/>
      </w:pPr>
    </w:lvl>
    <w:lvl w:ilvl="5">
      <w:start w:val="1"/>
      <w:numFmt w:val="lowerRoman"/>
      <w:lvlText w:val="%6."/>
      <w:lvlJc w:val="end"/>
      <w:pPr>
        <w:tabs>
          <w:tab w:val="num" w:pos="0pt"/>
        </w:tabs>
        <w:ind w:start="144pt" w:hanging="24pt"/>
      </w:pPr>
    </w:lvl>
    <w:lvl w:ilvl="6">
      <w:start w:val="1"/>
      <w:numFmt w:val="decimal"/>
      <w:lvlText w:val="%7."/>
      <w:lvlJc w:val="start"/>
      <w:pPr>
        <w:tabs>
          <w:tab w:val="num" w:pos="0pt"/>
        </w:tabs>
        <w:ind w:start="168pt" w:hanging="24pt"/>
      </w:pPr>
    </w:lvl>
    <w:lvl w:ilvl="7">
      <w:start w:val="1"/>
      <w:numFmt w:val="ideographTraditional"/>
      <w:lvlText w:val="%8、"/>
      <w:lvlJc w:val="start"/>
      <w:pPr>
        <w:tabs>
          <w:tab w:val="num" w:pos="0pt"/>
        </w:tabs>
        <w:ind w:start="192pt" w:hanging="24pt"/>
      </w:pPr>
    </w:lvl>
    <w:lvl w:ilvl="8">
      <w:start w:val="1"/>
      <w:numFmt w:val="lowerRoman"/>
      <w:lvlText w:val="%9."/>
      <w:lvlJc w:val="end"/>
      <w:pPr>
        <w:tabs>
          <w:tab w:val="num" w:pos="0pt"/>
        </w:tabs>
        <w:ind w:start="216pt" w:hanging="24pt"/>
      </w:pPr>
    </w:lvl>
  </w:abstractNum>
  <w:abstractNum w:abstractNumId="9" w15:restartNumberingAfterBreak="0">
    <w:nsid w:val="0000000A"/>
    <w:multiLevelType w:val="multilevel"/>
    <w:tmpl w:val="0000000A"/>
    <w:lvl w:ilvl="0">
      <w:start w:val="1"/>
      <w:numFmt w:val="decimal"/>
      <w:lvlText w:val="%1、"/>
      <w:lvlJc w:val="start"/>
      <w:pPr>
        <w:tabs>
          <w:tab w:val="num" w:pos="0pt"/>
        </w:tabs>
        <w:ind w:start="18pt" w:hanging="18pt"/>
      </w:pPr>
    </w:lvl>
    <w:lvl w:ilvl="1">
      <w:start w:val="1"/>
      <w:numFmt w:val="ideographTraditional"/>
      <w:lvlText w:val="%2、"/>
      <w:lvlJc w:val="start"/>
      <w:pPr>
        <w:tabs>
          <w:tab w:val="num" w:pos="0pt"/>
        </w:tabs>
        <w:ind w:start="48pt" w:hanging="24pt"/>
      </w:pPr>
    </w:lvl>
    <w:lvl w:ilvl="2">
      <w:start w:val="1"/>
      <w:numFmt w:val="lowerRoman"/>
      <w:lvlText w:val="%3."/>
      <w:lvlJc w:val="end"/>
      <w:pPr>
        <w:tabs>
          <w:tab w:val="num" w:pos="0pt"/>
        </w:tabs>
        <w:ind w:start="72pt" w:hanging="24pt"/>
      </w:pPr>
    </w:lvl>
    <w:lvl w:ilvl="3">
      <w:start w:val="1"/>
      <w:numFmt w:val="decimal"/>
      <w:lvlText w:val="%4."/>
      <w:lvlJc w:val="start"/>
      <w:pPr>
        <w:tabs>
          <w:tab w:val="num" w:pos="0pt"/>
        </w:tabs>
        <w:ind w:start="96pt" w:hanging="24pt"/>
      </w:pPr>
    </w:lvl>
    <w:lvl w:ilvl="4">
      <w:start w:val="1"/>
      <w:numFmt w:val="ideographTraditional"/>
      <w:lvlText w:val="%5、"/>
      <w:lvlJc w:val="start"/>
      <w:pPr>
        <w:tabs>
          <w:tab w:val="num" w:pos="0pt"/>
        </w:tabs>
        <w:ind w:start="120pt" w:hanging="24pt"/>
      </w:pPr>
    </w:lvl>
    <w:lvl w:ilvl="5">
      <w:start w:val="1"/>
      <w:numFmt w:val="lowerRoman"/>
      <w:lvlText w:val="%6."/>
      <w:lvlJc w:val="end"/>
      <w:pPr>
        <w:tabs>
          <w:tab w:val="num" w:pos="0pt"/>
        </w:tabs>
        <w:ind w:start="144pt" w:hanging="24pt"/>
      </w:pPr>
    </w:lvl>
    <w:lvl w:ilvl="6">
      <w:start w:val="1"/>
      <w:numFmt w:val="decimal"/>
      <w:lvlText w:val="%7."/>
      <w:lvlJc w:val="start"/>
      <w:pPr>
        <w:tabs>
          <w:tab w:val="num" w:pos="0pt"/>
        </w:tabs>
        <w:ind w:start="168pt" w:hanging="24pt"/>
      </w:pPr>
    </w:lvl>
    <w:lvl w:ilvl="7">
      <w:start w:val="1"/>
      <w:numFmt w:val="ideographTraditional"/>
      <w:lvlText w:val="%8、"/>
      <w:lvlJc w:val="start"/>
      <w:pPr>
        <w:tabs>
          <w:tab w:val="num" w:pos="0pt"/>
        </w:tabs>
        <w:ind w:start="192pt" w:hanging="24pt"/>
      </w:pPr>
    </w:lvl>
    <w:lvl w:ilvl="8">
      <w:start w:val="1"/>
      <w:numFmt w:val="lowerRoman"/>
      <w:lvlText w:val="%9."/>
      <w:lvlJc w:val="end"/>
      <w:pPr>
        <w:tabs>
          <w:tab w:val="num" w:pos="0pt"/>
        </w:tabs>
        <w:ind w:start="216pt" w:hanging="24pt"/>
      </w:pPr>
    </w:lvl>
  </w:abstractNum>
  <w:abstractNum w:abstractNumId="10" w15:restartNumberingAfterBreak="0">
    <w:nsid w:val="139C75D3"/>
    <w:multiLevelType w:val="hybridMultilevel"/>
    <w:tmpl w:val="1B5ABE3E"/>
    <w:lvl w:ilvl="0" w:tplc="AA5291C0">
      <w:start w:val="1"/>
      <w:numFmt w:val="taiwaneseCountingThousand"/>
      <w:lvlText w:val="%1、"/>
      <w:lvlJc w:val="start"/>
      <w:pPr>
        <w:tabs>
          <w:tab w:val="num" w:pos="24pt"/>
        </w:tabs>
        <w:ind w:start="24pt" w:hanging="24pt"/>
      </w:pPr>
      <w:rPr>
        <w:rFonts w:ascii="標楷體" w:hAnsi="標楷體" w:hint="eastAsia"/>
      </w:rPr>
    </w:lvl>
    <w:lvl w:ilvl="1" w:tplc="04090019" w:tentative="1">
      <w:start w:val="1"/>
      <w:numFmt w:val="ideographTraditional"/>
      <w:lvlText w:val="%2、"/>
      <w:lvlJc w:val="start"/>
      <w:pPr>
        <w:tabs>
          <w:tab w:val="num" w:pos="48pt"/>
        </w:tabs>
        <w:ind w:start="48pt" w:hanging="24pt"/>
      </w:pPr>
    </w:lvl>
    <w:lvl w:ilvl="2" w:tplc="0409001B" w:tentative="1">
      <w:start w:val="1"/>
      <w:numFmt w:val="lowerRoman"/>
      <w:lvlText w:val="%3."/>
      <w:lvlJc w:val="end"/>
      <w:pPr>
        <w:tabs>
          <w:tab w:val="num" w:pos="72pt"/>
        </w:tabs>
        <w:ind w:start="72pt" w:hanging="24pt"/>
      </w:pPr>
    </w:lvl>
    <w:lvl w:ilvl="3" w:tplc="0409000F" w:tentative="1">
      <w:start w:val="1"/>
      <w:numFmt w:val="decimal"/>
      <w:lvlText w:val="%4."/>
      <w:lvlJc w:val="start"/>
      <w:pPr>
        <w:tabs>
          <w:tab w:val="num" w:pos="96pt"/>
        </w:tabs>
        <w:ind w:start="96pt" w:hanging="24pt"/>
      </w:pPr>
    </w:lvl>
    <w:lvl w:ilvl="4" w:tplc="04090019" w:tentative="1">
      <w:start w:val="1"/>
      <w:numFmt w:val="ideographTraditional"/>
      <w:lvlText w:val="%5、"/>
      <w:lvlJc w:val="start"/>
      <w:pPr>
        <w:tabs>
          <w:tab w:val="num" w:pos="120pt"/>
        </w:tabs>
        <w:ind w:start="120pt" w:hanging="24pt"/>
      </w:pPr>
    </w:lvl>
    <w:lvl w:ilvl="5" w:tplc="0409001B" w:tentative="1">
      <w:start w:val="1"/>
      <w:numFmt w:val="lowerRoman"/>
      <w:lvlText w:val="%6."/>
      <w:lvlJc w:val="end"/>
      <w:pPr>
        <w:tabs>
          <w:tab w:val="num" w:pos="144pt"/>
        </w:tabs>
        <w:ind w:start="144pt" w:hanging="24pt"/>
      </w:pPr>
    </w:lvl>
    <w:lvl w:ilvl="6" w:tplc="0409000F" w:tentative="1">
      <w:start w:val="1"/>
      <w:numFmt w:val="decimal"/>
      <w:lvlText w:val="%7."/>
      <w:lvlJc w:val="start"/>
      <w:pPr>
        <w:tabs>
          <w:tab w:val="num" w:pos="168pt"/>
        </w:tabs>
        <w:ind w:start="168pt" w:hanging="24pt"/>
      </w:pPr>
    </w:lvl>
    <w:lvl w:ilvl="7" w:tplc="04090019" w:tentative="1">
      <w:start w:val="1"/>
      <w:numFmt w:val="ideographTraditional"/>
      <w:lvlText w:val="%8、"/>
      <w:lvlJc w:val="start"/>
      <w:pPr>
        <w:tabs>
          <w:tab w:val="num" w:pos="192pt"/>
        </w:tabs>
        <w:ind w:start="192pt" w:hanging="24pt"/>
      </w:pPr>
    </w:lvl>
    <w:lvl w:ilvl="8" w:tplc="0409001B" w:tentative="1">
      <w:start w:val="1"/>
      <w:numFmt w:val="lowerRoman"/>
      <w:lvlText w:val="%9."/>
      <w:lvlJc w:val="end"/>
      <w:pPr>
        <w:tabs>
          <w:tab w:val="num" w:pos="216pt"/>
        </w:tabs>
        <w:ind w:start="216pt" w:hanging="24pt"/>
      </w:pPr>
    </w:lvl>
  </w:abstractNum>
  <w:abstractNum w:abstractNumId="11" w15:restartNumberingAfterBreak="0">
    <w:nsid w:val="18CC110C"/>
    <w:multiLevelType w:val="hybridMultilevel"/>
    <w:tmpl w:val="FF5CFB8E"/>
    <w:lvl w:ilvl="0" w:tplc="0EFA0C86">
      <w:start w:val="1"/>
      <w:numFmt w:val="taiwaneseCountingThousand"/>
      <w:lvlText w:val="(%1)"/>
      <w:lvlJc w:val="start"/>
      <w:pPr>
        <w:ind w:start="60pt" w:hanging="24pt"/>
      </w:pPr>
      <w:rPr>
        <w:rFonts w:ascii="Calibri Light" w:hAnsi="Calibri Light" w:hint="default"/>
        <w:sz w:val="28"/>
        <w:szCs w:val="28"/>
      </w:rPr>
    </w:lvl>
    <w:lvl w:ilvl="1" w:tplc="04090019">
      <w:start w:val="1"/>
      <w:numFmt w:val="ideographTraditional"/>
      <w:lvlText w:val="%2、"/>
      <w:lvlJc w:val="start"/>
      <w:pPr>
        <w:ind w:start="84pt" w:hanging="24pt"/>
      </w:pPr>
    </w:lvl>
    <w:lvl w:ilvl="2" w:tplc="61A68FAE">
      <w:start w:val="1"/>
      <w:numFmt w:val="decimal"/>
      <w:lvlText w:val="(%3)"/>
      <w:lvlJc w:val="start"/>
      <w:pPr>
        <w:ind w:start="108pt" w:hanging="24pt"/>
      </w:pPr>
      <w:rPr>
        <w:rFonts w:hint="default"/>
      </w:rPr>
    </w:lvl>
    <w:lvl w:ilvl="3" w:tplc="0409000F" w:tentative="1">
      <w:start w:val="1"/>
      <w:numFmt w:val="decimal"/>
      <w:lvlText w:val="%4."/>
      <w:lvlJc w:val="start"/>
      <w:pPr>
        <w:ind w:start="132pt" w:hanging="24pt"/>
      </w:pPr>
    </w:lvl>
    <w:lvl w:ilvl="4" w:tplc="04090019" w:tentative="1">
      <w:start w:val="1"/>
      <w:numFmt w:val="ideographTraditional"/>
      <w:lvlText w:val="%5、"/>
      <w:lvlJc w:val="start"/>
      <w:pPr>
        <w:ind w:start="156pt" w:hanging="24pt"/>
      </w:pPr>
    </w:lvl>
    <w:lvl w:ilvl="5" w:tplc="0409001B" w:tentative="1">
      <w:start w:val="1"/>
      <w:numFmt w:val="lowerRoman"/>
      <w:lvlText w:val="%6."/>
      <w:lvlJc w:val="end"/>
      <w:pPr>
        <w:ind w:start="180pt" w:hanging="24pt"/>
      </w:pPr>
    </w:lvl>
    <w:lvl w:ilvl="6" w:tplc="0409000F" w:tentative="1">
      <w:start w:val="1"/>
      <w:numFmt w:val="decimal"/>
      <w:lvlText w:val="%7."/>
      <w:lvlJc w:val="start"/>
      <w:pPr>
        <w:ind w:start="204pt" w:hanging="24pt"/>
      </w:pPr>
    </w:lvl>
    <w:lvl w:ilvl="7" w:tplc="04090019" w:tentative="1">
      <w:start w:val="1"/>
      <w:numFmt w:val="ideographTraditional"/>
      <w:lvlText w:val="%8、"/>
      <w:lvlJc w:val="start"/>
      <w:pPr>
        <w:ind w:start="228pt" w:hanging="24pt"/>
      </w:pPr>
    </w:lvl>
    <w:lvl w:ilvl="8" w:tplc="0409001B" w:tentative="1">
      <w:start w:val="1"/>
      <w:numFmt w:val="lowerRoman"/>
      <w:lvlText w:val="%9."/>
      <w:lvlJc w:val="end"/>
      <w:pPr>
        <w:ind w:start="252pt" w:hanging="24pt"/>
      </w:pPr>
    </w:lvl>
  </w:abstractNum>
  <w:abstractNum w:abstractNumId="12" w15:restartNumberingAfterBreak="0">
    <w:nsid w:val="426676AF"/>
    <w:multiLevelType w:val="hybridMultilevel"/>
    <w:tmpl w:val="12CC93AC"/>
    <w:lvl w:ilvl="0" w:tplc="3EB88566">
      <w:start w:val="1"/>
      <w:numFmt w:val="taiwaneseCountingThousand"/>
      <w:lvlText w:val="(%1)"/>
      <w:lvlJc w:val="start"/>
      <w:pPr>
        <w:ind w:start="60pt" w:hanging="24pt"/>
      </w:pPr>
      <w:rPr>
        <w:rFonts w:hint="default"/>
      </w:rPr>
    </w:lvl>
    <w:lvl w:ilvl="1" w:tplc="04090019">
      <w:start w:val="1"/>
      <w:numFmt w:val="ideographTraditional"/>
      <w:lvlText w:val="%2、"/>
      <w:lvlJc w:val="start"/>
      <w:pPr>
        <w:ind w:start="84pt" w:hanging="24pt"/>
      </w:pPr>
    </w:lvl>
    <w:lvl w:ilvl="2" w:tplc="61A68FAE">
      <w:start w:val="1"/>
      <w:numFmt w:val="decimal"/>
      <w:lvlText w:val="(%3)"/>
      <w:lvlJc w:val="start"/>
      <w:pPr>
        <w:ind w:start="108pt" w:hanging="24pt"/>
      </w:pPr>
      <w:rPr>
        <w:rFonts w:hint="default"/>
      </w:rPr>
    </w:lvl>
    <w:lvl w:ilvl="3" w:tplc="0409000F" w:tentative="1">
      <w:start w:val="1"/>
      <w:numFmt w:val="decimal"/>
      <w:lvlText w:val="%4."/>
      <w:lvlJc w:val="start"/>
      <w:pPr>
        <w:ind w:start="132pt" w:hanging="24pt"/>
      </w:pPr>
    </w:lvl>
    <w:lvl w:ilvl="4" w:tplc="04090019" w:tentative="1">
      <w:start w:val="1"/>
      <w:numFmt w:val="ideographTraditional"/>
      <w:lvlText w:val="%5、"/>
      <w:lvlJc w:val="start"/>
      <w:pPr>
        <w:ind w:start="156pt" w:hanging="24pt"/>
      </w:pPr>
    </w:lvl>
    <w:lvl w:ilvl="5" w:tplc="0409001B" w:tentative="1">
      <w:start w:val="1"/>
      <w:numFmt w:val="lowerRoman"/>
      <w:lvlText w:val="%6."/>
      <w:lvlJc w:val="end"/>
      <w:pPr>
        <w:ind w:start="180pt" w:hanging="24pt"/>
      </w:pPr>
    </w:lvl>
    <w:lvl w:ilvl="6" w:tplc="0409000F" w:tentative="1">
      <w:start w:val="1"/>
      <w:numFmt w:val="decimal"/>
      <w:lvlText w:val="%7."/>
      <w:lvlJc w:val="start"/>
      <w:pPr>
        <w:ind w:start="204pt" w:hanging="24pt"/>
      </w:pPr>
    </w:lvl>
    <w:lvl w:ilvl="7" w:tplc="04090019" w:tentative="1">
      <w:start w:val="1"/>
      <w:numFmt w:val="ideographTraditional"/>
      <w:lvlText w:val="%8、"/>
      <w:lvlJc w:val="start"/>
      <w:pPr>
        <w:ind w:start="228pt" w:hanging="24pt"/>
      </w:pPr>
    </w:lvl>
    <w:lvl w:ilvl="8" w:tplc="0409001B" w:tentative="1">
      <w:start w:val="1"/>
      <w:numFmt w:val="lowerRoman"/>
      <w:lvlText w:val="%9."/>
      <w:lvlJc w:val="end"/>
      <w:pPr>
        <w:ind w:start="252pt" w:hanging="24pt"/>
      </w:pPr>
    </w:lvl>
  </w:abstractNum>
  <w:abstractNum w:abstractNumId="13" w15:restartNumberingAfterBreak="0">
    <w:nsid w:val="463C2B16"/>
    <w:multiLevelType w:val="hybridMultilevel"/>
    <w:tmpl w:val="5CB04D2C"/>
    <w:lvl w:ilvl="0" w:tplc="0409000F">
      <w:start w:val="1"/>
      <w:numFmt w:val="decimal"/>
      <w:lvlText w:val="%1."/>
      <w:lvlJc w:val="start"/>
      <w:pPr>
        <w:ind w:start="24.10pt" w:hanging="24pt"/>
      </w:pPr>
    </w:lvl>
    <w:lvl w:ilvl="1" w:tplc="04090019" w:tentative="1">
      <w:start w:val="1"/>
      <w:numFmt w:val="ideographTraditional"/>
      <w:lvlText w:val="%2、"/>
      <w:lvlJc w:val="start"/>
      <w:pPr>
        <w:ind w:start="48.10pt" w:hanging="24pt"/>
      </w:pPr>
    </w:lvl>
    <w:lvl w:ilvl="2" w:tplc="0409001B" w:tentative="1">
      <w:start w:val="1"/>
      <w:numFmt w:val="lowerRoman"/>
      <w:lvlText w:val="%3."/>
      <w:lvlJc w:val="end"/>
      <w:pPr>
        <w:ind w:start="72.10pt" w:hanging="24pt"/>
      </w:pPr>
    </w:lvl>
    <w:lvl w:ilvl="3" w:tplc="0409000F" w:tentative="1">
      <w:start w:val="1"/>
      <w:numFmt w:val="decimal"/>
      <w:lvlText w:val="%4."/>
      <w:lvlJc w:val="start"/>
      <w:pPr>
        <w:ind w:start="96.10pt" w:hanging="24pt"/>
      </w:pPr>
    </w:lvl>
    <w:lvl w:ilvl="4" w:tplc="04090019" w:tentative="1">
      <w:start w:val="1"/>
      <w:numFmt w:val="ideographTraditional"/>
      <w:lvlText w:val="%5、"/>
      <w:lvlJc w:val="start"/>
      <w:pPr>
        <w:ind w:start="120.10pt" w:hanging="24pt"/>
      </w:pPr>
    </w:lvl>
    <w:lvl w:ilvl="5" w:tplc="0409001B" w:tentative="1">
      <w:start w:val="1"/>
      <w:numFmt w:val="lowerRoman"/>
      <w:lvlText w:val="%6."/>
      <w:lvlJc w:val="end"/>
      <w:pPr>
        <w:ind w:start="144.10pt" w:hanging="24pt"/>
      </w:pPr>
    </w:lvl>
    <w:lvl w:ilvl="6" w:tplc="0409000F" w:tentative="1">
      <w:start w:val="1"/>
      <w:numFmt w:val="decimal"/>
      <w:lvlText w:val="%7."/>
      <w:lvlJc w:val="start"/>
      <w:pPr>
        <w:ind w:start="168.10pt" w:hanging="24pt"/>
      </w:pPr>
    </w:lvl>
    <w:lvl w:ilvl="7" w:tplc="04090019" w:tentative="1">
      <w:start w:val="1"/>
      <w:numFmt w:val="ideographTraditional"/>
      <w:lvlText w:val="%8、"/>
      <w:lvlJc w:val="start"/>
      <w:pPr>
        <w:ind w:start="192.10pt" w:hanging="24pt"/>
      </w:pPr>
    </w:lvl>
    <w:lvl w:ilvl="8" w:tplc="0409001B" w:tentative="1">
      <w:start w:val="1"/>
      <w:numFmt w:val="lowerRoman"/>
      <w:lvlText w:val="%9."/>
      <w:lvlJc w:val="end"/>
      <w:pPr>
        <w:ind w:start="216.10pt" w:hanging="24pt"/>
      </w:pPr>
    </w:lvl>
  </w:abstractNum>
  <w:abstractNum w:abstractNumId="14" w15:restartNumberingAfterBreak="0">
    <w:nsid w:val="4AEE52B2"/>
    <w:multiLevelType w:val="hybridMultilevel"/>
    <w:tmpl w:val="ABF433D6"/>
    <w:lvl w:ilvl="0" w:tplc="25AC92D2">
      <w:start w:val="1"/>
      <w:numFmt w:val="decimal"/>
      <w:lvlText w:val="(%1)"/>
      <w:lvlJc w:val="start"/>
      <w:pPr>
        <w:ind w:start="66pt" w:hanging="18pt"/>
      </w:pPr>
      <w:rPr>
        <w:rFonts w:ascii="Calibri Light" w:eastAsia="標楷體" w:hAnsi="Calibri Light" w:hint="default"/>
        <w:sz w:val="28"/>
      </w:rPr>
    </w:lvl>
    <w:lvl w:ilvl="1" w:tplc="04090019" w:tentative="1">
      <w:start w:val="1"/>
      <w:numFmt w:val="ideographTraditional"/>
      <w:lvlText w:val="%2、"/>
      <w:lvlJc w:val="start"/>
      <w:pPr>
        <w:ind w:start="96pt" w:hanging="24pt"/>
      </w:pPr>
    </w:lvl>
    <w:lvl w:ilvl="2" w:tplc="0409001B" w:tentative="1">
      <w:start w:val="1"/>
      <w:numFmt w:val="lowerRoman"/>
      <w:lvlText w:val="%3."/>
      <w:lvlJc w:val="end"/>
      <w:pPr>
        <w:ind w:start="120pt" w:hanging="24pt"/>
      </w:pPr>
    </w:lvl>
    <w:lvl w:ilvl="3" w:tplc="0409000F" w:tentative="1">
      <w:start w:val="1"/>
      <w:numFmt w:val="decimal"/>
      <w:lvlText w:val="%4."/>
      <w:lvlJc w:val="start"/>
      <w:pPr>
        <w:ind w:start="144pt" w:hanging="24pt"/>
      </w:pPr>
    </w:lvl>
    <w:lvl w:ilvl="4" w:tplc="04090019" w:tentative="1">
      <w:start w:val="1"/>
      <w:numFmt w:val="ideographTraditional"/>
      <w:lvlText w:val="%5、"/>
      <w:lvlJc w:val="start"/>
      <w:pPr>
        <w:ind w:start="168pt" w:hanging="24pt"/>
      </w:pPr>
    </w:lvl>
    <w:lvl w:ilvl="5" w:tplc="0409001B" w:tentative="1">
      <w:start w:val="1"/>
      <w:numFmt w:val="lowerRoman"/>
      <w:lvlText w:val="%6."/>
      <w:lvlJc w:val="end"/>
      <w:pPr>
        <w:ind w:start="192pt" w:hanging="24pt"/>
      </w:pPr>
    </w:lvl>
    <w:lvl w:ilvl="6" w:tplc="0409000F" w:tentative="1">
      <w:start w:val="1"/>
      <w:numFmt w:val="decimal"/>
      <w:lvlText w:val="%7."/>
      <w:lvlJc w:val="start"/>
      <w:pPr>
        <w:ind w:start="216pt" w:hanging="24pt"/>
      </w:pPr>
    </w:lvl>
    <w:lvl w:ilvl="7" w:tplc="04090019" w:tentative="1">
      <w:start w:val="1"/>
      <w:numFmt w:val="ideographTraditional"/>
      <w:lvlText w:val="%8、"/>
      <w:lvlJc w:val="start"/>
      <w:pPr>
        <w:ind w:start="240pt" w:hanging="24pt"/>
      </w:pPr>
    </w:lvl>
    <w:lvl w:ilvl="8" w:tplc="0409001B" w:tentative="1">
      <w:start w:val="1"/>
      <w:numFmt w:val="lowerRoman"/>
      <w:lvlText w:val="%9."/>
      <w:lvlJc w:val="end"/>
      <w:pPr>
        <w:ind w:start="264pt" w:hanging="24pt"/>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4pt"/>
  <w:drawingGridHorizontalSpacing w:val="0pt"/>
  <w:drawingGridVerticalSpacing w:val="0pt"/>
  <w:displayHorizontalDrawingGridEvery w:val="0"/>
  <w:displayVerticalDrawingGridEvery w:val="0"/>
  <w:doNotUseMarginsForDrawingGridOrigin/>
  <w:drawingGridHorizontalOrigin w:val="0pt"/>
  <w:drawingGridVerticalOrigin w:val="0pt"/>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A1"/>
    <w:rsid w:val="00016AD9"/>
    <w:rsid w:val="00022BFC"/>
    <w:rsid w:val="00026C1F"/>
    <w:rsid w:val="00030C7D"/>
    <w:rsid w:val="000436E2"/>
    <w:rsid w:val="00043B84"/>
    <w:rsid w:val="00050EAA"/>
    <w:rsid w:val="00057A7F"/>
    <w:rsid w:val="000608C2"/>
    <w:rsid w:val="000723FE"/>
    <w:rsid w:val="00074B6D"/>
    <w:rsid w:val="0007674F"/>
    <w:rsid w:val="00087C03"/>
    <w:rsid w:val="000A2B1B"/>
    <w:rsid w:val="000C423A"/>
    <w:rsid w:val="000F7F06"/>
    <w:rsid w:val="001015E7"/>
    <w:rsid w:val="00105F8B"/>
    <w:rsid w:val="00115CC6"/>
    <w:rsid w:val="0012757C"/>
    <w:rsid w:val="00130FB2"/>
    <w:rsid w:val="00166A2E"/>
    <w:rsid w:val="00170E23"/>
    <w:rsid w:val="001838CA"/>
    <w:rsid w:val="00183CBE"/>
    <w:rsid w:val="0018692A"/>
    <w:rsid w:val="00190AE5"/>
    <w:rsid w:val="001A5645"/>
    <w:rsid w:val="001C064F"/>
    <w:rsid w:val="001C47BB"/>
    <w:rsid w:val="001D33FF"/>
    <w:rsid w:val="001E40DB"/>
    <w:rsid w:val="001F521C"/>
    <w:rsid w:val="001F5342"/>
    <w:rsid w:val="002029B3"/>
    <w:rsid w:val="0020699C"/>
    <w:rsid w:val="0021491A"/>
    <w:rsid w:val="0021537E"/>
    <w:rsid w:val="00222930"/>
    <w:rsid w:val="00233240"/>
    <w:rsid w:val="002332C0"/>
    <w:rsid w:val="00237247"/>
    <w:rsid w:val="00247DC3"/>
    <w:rsid w:val="0025689D"/>
    <w:rsid w:val="002634F0"/>
    <w:rsid w:val="002B0092"/>
    <w:rsid w:val="002C2C1D"/>
    <w:rsid w:val="002C38EA"/>
    <w:rsid w:val="002C6F9D"/>
    <w:rsid w:val="002D4551"/>
    <w:rsid w:val="002D5C29"/>
    <w:rsid w:val="002F2823"/>
    <w:rsid w:val="002F7B1E"/>
    <w:rsid w:val="00300FDA"/>
    <w:rsid w:val="00310E01"/>
    <w:rsid w:val="003171EE"/>
    <w:rsid w:val="003220C8"/>
    <w:rsid w:val="00330F08"/>
    <w:rsid w:val="00341719"/>
    <w:rsid w:val="00347BAD"/>
    <w:rsid w:val="00355FF2"/>
    <w:rsid w:val="00390850"/>
    <w:rsid w:val="003A2170"/>
    <w:rsid w:val="003A5822"/>
    <w:rsid w:val="003A6212"/>
    <w:rsid w:val="003B4642"/>
    <w:rsid w:val="003B4F9A"/>
    <w:rsid w:val="003C4554"/>
    <w:rsid w:val="003D70B4"/>
    <w:rsid w:val="003E0F39"/>
    <w:rsid w:val="003E471A"/>
    <w:rsid w:val="003F091E"/>
    <w:rsid w:val="003F7403"/>
    <w:rsid w:val="00400F99"/>
    <w:rsid w:val="004016DD"/>
    <w:rsid w:val="004061DC"/>
    <w:rsid w:val="0041189A"/>
    <w:rsid w:val="004143FD"/>
    <w:rsid w:val="0042475E"/>
    <w:rsid w:val="00427B95"/>
    <w:rsid w:val="00445392"/>
    <w:rsid w:val="00455F96"/>
    <w:rsid w:val="00476E1E"/>
    <w:rsid w:val="0048082B"/>
    <w:rsid w:val="004820AB"/>
    <w:rsid w:val="004A3E29"/>
    <w:rsid w:val="004C08EB"/>
    <w:rsid w:val="004C65DF"/>
    <w:rsid w:val="004D2EAC"/>
    <w:rsid w:val="0050660C"/>
    <w:rsid w:val="005162D7"/>
    <w:rsid w:val="00524899"/>
    <w:rsid w:val="005278E9"/>
    <w:rsid w:val="005450C8"/>
    <w:rsid w:val="00574EF2"/>
    <w:rsid w:val="00590794"/>
    <w:rsid w:val="005948DB"/>
    <w:rsid w:val="005A24D4"/>
    <w:rsid w:val="005A4850"/>
    <w:rsid w:val="005B60A6"/>
    <w:rsid w:val="005C6491"/>
    <w:rsid w:val="005D3BE2"/>
    <w:rsid w:val="005E3B71"/>
    <w:rsid w:val="00606444"/>
    <w:rsid w:val="00611B2B"/>
    <w:rsid w:val="00614CDD"/>
    <w:rsid w:val="0061641A"/>
    <w:rsid w:val="006168F6"/>
    <w:rsid w:val="0061761C"/>
    <w:rsid w:val="00617817"/>
    <w:rsid w:val="00620D89"/>
    <w:rsid w:val="00634EFB"/>
    <w:rsid w:val="00646C89"/>
    <w:rsid w:val="00651A6A"/>
    <w:rsid w:val="0066234B"/>
    <w:rsid w:val="00674CF2"/>
    <w:rsid w:val="00675540"/>
    <w:rsid w:val="006B28B8"/>
    <w:rsid w:val="006C2F2E"/>
    <w:rsid w:val="006D04E3"/>
    <w:rsid w:val="006D2BC0"/>
    <w:rsid w:val="007014C6"/>
    <w:rsid w:val="00701584"/>
    <w:rsid w:val="007018A5"/>
    <w:rsid w:val="0070470B"/>
    <w:rsid w:val="00710036"/>
    <w:rsid w:val="00725067"/>
    <w:rsid w:val="0073223D"/>
    <w:rsid w:val="00751AA2"/>
    <w:rsid w:val="00752A28"/>
    <w:rsid w:val="0075539F"/>
    <w:rsid w:val="00757727"/>
    <w:rsid w:val="0076525E"/>
    <w:rsid w:val="0077493E"/>
    <w:rsid w:val="007818BC"/>
    <w:rsid w:val="007934F4"/>
    <w:rsid w:val="00795794"/>
    <w:rsid w:val="00796007"/>
    <w:rsid w:val="007A1261"/>
    <w:rsid w:val="007B130A"/>
    <w:rsid w:val="007C2F2C"/>
    <w:rsid w:val="007C40B0"/>
    <w:rsid w:val="007C50A1"/>
    <w:rsid w:val="007D58ED"/>
    <w:rsid w:val="007E0014"/>
    <w:rsid w:val="007E09FD"/>
    <w:rsid w:val="007F0E61"/>
    <w:rsid w:val="007F1BF6"/>
    <w:rsid w:val="007F2AF9"/>
    <w:rsid w:val="007F5B72"/>
    <w:rsid w:val="00813A24"/>
    <w:rsid w:val="00814EEA"/>
    <w:rsid w:val="00825A2E"/>
    <w:rsid w:val="008504C9"/>
    <w:rsid w:val="00862343"/>
    <w:rsid w:val="00893D3E"/>
    <w:rsid w:val="00894664"/>
    <w:rsid w:val="008B378B"/>
    <w:rsid w:val="008D3C54"/>
    <w:rsid w:val="008D3DD9"/>
    <w:rsid w:val="008D40CE"/>
    <w:rsid w:val="008E545C"/>
    <w:rsid w:val="008F1118"/>
    <w:rsid w:val="008F29DF"/>
    <w:rsid w:val="00926108"/>
    <w:rsid w:val="00930D7A"/>
    <w:rsid w:val="00936E00"/>
    <w:rsid w:val="00950909"/>
    <w:rsid w:val="00952109"/>
    <w:rsid w:val="00960FB0"/>
    <w:rsid w:val="0096466C"/>
    <w:rsid w:val="00965758"/>
    <w:rsid w:val="009706A6"/>
    <w:rsid w:val="00991016"/>
    <w:rsid w:val="009A43D3"/>
    <w:rsid w:val="009A56DC"/>
    <w:rsid w:val="009A684F"/>
    <w:rsid w:val="009C3FA2"/>
    <w:rsid w:val="009D127A"/>
    <w:rsid w:val="009D5453"/>
    <w:rsid w:val="009D616A"/>
    <w:rsid w:val="009E4553"/>
    <w:rsid w:val="00A13604"/>
    <w:rsid w:val="00A34096"/>
    <w:rsid w:val="00A524EF"/>
    <w:rsid w:val="00A54575"/>
    <w:rsid w:val="00A5669C"/>
    <w:rsid w:val="00A652A0"/>
    <w:rsid w:val="00A74A49"/>
    <w:rsid w:val="00A753D5"/>
    <w:rsid w:val="00A925F7"/>
    <w:rsid w:val="00AA02B5"/>
    <w:rsid w:val="00AA0B32"/>
    <w:rsid w:val="00AB077D"/>
    <w:rsid w:val="00AB1A9C"/>
    <w:rsid w:val="00AD11C4"/>
    <w:rsid w:val="00AE5D9D"/>
    <w:rsid w:val="00AE61C9"/>
    <w:rsid w:val="00AE6531"/>
    <w:rsid w:val="00B07C53"/>
    <w:rsid w:val="00B138A1"/>
    <w:rsid w:val="00B16509"/>
    <w:rsid w:val="00B301AF"/>
    <w:rsid w:val="00B32E10"/>
    <w:rsid w:val="00B4044D"/>
    <w:rsid w:val="00B425F3"/>
    <w:rsid w:val="00B512B0"/>
    <w:rsid w:val="00B52C7E"/>
    <w:rsid w:val="00B646F0"/>
    <w:rsid w:val="00B676F8"/>
    <w:rsid w:val="00B9402B"/>
    <w:rsid w:val="00BA232C"/>
    <w:rsid w:val="00BB191E"/>
    <w:rsid w:val="00BB3FED"/>
    <w:rsid w:val="00BB45B4"/>
    <w:rsid w:val="00BB593E"/>
    <w:rsid w:val="00BB7608"/>
    <w:rsid w:val="00BD072F"/>
    <w:rsid w:val="00BD22AC"/>
    <w:rsid w:val="00BD4365"/>
    <w:rsid w:val="00BD7703"/>
    <w:rsid w:val="00BF12C8"/>
    <w:rsid w:val="00BF527A"/>
    <w:rsid w:val="00C01E11"/>
    <w:rsid w:val="00C0403C"/>
    <w:rsid w:val="00C07893"/>
    <w:rsid w:val="00C26C47"/>
    <w:rsid w:val="00C34E83"/>
    <w:rsid w:val="00C355D7"/>
    <w:rsid w:val="00C405E3"/>
    <w:rsid w:val="00C5099A"/>
    <w:rsid w:val="00C54A73"/>
    <w:rsid w:val="00C54C5C"/>
    <w:rsid w:val="00C56A8F"/>
    <w:rsid w:val="00C659C4"/>
    <w:rsid w:val="00C713E9"/>
    <w:rsid w:val="00C75C19"/>
    <w:rsid w:val="00C76046"/>
    <w:rsid w:val="00C77620"/>
    <w:rsid w:val="00C77B56"/>
    <w:rsid w:val="00C92FBA"/>
    <w:rsid w:val="00C97395"/>
    <w:rsid w:val="00CA3523"/>
    <w:rsid w:val="00CB264A"/>
    <w:rsid w:val="00CC34CA"/>
    <w:rsid w:val="00CC3998"/>
    <w:rsid w:val="00CE5963"/>
    <w:rsid w:val="00CE6AD8"/>
    <w:rsid w:val="00CF1376"/>
    <w:rsid w:val="00CF3489"/>
    <w:rsid w:val="00CF476D"/>
    <w:rsid w:val="00D10ACE"/>
    <w:rsid w:val="00D11517"/>
    <w:rsid w:val="00D36A27"/>
    <w:rsid w:val="00D55F6E"/>
    <w:rsid w:val="00D96227"/>
    <w:rsid w:val="00D96662"/>
    <w:rsid w:val="00DD24AE"/>
    <w:rsid w:val="00DD3C4E"/>
    <w:rsid w:val="00DD6075"/>
    <w:rsid w:val="00DE051F"/>
    <w:rsid w:val="00DF4B10"/>
    <w:rsid w:val="00E26954"/>
    <w:rsid w:val="00E3270D"/>
    <w:rsid w:val="00E32E21"/>
    <w:rsid w:val="00E337EE"/>
    <w:rsid w:val="00E518FB"/>
    <w:rsid w:val="00E542FC"/>
    <w:rsid w:val="00E558FE"/>
    <w:rsid w:val="00E56B42"/>
    <w:rsid w:val="00E63E4F"/>
    <w:rsid w:val="00E84F0E"/>
    <w:rsid w:val="00E91890"/>
    <w:rsid w:val="00E91DDF"/>
    <w:rsid w:val="00EA1041"/>
    <w:rsid w:val="00EB6FC0"/>
    <w:rsid w:val="00ED6A90"/>
    <w:rsid w:val="00ED7F8E"/>
    <w:rsid w:val="00EE6BCB"/>
    <w:rsid w:val="00EF351D"/>
    <w:rsid w:val="00F0410E"/>
    <w:rsid w:val="00F050DD"/>
    <w:rsid w:val="00F15C98"/>
    <w:rsid w:val="00F23B7F"/>
    <w:rsid w:val="00F57841"/>
    <w:rsid w:val="00F76CF1"/>
    <w:rsid w:val="00F8141C"/>
    <w:rsid w:val="00F87664"/>
    <w:rsid w:val="00FA0259"/>
    <w:rsid w:val="00FA3FCF"/>
    <w:rsid w:val="00FC66C7"/>
    <w:rsid w:val="00FC7E8D"/>
    <w:rsid w:val="00FD0018"/>
    <w:rsid w:val="00FD0AEC"/>
    <w:rsid w:val="00FD1979"/>
    <w:rsid w:val="00FE3B01"/>
    <w:rsid w:val="00FE70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2AC32F59"/>
  <w15:chartTrackingRefBased/>
  <w15:docId w15:val="{E8A1ED2D-D0C7-4C26-8E86-7AE1D7B2206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rPr>
      <w:rFonts w:ascii="Calibri" w:hAnsi="Calibri"/>
    </w:rPr>
  </w:style>
  <w:style w:type="paragraph" w:styleId="2">
    <w:name w:val="heading 2"/>
    <w:basedOn w:val="1"/>
    <w:next w:val="1"/>
    <w:qFormat/>
    <w:pPr>
      <w:keepNext/>
      <w:numPr>
        <w:ilvl w:val="1"/>
        <w:numId w:val="1"/>
      </w:numPr>
      <w:spacing w:line="36pt" w:lineRule="auto"/>
      <w:outlineLvl w:val="1"/>
    </w:pPr>
    <w:rPr>
      <w:rFonts w:ascii="Arial" w:hAnsi="Arial"/>
      <w:b/>
      <w:bCs/>
      <w:sz w:val="48"/>
      <w:szCs w:val="48"/>
    </w:rPr>
  </w:style>
  <w:style w:type="paragraph" w:styleId="3">
    <w:name w:val="heading 3"/>
    <w:basedOn w:val="1"/>
    <w:next w:val="1"/>
    <w:qFormat/>
    <w:pPr>
      <w:keepNext/>
      <w:numPr>
        <w:ilvl w:val="2"/>
        <w:numId w:val="1"/>
      </w:numPr>
      <w:spacing w:line="36pt" w:lineRule="atLeast"/>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10">
    <w:name w:val="預設段落字型1"/>
  </w:style>
  <w:style w:type="character" w:styleId="a3">
    <w:name w:val="annotation reference"/>
    <w:rPr>
      <w:sz w:val="18"/>
      <w:szCs w:val="18"/>
    </w:rPr>
  </w:style>
  <w:style w:type="character" w:customStyle="1" w:styleId="a4">
    <w:name w:val="註解文字 字元"/>
    <w:basedOn w:val="10"/>
  </w:style>
  <w:style w:type="character" w:customStyle="1" w:styleId="a5">
    <w:name w:val="註解主旨 字元"/>
    <w:rPr>
      <w:b/>
      <w:bCs/>
    </w:rPr>
  </w:style>
  <w:style w:type="character" w:customStyle="1" w:styleId="a6">
    <w:name w:val="註解方塊文字 字元"/>
    <w:rPr>
      <w:rFonts w:ascii="Cambria" w:eastAsia="新細明體" w:hAnsi="Cambria" w:cs="Times New Roman"/>
      <w:sz w:val="18"/>
      <w:szCs w:val="18"/>
    </w:rPr>
  </w:style>
  <w:style w:type="character" w:customStyle="1" w:styleId="a7">
    <w:name w:val="頁首 字元"/>
    <w:rPr>
      <w:sz w:val="20"/>
      <w:szCs w:val="20"/>
    </w:rPr>
  </w:style>
  <w:style w:type="character" w:customStyle="1" w:styleId="a8">
    <w:name w:val="頁尾 字元"/>
    <w:uiPriority w:val="99"/>
    <w:rPr>
      <w:sz w:val="20"/>
      <w:szCs w:val="20"/>
    </w:rPr>
  </w:style>
  <w:style w:type="character" w:customStyle="1" w:styleId="20">
    <w:name w:val="本文 2 字元"/>
    <w:rPr>
      <w:rFonts w:ascii="Times New Roman" w:eastAsia="新細明體" w:hAnsi="Times New Roman" w:cs="Times New Roman"/>
      <w:szCs w:val="24"/>
    </w:rPr>
  </w:style>
  <w:style w:type="character" w:styleId="a9">
    <w:name w:val="Emphasis"/>
    <w:qFormat/>
    <w:rPr>
      <w:i/>
      <w:iCs/>
    </w:rPr>
  </w:style>
  <w:style w:type="character" w:customStyle="1" w:styleId="aa">
    <w:name w:val="本文縮排 字元"/>
    <w:rPr>
      <w:rFonts w:ascii="Times New Roman" w:eastAsia="新細明體" w:hAnsi="Times New Roman" w:cs="Times New Roman"/>
      <w:szCs w:val="24"/>
    </w:rPr>
  </w:style>
  <w:style w:type="character" w:customStyle="1" w:styleId="ab">
    <w:name w:val="清單段落 字元"/>
  </w:style>
  <w:style w:type="character" w:customStyle="1" w:styleId="linknew1">
    <w:name w:val="linknew1"/>
    <w:rPr>
      <w:rFonts w:ascii="s?" w:hAnsi="s?"/>
      <w:sz w:val="21"/>
      <w:u w:val="none"/>
    </w:rPr>
  </w:style>
  <w:style w:type="character" w:customStyle="1" w:styleId="Ac">
    <w:name w:val="(一)A. 字元"/>
    <w:rPr>
      <w:rFonts w:ascii="Times New Roman" w:eastAsia="標楷體" w:hAnsi="Times New Roman"/>
      <w:sz w:val="32"/>
    </w:rPr>
  </w:style>
  <w:style w:type="character" w:customStyle="1" w:styleId="21">
    <w:name w:val="標題 2 字元"/>
    <w:rPr>
      <w:rFonts w:ascii="Arial" w:hAnsi="Arial"/>
      <w:b/>
      <w:bCs/>
      <w:kern w:val="2"/>
      <w:sz w:val="48"/>
      <w:szCs w:val="48"/>
    </w:rPr>
  </w:style>
  <w:style w:type="character" w:customStyle="1" w:styleId="30">
    <w:name w:val="標題 3 字元"/>
    <w:rPr>
      <w:rFonts w:ascii="Arial" w:hAnsi="Arial"/>
      <w:b/>
      <w:bCs/>
      <w:sz w:val="36"/>
      <w:szCs w:val="36"/>
    </w:rPr>
  </w:style>
  <w:style w:type="character" w:styleId="ad">
    <w:name w:val="page number"/>
  </w:style>
  <w:style w:type="character" w:styleId="ae">
    <w:name w:val="Hyperlink"/>
    <w:rPr>
      <w:color w:val="0000FF"/>
      <w:u w:val="single"/>
    </w:rPr>
  </w:style>
  <w:style w:type="character" w:customStyle="1" w:styleId="af">
    <w:name w:val="表格文字 字元"/>
    <w:rPr>
      <w:rFonts w:ascii="Times New Roman" w:eastAsia="標楷體" w:hAnsi="Times New Roman"/>
      <w:sz w:val="24"/>
    </w:rPr>
  </w:style>
  <w:style w:type="character" w:customStyle="1" w:styleId="af0">
    <w:name w:val="本文 字元"/>
    <w:rPr>
      <w:rFonts w:ascii="Times New Roman" w:hAnsi="Times New Roman"/>
      <w:sz w:val="24"/>
    </w:rPr>
  </w:style>
  <w:style w:type="character" w:customStyle="1" w:styleId="af1">
    <w:name w:val="表內文 字元"/>
    <w:rPr>
      <w:rFonts w:ascii="Times New Roman" w:eastAsia="標楷體" w:hAnsi="Times New Roman"/>
      <w:sz w:val="24"/>
    </w:rPr>
  </w:style>
  <w:style w:type="character" w:customStyle="1" w:styleId="af2">
    <w:name w:val="表標題 字元"/>
    <w:rPr>
      <w:rFonts w:ascii="Times New Roman" w:eastAsia="華康中圓體" w:hAnsi="Times New Roman"/>
      <w:sz w:val="28"/>
    </w:rPr>
  </w:style>
  <w:style w:type="character" w:customStyle="1" w:styleId="af3">
    <w:name w:val="一、內文 字元"/>
    <w:rPr>
      <w:rFonts w:ascii="Times New Roman" w:eastAsia="標楷體" w:hAnsi="Times New Roman"/>
      <w:color w:val="000000"/>
      <w:kern w:val="2"/>
      <w:sz w:val="28"/>
      <w:szCs w:val="26"/>
    </w:rPr>
  </w:style>
  <w:style w:type="character" w:customStyle="1" w:styleId="22">
    <w:name w:val="本文縮排 2 字元"/>
    <w:rPr>
      <w:rFonts w:ascii="Times New Roman" w:hAnsi="Times New Roman"/>
      <w:sz w:val="24"/>
    </w:rPr>
  </w:style>
  <w:style w:type="character" w:customStyle="1" w:styleId="af4">
    <w:name w:val="日期 字元"/>
    <w:rPr>
      <w:rFonts w:ascii="Times New Roman" w:eastAsia="標楷體" w:hAnsi="Times New Roman"/>
      <w:kern w:val="2"/>
      <w:sz w:val="44"/>
    </w:rPr>
  </w:style>
  <w:style w:type="character" w:customStyle="1" w:styleId="31">
    <w:name w:val="本文縮排 3 字元"/>
    <w:rPr>
      <w:rFonts w:ascii="標楷體" w:eastAsia="標楷體" w:hAnsi="標楷體"/>
      <w:sz w:val="32"/>
      <w:szCs w:val="24"/>
    </w:rPr>
  </w:style>
  <w:style w:type="character" w:customStyle="1" w:styleId="WWCharLFO1LVL1">
    <w:name w:val="WW_CharLFO1LVL1"/>
    <w:rPr>
      <w:b/>
      <w:lang w:val="en-US"/>
    </w:rPr>
  </w:style>
  <w:style w:type="character" w:customStyle="1" w:styleId="WWCharLFO1LVL2">
    <w:name w:val="WW_CharLFO1LVL2"/>
    <w:rPr>
      <w:b w:val="0"/>
      <w:strike w:val="0"/>
      <w:dstrike w:val="0"/>
    </w:rPr>
  </w:style>
  <w:style w:type="character" w:customStyle="1" w:styleId="WWCharLFO1LVL3">
    <w:name w:val="WW_CharLFO1LVL3"/>
    <w:rPr>
      <w:rFonts w:ascii="Times New Roman" w:hAnsi="Times New Roman" w:cs="Times New Roman"/>
    </w:rPr>
  </w:style>
  <w:style w:type="character" w:customStyle="1" w:styleId="WWCharLFO2LVL1">
    <w:name w:val="WW_CharLFO2LVL1"/>
    <w:rPr>
      <w:b w:val="0"/>
    </w:rPr>
  </w:style>
  <w:style w:type="character" w:customStyle="1" w:styleId="WWCharLFO3LVL1">
    <w:name w:val="WW_CharLFO3LVL1"/>
    <w:rPr>
      <w:b w:val="0"/>
    </w:rPr>
  </w:style>
  <w:style w:type="character" w:customStyle="1" w:styleId="WWCharLFO4LVL1">
    <w:name w:val="WW_CharLFO4LVL1"/>
    <w:rPr>
      <w:b w:val="0"/>
    </w:rPr>
  </w:style>
  <w:style w:type="character" w:customStyle="1" w:styleId="WWCharLFO5LVL2">
    <w:name w:val="WW_CharLFO5LVL2"/>
    <w:rPr>
      <w:rFonts w:ascii="新細明體" w:eastAsia="新細明體" w:hAnsi="新細明體"/>
    </w:rPr>
  </w:style>
  <w:style w:type="character" w:customStyle="1" w:styleId="WWCharLFO5LVL5">
    <w:name w:val="WW_CharLFO5LVL5"/>
    <w:rPr>
      <w:rFonts w:ascii="新細明體" w:eastAsia="新細明體" w:hAnsi="新細明體"/>
    </w:rPr>
  </w:style>
  <w:style w:type="character" w:customStyle="1" w:styleId="WWCharLFO5LVL8">
    <w:name w:val="WW_CharLFO5LVL8"/>
    <w:rPr>
      <w:rFonts w:ascii="新細明體" w:eastAsia="新細明體" w:hAnsi="新細明體"/>
    </w:rPr>
  </w:style>
  <w:style w:type="character" w:customStyle="1" w:styleId="WWCharLFO6LVL2">
    <w:name w:val="WW_CharLFO6LVL2"/>
    <w:rPr>
      <w:rFonts w:ascii="新細明體" w:eastAsia="新細明體" w:hAnsi="新細明體"/>
    </w:rPr>
  </w:style>
  <w:style w:type="character" w:customStyle="1" w:styleId="WWCharLFO6LVL5">
    <w:name w:val="WW_CharLFO6LVL5"/>
    <w:rPr>
      <w:rFonts w:ascii="新細明體" w:eastAsia="新細明體" w:hAnsi="新細明體"/>
    </w:rPr>
  </w:style>
  <w:style w:type="character" w:customStyle="1" w:styleId="WWCharLFO6LVL8">
    <w:name w:val="WW_CharLFO6LVL8"/>
    <w:rPr>
      <w:rFonts w:ascii="新細明體" w:eastAsia="新細明體" w:hAnsi="新細明體"/>
    </w:rPr>
  </w:style>
  <w:style w:type="character" w:customStyle="1" w:styleId="11">
    <w:name w:val="項目符號1"/>
    <w:rPr>
      <w:rFonts w:ascii="OpenSymbol" w:eastAsia="OpenSymbol" w:hAnsi="OpenSymbol" w:cs="OpenSymbol"/>
    </w:rPr>
  </w:style>
  <w:style w:type="character" w:customStyle="1" w:styleId="af5">
    <w:name w:val="編號字元"/>
  </w:style>
  <w:style w:type="paragraph" w:styleId="af6">
    <w:name w:val="Title"/>
    <w:basedOn w:val="a"/>
    <w:next w:val="1"/>
    <w:qFormat/>
    <w:pPr>
      <w:keepNext/>
      <w:spacing w:before="12pt" w:after="6pt"/>
    </w:pPr>
    <w:rPr>
      <w:rFonts w:ascii="Liberation Sans" w:eastAsia="微軟正黑體" w:hAnsi="Liberation Sans" w:cs="Tahoma"/>
      <w:sz w:val="28"/>
      <w:szCs w:val="28"/>
    </w:rPr>
  </w:style>
  <w:style w:type="paragraph" w:customStyle="1" w:styleId="1">
    <w:name w:val="本文1"/>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hAnsi="Calibri"/>
      <w:kern w:val="2"/>
      <w:sz w:val="24"/>
      <w:szCs w:val="22"/>
    </w:rPr>
  </w:style>
  <w:style w:type="paragraph" w:styleId="af7">
    <w:name w:val="List Paragraph"/>
    <w:basedOn w:val="1"/>
    <w:uiPriority w:val="34"/>
    <w:qFormat/>
    <w:pPr>
      <w:ind w:start="24pt"/>
    </w:pPr>
  </w:style>
  <w:style w:type="paragraph" w:styleId="af8">
    <w:name w:val="annotation text"/>
    <w:basedOn w:val="1"/>
  </w:style>
  <w:style w:type="paragraph" w:styleId="af9">
    <w:name w:val="annotation subject"/>
    <w:basedOn w:val="af8"/>
    <w:next w:val="af8"/>
    <w:rPr>
      <w:b/>
      <w:bCs/>
    </w:rPr>
  </w:style>
  <w:style w:type="paragraph" w:styleId="afa">
    <w:name w:val="Balloon Text"/>
    <w:basedOn w:val="1"/>
    <w:rPr>
      <w:rFonts w:ascii="Cambria" w:hAnsi="Cambria"/>
      <w:sz w:val="18"/>
      <w:szCs w:val="18"/>
    </w:rPr>
  </w:style>
  <w:style w:type="paragraph" w:styleId="afb">
    <w:name w:val="header"/>
    <w:basedOn w:val="1"/>
    <w:link w:val="12"/>
    <w:pPr>
      <w:tabs>
        <w:tab w:val="center" w:pos="207.65pt"/>
        <w:tab w:val="end" w:pos="415.30pt"/>
      </w:tabs>
      <w:snapToGrid w:val="0"/>
    </w:pPr>
    <w:rPr>
      <w:sz w:val="20"/>
      <w:szCs w:val="20"/>
    </w:rPr>
  </w:style>
  <w:style w:type="paragraph" w:styleId="afc">
    <w:name w:val="footer"/>
    <w:basedOn w:val="1"/>
    <w:uiPriority w:val="99"/>
    <w:pPr>
      <w:tabs>
        <w:tab w:val="center" w:pos="207.65pt"/>
        <w:tab w:val="end" w:pos="415.30pt"/>
      </w:tabs>
      <w:snapToGrid w:val="0"/>
    </w:pPr>
    <w:rPr>
      <w:sz w:val="20"/>
      <w:szCs w:val="20"/>
    </w:rPr>
  </w:style>
  <w:style w:type="paragraph" w:styleId="23">
    <w:name w:val="Body Text 2"/>
    <w:basedOn w:val="1"/>
    <w:pPr>
      <w:spacing w:after="6pt" w:line="24pt" w:lineRule="auto"/>
    </w:pPr>
    <w:rPr>
      <w:rFonts w:ascii="Times New Roman" w:hAnsi="Times New Roman"/>
      <w:szCs w:val="24"/>
    </w:rPr>
  </w:style>
  <w:style w:type="paragraph" w:styleId="afd">
    <w:name w:val="Body Text Indent"/>
    <w:basedOn w:val="1"/>
    <w:pPr>
      <w:spacing w:after="6pt"/>
      <w:ind w:start="24pt"/>
    </w:pPr>
    <w:rPr>
      <w:rFonts w:ascii="Times New Roman" w:hAnsi="Times New Roman"/>
      <w:szCs w:val="24"/>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標楷體t.." w:eastAsia="標楷體t.." w:hAnsi="標楷體t.." w:cs="標楷體t.."/>
      <w:color w:val="000000"/>
      <w:sz w:val="24"/>
      <w:szCs w:val="24"/>
    </w:rPr>
  </w:style>
  <w:style w:type="paragraph" w:customStyle="1" w:styleId="Afe">
    <w:name w:val="(一)A."/>
    <w:pPr>
      <w:pBdr>
        <w:top w:val="none" w:sz="0" w:space="0" w:color="000000"/>
        <w:left w:val="none" w:sz="0" w:space="0" w:color="000000"/>
        <w:bottom w:val="none" w:sz="0" w:space="0" w:color="000000"/>
        <w:right w:val="none" w:sz="0" w:space="0" w:color="000000"/>
      </w:pBdr>
      <w:suppressAutoHyphens/>
      <w:spacing w:line="26pt" w:lineRule="exact"/>
      <w:ind w:start="57.30pt" w:end="2.05pt" w:hanging="21.30pt"/>
      <w:jc w:val="both"/>
      <w:textAlignment w:val="baseline"/>
    </w:pPr>
    <w:rPr>
      <w:rFonts w:eastAsia="標楷體"/>
      <w:sz w:val="32"/>
    </w:rPr>
  </w:style>
  <w:style w:type="paragraph" w:customStyle="1" w:styleId="4">
    <w:name w:val="標題4"/>
    <w:basedOn w:val="3"/>
    <w:pPr>
      <w:numPr>
        <w:ilvl w:val="0"/>
        <w:numId w:val="0"/>
      </w:numPr>
      <w:spacing w:line="18pt" w:lineRule="auto"/>
      <w:jc w:val="both"/>
    </w:pPr>
    <w:rPr>
      <w:rFonts w:eastAsia="全真中黑體"/>
      <w:b w:val="0"/>
      <w:bCs w:val="0"/>
      <w:sz w:val="28"/>
      <w:szCs w:val="20"/>
    </w:rPr>
  </w:style>
  <w:style w:type="paragraph" w:customStyle="1" w:styleId="13">
    <w:name w:val="樣式1"/>
    <w:basedOn w:val="14"/>
    <w:pPr>
      <w:tabs>
        <w:tab w:val="end" w:leader="dot" w:pos="415.30pt"/>
      </w:tabs>
      <w:spacing w:before="6pt" w:line="18pt" w:lineRule="auto"/>
      <w:jc w:val="both"/>
    </w:pPr>
    <w:rPr>
      <w:rFonts w:eastAsia="全真中黑體"/>
      <w:sz w:val="28"/>
    </w:rPr>
  </w:style>
  <w:style w:type="paragraph" w:styleId="14">
    <w:name w:val="toc 1"/>
    <w:basedOn w:val="1"/>
    <w:next w:val="1"/>
    <w:autoRedefine/>
    <w:pPr>
      <w:spacing w:line="18pt" w:lineRule="atLeast"/>
    </w:pPr>
    <w:rPr>
      <w:rFonts w:ascii="Times New Roman" w:hAnsi="Times New Roman"/>
      <w:kern w:val="0"/>
      <w:szCs w:val="20"/>
    </w:rPr>
  </w:style>
  <w:style w:type="paragraph" w:customStyle="1" w:styleId="aff">
    <w:name w:val="表格文字"/>
    <w:basedOn w:val="1"/>
    <w:pPr>
      <w:spacing w:line="18pt" w:lineRule="atLeast"/>
      <w:ind w:start="2.85pt" w:end="2.85pt"/>
      <w:jc w:val="both"/>
    </w:pPr>
    <w:rPr>
      <w:rFonts w:ascii="Times New Roman" w:eastAsia="標楷體" w:hAnsi="Times New Roman"/>
      <w:kern w:val="0"/>
      <w:szCs w:val="20"/>
    </w:rPr>
  </w:style>
  <w:style w:type="paragraph" w:customStyle="1" w:styleId="aff0">
    <w:name w:val="表文"/>
    <w:pPr>
      <w:pBdr>
        <w:top w:val="none" w:sz="0" w:space="0" w:color="000000"/>
        <w:left w:val="none" w:sz="0" w:space="0" w:color="000000"/>
        <w:bottom w:val="none" w:sz="0" w:space="0" w:color="000000"/>
        <w:right w:val="none" w:sz="0" w:space="0" w:color="000000"/>
      </w:pBdr>
      <w:suppressAutoHyphens/>
      <w:textAlignment w:val="baseline"/>
    </w:pPr>
    <w:rPr>
      <w:rFonts w:eastAsia="標楷體"/>
      <w:sz w:val="24"/>
    </w:rPr>
  </w:style>
  <w:style w:type="paragraph" w:customStyle="1" w:styleId="aff1">
    <w:name w:val="目錄"/>
    <w:basedOn w:val="1"/>
    <w:pPr>
      <w:tabs>
        <w:tab w:val="start" w:pos="27pt"/>
        <w:tab w:val="start" w:pos="54pt"/>
        <w:tab w:val="start" w:leader="hyphen" w:pos="396pt"/>
        <w:tab w:val="end" w:pos="428.10pt"/>
      </w:tabs>
      <w:autoSpaceDE w:val="0"/>
      <w:spacing w:after="6pt"/>
      <w:ind w:start="56.70pt" w:end="45.95pt" w:hanging="56.70pt"/>
    </w:pPr>
    <w:rPr>
      <w:rFonts w:ascii="Times New Roman" w:eastAsia="華康楷書體W5" w:hAnsi="Times New Roman"/>
      <w:kern w:val="0"/>
      <w:sz w:val="26"/>
      <w:szCs w:val="20"/>
    </w:rPr>
  </w:style>
  <w:style w:type="paragraph" w:customStyle="1" w:styleId="Aff2">
    <w:name w:val="（A）"/>
    <w:basedOn w:val="1"/>
    <w:pPr>
      <w:snapToGrid w:val="0"/>
      <w:spacing w:line="15pt" w:lineRule="auto"/>
      <w:ind w:start="71.90pt" w:hanging="35.10pt"/>
      <w:jc w:val="both"/>
    </w:pPr>
    <w:rPr>
      <w:rFonts w:ascii="Times New Roman" w:eastAsia="標楷體" w:hAnsi="Times New Roman"/>
      <w:sz w:val="26"/>
      <w:szCs w:val="24"/>
    </w:rPr>
  </w:style>
  <w:style w:type="paragraph" w:styleId="Web">
    <w:name w:val="Normal (Web)"/>
    <w:basedOn w:val="1"/>
    <w:pPr>
      <w:widowControl/>
      <w:spacing w:before="5pt" w:after="5pt"/>
    </w:pPr>
    <w:rPr>
      <w:rFonts w:ascii="新細明體" w:hAnsi="新細明體" w:cs="新細明體"/>
      <w:kern w:val="0"/>
      <w:szCs w:val="24"/>
    </w:rPr>
  </w:style>
  <w:style w:type="paragraph" w:customStyle="1" w:styleId="aff3">
    <w:name w:val="第一條內容"/>
    <w:basedOn w:val="1"/>
    <w:pPr>
      <w:spacing w:line="18pt" w:lineRule="atLeast"/>
      <w:ind w:start="66pt"/>
    </w:pPr>
    <w:rPr>
      <w:rFonts w:ascii="Times New Roman" w:eastAsia="標楷體" w:hAnsi="Times New Roman"/>
      <w:kern w:val="0"/>
      <w:sz w:val="32"/>
      <w:szCs w:val="20"/>
    </w:rPr>
  </w:style>
  <w:style w:type="paragraph" w:customStyle="1" w:styleId="aff4">
    <w:name w:val="圖頭"/>
    <w:basedOn w:val="1"/>
    <w:pPr>
      <w:spacing w:after="6pt" w:line="24pt" w:lineRule="atLeast"/>
      <w:jc w:val="center"/>
    </w:pPr>
    <w:rPr>
      <w:rFonts w:ascii="Times New Roman" w:eastAsia="華康粗黑體" w:hAnsi="Times New Roman"/>
      <w:spacing w:val="20"/>
      <w:kern w:val="0"/>
      <w:sz w:val="22"/>
      <w:szCs w:val="20"/>
    </w:rPr>
  </w:style>
  <w:style w:type="paragraph" w:styleId="aff5">
    <w:name w:val="Body Text"/>
    <w:basedOn w:val="1"/>
    <w:pPr>
      <w:spacing w:after="6pt" w:line="18pt" w:lineRule="atLeast"/>
    </w:pPr>
    <w:rPr>
      <w:rFonts w:ascii="Times New Roman" w:hAnsi="Times New Roman"/>
      <w:kern w:val="0"/>
      <w:szCs w:val="20"/>
    </w:rPr>
  </w:style>
  <w:style w:type="paragraph" w:customStyle="1" w:styleId="aff6">
    <w:name w:val="表內文"/>
    <w:basedOn w:val="aff5"/>
    <w:pPr>
      <w:overflowPunct w:val="0"/>
      <w:snapToGrid w:val="0"/>
      <w:spacing w:before="1.50pt" w:after="0pt" w:line="12pt" w:lineRule="auto"/>
      <w:jc w:val="center"/>
    </w:pPr>
    <w:rPr>
      <w:rFonts w:eastAsia="標楷體"/>
    </w:rPr>
  </w:style>
  <w:style w:type="paragraph" w:customStyle="1" w:styleId="aff7">
    <w:name w:val="表標題"/>
    <w:basedOn w:val="aff8"/>
    <w:pPr>
      <w:overflowPunct w:val="0"/>
      <w:snapToGrid w:val="0"/>
      <w:spacing w:before="6pt" w:line="23pt" w:lineRule="exact"/>
      <w:jc w:val="center"/>
    </w:pPr>
    <w:rPr>
      <w:rFonts w:eastAsia="華康中圓體"/>
      <w:sz w:val="28"/>
    </w:rPr>
  </w:style>
  <w:style w:type="paragraph" w:styleId="aff8">
    <w:name w:val="caption"/>
    <w:basedOn w:val="1"/>
    <w:next w:val="1"/>
    <w:qFormat/>
    <w:pPr>
      <w:spacing w:line="18pt" w:lineRule="atLeast"/>
    </w:pPr>
    <w:rPr>
      <w:rFonts w:ascii="Times New Roman" w:hAnsi="Times New Roman"/>
      <w:kern w:val="0"/>
      <w:sz w:val="20"/>
      <w:szCs w:val="20"/>
    </w:rPr>
  </w:style>
  <w:style w:type="paragraph" w:customStyle="1" w:styleId="aff9">
    <w:name w:val="一、內文"/>
    <w:autoRedefine/>
    <w:pPr>
      <w:pBdr>
        <w:top w:val="none" w:sz="0" w:space="0" w:color="000000"/>
        <w:left w:val="none" w:sz="0" w:space="0" w:color="000000"/>
        <w:bottom w:val="none" w:sz="0" w:space="0" w:color="000000"/>
        <w:right w:val="none" w:sz="0" w:space="0" w:color="000000"/>
      </w:pBdr>
      <w:suppressAutoHyphens/>
      <w:snapToGrid w:val="0"/>
      <w:spacing w:before="9pt" w:line="22pt" w:lineRule="exact"/>
      <w:ind w:firstLine="28pt"/>
      <w:jc w:val="both"/>
      <w:textAlignment w:val="baseline"/>
    </w:pPr>
    <w:rPr>
      <w:rFonts w:eastAsia="標楷體"/>
      <w:color w:val="000000"/>
      <w:kern w:val="2"/>
      <w:sz w:val="28"/>
      <w:szCs w:val="26"/>
    </w:rPr>
  </w:style>
  <w:style w:type="paragraph" w:styleId="24">
    <w:name w:val="Body Text Indent 2"/>
    <w:basedOn w:val="1"/>
    <w:pPr>
      <w:spacing w:after="6pt" w:line="24pt" w:lineRule="auto"/>
      <w:ind w:start="24pt"/>
    </w:pPr>
    <w:rPr>
      <w:rFonts w:ascii="Times New Roman" w:hAnsi="Times New Roman"/>
      <w:kern w:val="0"/>
      <w:szCs w:val="20"/>
    </w:rPr>
  </w:style>
  <w:style w:type="paragraph" w:customStyle="1" w:styleId="affa">
    <w:name w:val="公文(後續段落)"/>
    <w:pPr>
      <w:pBdr>
        <w:top w:val="none" w:sz="0" w:space="0" w:color="000000"/>
        <w:left w:val="none" w:sz="0" w:space="0" w:color="000000"/>
        <w:bottom w:val="none" w:sz="0" w:space="0" w:color="000000"/>
        <w:right w:val="none" w:sz="0" w:space="0" w:color="000000"/>
      </w:pBdr>
      <w:suppressAutoHyphens/>
      <w:snapToGrid w:val="0"/>
      <w:spacing w:line="28.90pt" w:lineRule="atLeast"/>
      <w:ind w:start="17pt"/>
      <w:textAlignment w:val="baseline"/>
    </w:pPr>
    <w:rPr>
      <w:rFonts w:eastAsia="標楷體"/>
      <w:sz w:val="32"/>
    </w:rPr>
  </w:style>
  <w:style w:type="paragraph" w:customStyle="1" w:styleId="affb">
    <w:name w:val="(一)內文"/>
    <w:basedOn w:val="1"/>
    <w:pPr>
      <w:overflowPunct w:val="0"/>
      <w:snapToGrid w:val="0"/>
      <w:spacing w:before="1pt" w:line="20pt" w:lineRule="exact"/>
      <w:ind w:start="5pt" w:firstLine="10pt"/>
      <w:jc w:val="both"/>
    </w:pPr>
    <w:rPr>
      <w:rFonts w:ascii="Times New Roman" w:eastAsia="標楷體" w:hAnsi="Times New Roman"/>
      <w:kern w:val="0"/>
      <w:sz w:val="26"/>
      <w:szCs w:val="20"/>
    </w:rPr>
  </w:style>
  <w:style w:type="paragraph" w:styleId="affc">
    <w:name w:val="Date"/>
    <w:basedOn w:val="1"/>
    <w:next w:val="1"/>
    <w:pPr>
      <w:jc w:val="end"/>
    </w:pPr>
    <w:rPr>
      <w:rFonts w:ascii="Times New Roman" w:eastAsia="標楷體" w:hAnsi="Times New Roman"/>
      <w:sz w:val="44"/>
      <w:szCs w:val="20"/>
    </w:rPr>
  </w:style>
  <w:style w:type="paragraph" w:styleId="32">
    <w:name w:val="Body Text Indent 3"/>
    <w:basedOn w:val="1"/>
    <w:pPr>
      <w:widowControl/>
      <w:ind w:start="108pt" w:hanging="108pt"/>
    </w:pPr>
    <w:rPr>
      <w:rFonts w:ascii="標楷體" w:eastAsia="標楷體" w:hAnsi="標楷體"/>
      <w:kern w:val="0"/>
      <w:sz w:val="32"/>
      <w:szCs w:val="24"/>
    </w:rPr>
  </w:style>
  <w:style w:type="paragraph" w:customStyle="1" w:styleId="affd">
    <w:name w:val="內文一"/>
    <w:basedOn w:val="1"/>
    <w:pPr>
      <w:widowControl/>
      <w:autoSpaceDE w:val="0"/>
      <w:spacing w:line="20pt" w:lineRule="atLeast"/>
      <w:ind w:start="70.85pt" w:hanging="41.10pt"/>
      <w:jc w:val="both"/>
      <w:textAlignment w:val="center"/>
    </w:pPr>
    <w:rPr>
      <w:rFonts w:ascii="ｵﾘｱd､､ｷ｢ﾅ" w:eastAsia="細明體" w:hAnsi="ｵﾘｱd､､ｷ｢ﾅ"/>
      <w:kern w:val="0"/>
      <w:sz w:val="26"/>
      <w:szCs w:val="20"/>
    </w:rPr>
  </w:style>
  <w:style w:type="paragraph" w:customStyle="1" w:styleId="affe">
    <w:name w:val="圖表內文"/>
    <w:basedOn w:val="1"/>
    <w:pPr>
      <w:snapToGrid w:val="0"/>
      <w:spacing w:line="16pt" w:lineRule="exact"/>
      <w:jc w:val="center"/>
    </w:pPr>
    <w:rPr>
      <w:rFonts w:ascii="Times New Roman" w:eastAsia="微軟正黑體" w:hAnsi="Times New Roman"/>
      <w:sz w:val="20"/>
      <w:szCs w:val="24"/>
    </w:rPr>
  </w:style>
  <w:style w:type="paragraph" w:customStyle="1" w:styleId="afff">
    <w:name w:val="圖標題"/>
    <w:basedOn w:val="aff8"/>
    <w:pPr>
      <w:snapToGrid w:val="0"/>
      <w:spacing w:before="2.50pt" w:after="2.50pt" w:line="22pt" w:lineRule="exact"/>
      <w:jc w:val="center"/>
      <w:textAlignment w:val="auto"/>
    </w:pPr>
    <w:rPr>
      <w:rFonts w:eastAsia="華康中圓體"/>
      <w:kern w:val="2"/>
      <w:sz w:val="26"/>
    </w:rPr>
  </w:style>
  <w:style w:type="paragraph" w:customStyle="1" w:styleId="afff0">
    <w:name w:val="表格內容"/>
    <w:basedOn w:val="a"/>
    <w:pPr>
      <w:suppressLineNumbers/>
    </w:pPr>
  </w:style>
  <w:style w:type="paragraph" w:customStyle="1" w:styleId="afff1">
    <w:name w:val="外框內容"/>
    <w:basedOn w:val="a"/>
  </w:style>
  <w:style w:type="character" w:styleId="afff2">
    <w:name w:val="Strong"/>
    <w:uiPriority w:val="22"/>
    <w:qFormat/>
    <w:rsid w:val="00757727"/>
    <w:rPr>
      <w:b/>
      <w:bCs/>
    </w:rPr>
  </w:style>
  <w:style w:type="table" w:styleId="afff3">
    <w:name w:val="Table Grid"/>
    <w:basedOn w:val="a1"/>
    <w:uiPriority w:val="39"/>
    <w:rsid w:val="002634F0"/>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15">
    <w:name w:val="未解析的提及1"/>
    <w:basedOn w:val="a0"/>
    <w:uiPriority w:val="99"/>
    <w:semiHidden/>
    <w:unhideWhenUsed/>
    <w:rsid w:val="007934F4"/>
    <w:rPr>
      <w:color w:val="605E5C"/>
      <w:shd w:val="clear" w:color="auto" w:fill="E1DFDD"/>
    </w:rPr>
  </w:style>
  <w:style w:type="character" w:customStyle="1" w:styleId="12">
    <w:name w:val="頁首 字元1"/>
    <w:basedOn w:val="a0"/>
    <w:link w:val="afb"/>
    <w:rsid w:val="00C659C4"/>
    <w:rPr>
      <w:rFonts w:ascii="Calibri" w:hAnsi="Calibri"/>
      <w:kern w:val="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purl.oclc.org/ooxml/officeDocument/relationships/header" Target="header2.xml"/><Relationship Id="rId18" Type="http://purl.oclc.org/ooxml/officeDocument/relationships/header" Target="header4.xml"/><Relationship Id="rId26" Type="http://purl.oclc.org/ooxml/officeDocument/relationships/footer" Target="footer8.xml"/><Relationship Id="rId39" Type="http://purl.oclc.org/ooxml/officeDocument/relationships/footer" Target="footer15.xml"/><Relationship Id="rId21" Type="http://purl.oclc.org/ooxml/officeDocument/relationships/footer" Target="footer6.xml"/><Relationship Id="rId34" Type="http://purl.oclc.org/ooxml/officeDocument/relationships/header" Target="header12.xml"/><Relationship Id="rId42" Type="http://purl.oclc.org/ooxml/officeDocument/relationships/fontTable" Target="fontTable.xml"/><Relationship Id="rId7" Type="http://purl.oclc.org/ooxml/officeDocument/relationships/endnotes" Target="endnotes.xml"/><Relationship Id="rId2" Type="http://purl.oclc.org/ooxml/officeDocument/relationships/numbering" Target="numbering.xml"/><Relationship Id="rId16" Type="http://purl.oclc.org/ooxml/officeDocument/relationships/header" Target="header3.xml"/><Relationship Id="rId20" Type="http://purl.oclc.org/ooxml/officeDocument/relationships/footer" Target="footer5.xml"/><Relationship Id="rId29" Type="http://purl.oclc.org/ooxml/officeDocument/relationships/footer" Target="footer10.xml"/><Relationship Id="rId41" Type="http://purl.oclc.org/ooxml/officeDocument/relationships/footer" Target="footer16.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2.png"/><Relationship Id="rId24" Type="http://purl.oclc.org/ooxml/officeDocument/relationships/header" Target="header7.xml"/><Relationship Id="rId32" Type="http://purl.oclc.org/ooxml/officeDocument/relationships/footer" Target="footer11.xml"/><Relationship Id="rId37" Type="http://purl.oclc.org/ooxml/officeDocument/relationships/header" Target="header14.xml"/><Relationship Id="rId40" Type="http://purl.oclc.org/ooxml/officeDocument/relationships/header" Target="header15.xml"/><Relationship Id="rId5" Type="http://purl.oclc.org/ooxml/officeDocument/relationships/webSettings" Target="webSettings.xml"/><Relationship Id="rId15" Type="http://purl.oclc.org/ooxml/officeDocument/relationships/footer" Target="footer3.xml"/><Relationship Id="rId23" Type="http://purl.oclc.org/ooxml/officeDocument/relationships/footer" Target="footer7.xml"/><Relationship Id="rId28" Type="http://purl.oclc.org/ooxml/officeDocument/relationships/header" Target="header9.xml"/><Relationship Id="rId36" Type="http://purl.oclc.org/ooxml/officeDocument/relationships/header" Target="header13.xml"/><Relationship Id="rId10" Type="http://purl.oclc.org/ooxml/officeDocument/relationships/footer" Target="footer1.xml"/><Relationship Id="rId19" Type="http://purl.oclc.org/ooxml/officeDocument/relationships/header" Target="header5.xml"/><Relationship Id="rId31" Type="http://purl.oclc.org/ooxml/officeDocument/relationships/header" Target="header11.xml"/><Relationship Id="rId4" Type="http://purl.oclc.org/ooxml/officeDocument/relationships/settings" Target="settings.xml"/><Relationship Id="rId9" Type="http://purl.oclc.org/ooxml/officeDocument/relationships/hyperlink" Target="mailto:2.&#35531;&#22635;&#23531;&#26412;&#22577;&#21517;&#34920;&#24460;E-MAIL&#33267;hopetech107@gmail.com" TargetMode="External"/><Relationship Id="rId14" Type="http://purl.oclc.org/ooxml/officeDocument/relationships/footer" Target="footer2.xml"/><Relationship Id="rId22" Type="http://purl.oclc.org/ooxml/officeDocument/relationships/header" Target="header6.xml"/><Relationship Id="rId27" Type="http://purl.oclc.org/ooxml/officeDocument/relationships/footer" Target="footer9.xml"/><Relationship Id="rId30" Type="http://purl.oclc.org/ooxml/officeDocument/relationships/header" Target="header10.xml"/><Relationship Id="rId35" Type="http://purl.oclc.org/ooxml/officeDocument/relationships/footer" Target="footer13.xml"/><Relationship Id="rId43" Type="http://purl.oclc.org/ooxml/officeDocument/relationships/theme" Target="theme/theme1.xml"/><Relationship Id="rId8" Type="http://purl.oclc.org/ooxml/officeDocument/relationships/image" Target="media/image1.png"/><Relationship Id="rId3" Type="http://purl.oclc.org/ooxml/officeDocument/relationships/styles" Target="styles.xml"/><Relationship Id="rId12" Type="http://purl.oclc.org/ooxml/officeDocument/relationships/header" Target="header1.xml"/><Relationship Id="rId17" Type="http://purl.oclc.org/ooxml/officeDocument/relationships/footer" Target="footer4.xml"/><Relationship Id="rId25" Type="http://purl.oclc.org/ooxml/officeDocument/relationships/header" Target="header8.xml"/><Relationship Id="rId33" Type="http://purl.oclc.org/ooxml/officeDocument/relationships/footer" Target="footer12.xml"/><Relationship Id="rId38" Type="http://purl.oclc.org/ooxml/officeDocument/relationships/footer" Target="footer14.xml"/></Relationships>
</file>

<file path=word/_rels/settings.xml.rels><?xml version="1.0" encoding="UTF-8" standalone="yes"?>
<Relationships xmlns="http://schemas.openxmlformats.org/package/2006/relationships"><Relationship Id="rId1" Type="http://purl.oclc.org/ooxml/officeDocument/relationships/attachedTemplate" Target="file:///C:\Users\001207\Desktop\108&#24180;&#24230;&#26691;&#22290;&#24066;&#25512;&#21205;&#20302;&#30899;&#29872;&#20445;&#37168;&#37324;&#35036;&#21161;&#35336;&#30059;&#21407;&#21063;-1071017.dot" TargetMode="External"/></Relationships>
</file>

<file path=word/theme/theme1.xml><?xml version="1.0" encoding="utf-8"?>
<a:theme xmlns:a="http://purl.oclc.org/ooxml/drawingml/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A380A8DA-0D9E-4694-8B7B-827394BA85C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108年度桃園市推動低碳環保鄰里補助計畫原則-1071017</Template>
  <TotalTime>32</TotalTime>
  <Pages>32</Pages>
  <Words>2207</Words>
  <Characters>12585</Characters>
  <Application>Microsoft Office Word</Application>
  <DocSecurity>0</DocSecurity>
  <Lines>104</Lines>
  <Paragraphs>29</Paragraphs>
  <ScaleCrop>false</ScaleCrop>
  <Company>tydep</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weltech</cp:lastModifiedBy>
  <cp:revision>6</cp:revision>
  <cp:lastPrinted>2020-02-03T08:08:00Z</cp:lastPrinted>
  <dcterms:created xsi:type="dcterms:W3CDTF">2020-02-03T09:07:00Z</dcterms:created>
  <dcterms:modified xsi:type="dcterms:W3CDTF">2020-03-13T06:44:00Z</dcterms:modified>
</cp:coreProperties>
</file>